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rsidR="00F7028C" w:rsidRPr="00CB7486" w:rsidRDefault="00F7028C" w:rsidP="00E715F6">
      <w:pPr>
        <w:jc w:val="center"/>
        <w:rPr>
          <w:sz w:val="40"/>
          <w:szCs w:val="40"/>
        </w:rPr>
      </w:pPr>
    </w:p>
    <w:p w:rsidR="00F7028C" w:rsidRPr="00CB7486" w:rsidRDefault="00B4152A" w:rsidP="00F7028C">
      <w:pPr>
        <w:tabs>
          <w:tab w:val="center" w:pos="5245"/>
          <w:tab w:val="right" w:pos="6689"/>
        </w:tabs>
        <w:jc w:val="center"/>
        <w:rPr>
          <w:sz w:val="32"/>
          <w:szCs w:val="32"/>
        </w:rPr>
      </w:pPr>
      <w:r w:rsidRPr="009F5EEA">
        <w:rPr>
          <w:noProof/>
          <w:sz w:val="28"/>
          <w:szCs w:val="22"/>
          <w:lang w:eastAsia="ru-RU"/>
        </w:rPr>
        <w:drawing>
          <wp:inline distT="0" distB="0" distL="0" distR="0">
            <wp:extent cx="1343025" cy="130492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F7028C" w:rsidRPr="00CB7486" w:rsidRDefault="00F7028C" w:rsidP="00F7028C">
      <w:pPr>
        <w:jc w:val="center"/>
        <w:rPr>
          <w:sz w:val="32"/>
          <w:szCs w:val="32"/>
        </w:rPr>
      </w:pPr>
    </w:p>
    <w:p w:rsidR="00F7028C" w:rsidRPr="00CB7486" w:rsidRDefault="00F7028C" w:rsidP="00F7028C">
      <w:pPr>
        <w:jc w:val="center"/>
        <w:rPr>
          <w:sz w:val="32"/>
          <w:szCs w:val="32"/>
        </w:rPr>
      </w:pPr>
    </w:p>
    <w:p w:rsidR="00D260B9" w:rsidRPr="00CB7486" w:rsidRDefault="00A440C4" w:rsidP="00D260B9">
      <w:pPr>
        <w:jc w:val="center"/>
        <w:rPr>
          <w:i/>
          <w:sz w:val="36"/>
          <w:szCs w:val="36"/>
        </w:rPr>
      </w:pPr>
      <w:r>
        <w:rPr>
          <w:i/>
          <w:sz w:val="36"/>
          <w:szCs w:val="36"/>
        </w:rPr>
        <w:t>Творящий Синтез</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rsidR="00B04951" w:rsidRDefault="00A11362" w:rsidP="00E715F6">
      <w:pPr>
        <w:jc w:val="center"/>
        <w:rPr>
          <w:rStyle w:val="aff1"/>
          <w:color w:val="000000"/>
          <w:sz w:val="36"/>
          <w:szCs w:val="36"/>
          <w:shd w:val="clear" w:color="auto" w:fill="FFFFFF"/>
        </w:rPr>
      </w:pPr>
      <w:r>
        <w:rPr>
          <w:rStyle w:val="aff1"/>
          <w:color w:val="000000"/>
          <w:sz w:val="36"/>
          <w:szCs w:val="36"/>
          <w:shd w:val="clear" w:color="auto" w:fill="FFFFFF"/>
        </w:rPr>
        <w:t>Творящий</w:t>
      </w:r>
      <w:r w:rsidR="00E715F6" w:rsidRPr="00CB7486">
        <w:rPr>
          <w:rStyle w:val="aff1"/>
          <w:color w:val="000000"/>
          <w:sz w:val="36"/>
          <w:szCs w:val="36"/>
          <w:shd w:val="clear" w:color="auto" w:fill="FFFFFF"/>
        </w:rPr>
        <w:t xml:space="preserve"> Синтез</w:t>
      </w:r>
    </w:p>
    <w:p w:rsidR="00F7028C" w:rsidRPr="00CB7486" w:rsidRDefault="00E715F6" w:rsidP="00E715F6">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A11362">
        <w:rPr>
          <w:rStyle w:val="aff1"/>
          <w:color w:val="000000"/>
          <w:sz w:val="36"/>
          <w:szCs w:val="36"/>
          <w:shd w:val="clear" w:color="auto" w:fill="FFFFFF"/>
        </w:rPr>
        <w:t xml:space="preserve"> лично</w:t>
      </w:r>
    </w:p>
    <w:p w:rsidR="00F7028C" w:rsidRPr="00CB7486" w:rsidRDefault="00F7028C" w:rsidP="00F7028C">
      <w:pPr>
        <w:jc w:val="center"/>
        <w:rPr>
          <w:i/>
          <w:sz w:val="36"/>
          <w:szCs w:val="36"/>
        </w:rPr>
      </w:pPr>
    </w:p>
    <w:p w:rsidR="00F7028C" w:rsidRPr="00CB7486" w:rsidRDefault="00A11362" w:rsidP="00F7028C">
      <w:pPr>
        <w:jc w:val="center"/>
        <w:rPr>
          <w:i/>
          <w:sz w:val="40"/>
          <w:szCs w:val="40"/>
        </w:rPr>
      </w:pPr>
      <w:r>
        <w:rPr>
          <w:i/>
          <w:sz w:val="40"/>
          <w:szCs w:val="40"/>
        </w:rPr>
        <w:t>92</w:t>
      </w:r>
      <w:r w:rsidR="00106FAA" w:rsidRPr="00CB7486">
        <w:rPr>
          <w:i/>
          <w:sz w:val="40"/>
          <w:szCs w:val="40"/>
        </w:rPr>
        <w:t xml:space="preserve"> </w:t>
      </w:r>
      <w:r w:rsidR="00F7028C" w:rsidRPr="00CB7486">
        <w:rPr>
          <w:i/>
          <w:sz w:val="40"/>
          <w:szCs w:val="40"/>
        </w:rPr>
        <w:t>(</w:t>
      </w:r>
      <w:r w:rsidR="00C028C2" w:rsidRPr="00CB7486">
        <w:rPr>
          <w:i/>
          <w:sz w:val="40"/>
          <w:szCs w:val="40"/>
        </w:rPr>
        <w:t>0</w:t>
      </w:r>
      <w:r>
        <w:rPr>
          <w:i/>
          <w:sz w:val="40"/>
          <w:szCs w:val="40"/>
        </w:rPr>
        <w:t>6</w:t>
      </w:r>
      <w:r w:rsidR="00F7028C" w:rsidRPr="00CB7486">
        <w:rPr>
          <w:i/>
          <w:sz w:val="40"/>
          <w:szCs w:val="40"/>
        </w:rPr>
        <w:t>)</w:t>
      </w:r>
    </w:p>
    <w:p w:rsidR="00F7028C" w:rsidRPr="00CB7486" w:rsidRDefault="00F7028C" w:rsidP="00F7028C">
      <w:pPr>
        <w:spacing w:after="80"/>
        <w:jc w:val="center"/>
        <w:rPr>
          <w:i/>
          <w:sz w:val="40"/>
          <w:szCs w:val="40"/>
        </w:rPr>
      </w:pPr>
    </w:p>
    <w:p w:rsidR="00F7028C" w:rsidRPr="00CB7486" w:rsidRDefault="00C028C2" w:rsidP="00F7028C">
      <w:pPr>
        <w:spacing w:line="276" w:lineRule="auto"/>
        <w:jc w:val="center"/>
        <w:rPr>
          <w:i/>
          <w:sz w:val="32"/>
          <w:szCs w:val="32"/>
        </w:rPr>
      </w:pPr>
      <w:r w:rsidRPr="00CB7486">
        <w:rPr>
          <w:i/>
          <w:sz w:val="32"/>
          <w:szCs w:val="32"/>
        </w:rPr>
        <w:t xml:space="preserve">Отцовски </w:t>
      </w:r>
      <w:r w:rsidR="00E22A4C" w:rsidRPr="00CB7486">
        <w:rPr>
          <w:i/>
          <w:sz w:val="32"/>
          <w:szCs w:val="32"/>
        </w:rPr>
        <w:t>Ипостасный</w:t>
      </w:r>
      <w:r w:rsidR="00106FAA" w:rsidRPr="00CB7486">
        <w:rPr>
          <w:i/>
          <w:sz w:val="32"/>
          <w:szCs w:val="32"/>
        </w:rPr>
        <w:t xml:space="preserve"> </w:t>
      </w:r>
      <w:r w:rsidR="00F7028C" w:rsidRPr="00CB7486">
        <w:rPr>
          <w:i/>
          <w:sz w:val="32"/>
          <w:szCs w:val="32"/>
        </w:rPr>
        <w:t>Синтез</w:t>
      </w:r>
    </w:p>
    <w:p w:rsidR="00950C23" w:rsidRPr="00CB7486" w:rsidRDefault="00C028C2" w:rsidP="00F7028C">
      <w:pPr>
        <w:spacing w:after="80"/>
        <w:jc w:val="center"/>
        <w:rPr>
          <w:i/>
          <w:sz w:val="32"/>
          <w:szCs w:val="32"/>
        </w:rPr>
      </w:pPr>
      <w:r w:rsidRPr="00CB7486">
        <w:rPr>
          <w:i/>
          <w:sz w:val="32"/>
          <w:szCs w:val="32"/>
        </w:rPr>
        <w:t>Должностной Компетенции</w:t>
      </w:r>
    </w:p>
    <w:p w:rsidR="00F7028C" w:rsidRPr="00CB7486" w:rsidRDefault="00F7028C" w:rsidP="00F7028C">
      <w:pPr>
        <w:spacing w:after="80"/>
        <w:jc w:val="center"/>
        <w:rPr>
          <w:i/>
          <w:sz w:val="32"/>
          <w:szCs w:val="32"/>
        </w:rPr>
      </w:pPr>
      <w:r w:rsidRPr="00CB7486">
        <w:rPr>
          <w:i/>
          <w:sz w:val="32"/>
          <w:szCs w:val="32"/>
        </w:rPr>
        <w:t>Изначально</w:t>
      </w:r>
      <w:r w:rsidR="00106FAA" w:rsidRPr="00CB7486">
        <w:rPr>
          <w:i/>
          <w:sz w:val="32"/>
          <w:szCs w:val="32"/>
        </w:rPr>
        <w:t xml:space="preserve"> </w:t>
      </w:r>
      <w:r w:rsidRPr="00CB7486">
        <w:rPr>
          <w:i/>
          <w:sz w:val="32"/>
          <w:szCs w:val="32"/>
        </w:rPr>
        <w:t>Вышестоящего</w:t>
      </w:r>
      <w:r w:rsidR="00106FAA" w:rsidRPr="00CB7486">
        <w:rPr>
          <w:i/>
          <w:sz w:val="32"/>
          <w:szCs w:val="32"/>
        </w:rPr>
        <w:t xml:space="preserve"> </w:t>
      </w:r>
      <w:r w:rsidRPr="00CB7486">
        <w:rPr>
          <w:i/>
          <w:sz w:val="32"/>
          <w:szCs w:val="32"/>
        </w:rPr>
        <w:t>Отца</w:t>
      </w:r>
    </w:p>
    <w:p w:rsidR="00F7028C" w:rsidRDefault="00F7028C" w:rsidP="00F7028C">
      <w:pPr>
        <w:jc w:val="center"/>
        <w:rPr>
          <w:sz w:val="28"/>
          <w:szCs w:val="22"/>
        </w:rPr>
      </w:pPr>
    </w:p>
    <w:p w:rsidR="00F7028C" w:rsidRDefault="00A11362" w:rsidP="00886B46">
      <w:pPr>
        <w:spacing w:after="120"/>
        <w:jc w:val="center"/>
        <w:rPr>
          <w:szCs w:val="22"/>
        </w:rPr>
      </w:pPr>
      <w:r>
        <w:t>16-17 февраля</w:t>
      </w:r>
      <w:r w:rsidR="00E715F6" w:rsidRPr="00CB7486">
        <w:t xml:space="preserve"> 201</w:t>
      </w:r>
      <w:r>
        <w:t>9</w:t>
      </w:r>
      <w:r w:rsidR="00E715F6">
        <w:t xml:space="preserve"> года</w:t>
      </w:r>
    </w:p>
    <w:tbl>
      <w:tblPr>
        <w:tblW w:w="5103" w:type="dxa"/>
        <w:tblInd w:w="2093" w:type="dxa"/>
        <w:tblLook w:val="04A0" w:firstRow="1" w:lastRow="0" w:firstColumn="1" w:lastColumn="0" w:noHBand="0" w:noVBand="1"/>
      </w:tblPr>
      <w:tblGrid>
        <w:gridCol w:w="1958"/>
        <w:gridCol w:w="1019"/>
        <w:gridCol w:w="2126"/>
      </w:tblGrid>
      <w:tr w:rsidR="006D3C7C" w:rsidRPr="0025675A" w:rsidTr="00D10501">
        <w:tc>
          <w:tcPr>
            <w:tcW w:w="1958" w:type="dxa"/>
          </w:tcPr>
          <w:p w:rsidR="006D3C7C" w:rsidRPr="0025675A" w:rsidRDefault="006D3C7C" w:rsidP="0025675A">
            <w:pPr>
              <w:jc w:val="right"/>
              <w:rPr>
                <w:rFonts w:eastAsia="Times New Roman"/>
                <w:szCs w:val="22"/>
              </w:rPr>
            </w:pPr>
            <w:r w:rsidRPr="0025675A">
              <w:rPr>
                <w:rFonts w:eastAsia="Times New Roman"/>
                <w:szCs w:val="22"/>
              </w:rPr>
              <w:t>ИВДИВО</w:t>
            </w:r>
          </w:p>
          <w:p w:rsidR="006D3C7C" w:rsidRPr="0025675A" w:rsidRDefault="006D3C7C" w:rsidP="0025675A">
            <w:pPr>
              <w:jc w:val="right"/>
              <w:rPr>
                <w:rFonts w:eastAsia="Times New Roman"/>
                <w:szCs w:val="22"/>
              </w:rPr>
            </w:pPr>
            <w:r w:rsidRPr="0025675A">
              <w:rPr>
                <w:rFonts w:eastAsia="Times New Roman"/>
                <w:szCs w:val="22"/>
              </w:rPr>
              <w:t>ИВДИВО</w:t>
            </w:r>
          </w:p>
          <w:p w:rsidR="006D3C7C" w:rsidRPr="0025675A" w:rsidRDefault="006D3C7C" w:rsidP="0025675A">
            <w:pPr>
              <w:jc w:val="right"/>
              <w:rPr>
                <w:rFonts w:eastAsia="Times New Roman"/>
                <w:szCs w:val="22"/>
              </w:rPr>
            </w:pPr>
          </w:p>
        </w:tc>
        <w:tc>
          <w:tcPr>
            <w:tcW w:w="1019" w:type="dxa"/>
          </w:tcPr>
          <w:p w:rsidR="006D3C7C" w:rsidRPr="0025675A" w:rsidRDefault="006D3C7C" w:rsidP="0025675A">
            <w:pPr>
              <w:ind w:left="-81"/>
              <w:jc w:val="center"/>
              <w:rPr>
                <w:rFonts w:eastAsia="Times New Roman"/>
                <w:szCs w:val="22"/>
              </w:rPr>
            </w:pPr>
            <w:r w:rsidRPr="0025675A">
              <w:rPr>
                <w:rFonts w:eastAsia="Times New Roman"/>
                <w:szCs w:val="22"/>
              </w:rPr>
              <w:t>191 ВЦ,</w:t>
            </w:r>
          </w:p>
          <w:p w:rsidR="006D3C7C" w:rsidRPr="0025675A" w:rsidRDefault="006D3C7C" w:rsidP="0025675A">
            <w:pPr>
              <w:ind w:left="-81"/>
              <w:jc w:val="center"/>
              <w:rPr>
                <w:rFonts w:eastAsia="Times New Roman"/>
                <w:szCs w:val="22"/>
              </w:rPr>
            </w:pPr>
            <w:r w:rsidRPr="0025675A">
              <w:rPr>
                <w:rFonts w:eastAsia="Times New Roman"/>
                <w:szCs w:val="22"/>
              </w:rPr>
              <w:t>173 ВЦ,</w:t>
            </w:r>
          </w:p>
          <w:p w:rsidR="006D3C7C" w:rsidRPr="0025675A" w:rsidRDefault="006D3C7C" w:rsidP="0025675A">
            <w:pPr>
              <w:ind w:left="-81"/>
              <w:jc w:val="center"/>
              <w:rPr>
                <w:rFonts w:eastAsia="Times New Roman"/>
                <w:szCs w:val="22"/>
              </w:rPr>
            </w:pPr>
          </w:p>
        </w:tc>
        <w:tc>
          <w:tcPr>
            <w:tcW w:w="2126" w:type="dxa"/>
          </w:tcPr>
          <w:p w:rsidR="006D3C7C" w:rsidRPr="0025675A" w:rsidRDefault="006D3C7C" w:rsidP="0025675A">
            <w:pPr>
              <w:ind w:left="-108"/>
              <w:jc w:val="left"/>
              <w:rPr>
                <w:rFonts w:eastAsia="Times New Roman"/>
                <w:szCs w:val="22"/>
              </w:rPr>
            </w:pPr>
            <w:r w:rsidRPr="0025675A">
              <w:rPr>
                <w:rFonts w:eastAsia="Times New Roman"/>
                <w:szCs w:val="22"/>
              </w:rPr>
              <w:t>Санкт-Петербург</w:t>
            </w:r>
          </w:p>
          <w:p w:rsidR="006D3C7C" w:rsidRPr="0025675A" w:rsidRDefault="00A11362" w:rsidP="00A11362">
            <w:pPr>
              <w:ind w:left="-108"/>
              <w:jc w:val="left"/>
              <w:rPr>
                <w:rFonts w:eastAsia="Times New Roman"/>
                <w:szCs w:val="22"/>
              </w:rPr>
            </w:pPr>
            <w:r>
              <w:rPr>
                <w:rFonts w:eastAsia="Times New Roman"/>
                <w:szCs w:val="22"/>
              </w:rPr>
              <w:t xml:space="preserve">Ладога </w:t>
            </w:r>
          </w:p>
        </w:tc>
      </w:tr>
    </w:tbl>
    <w:p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rsidR="00821609" w:rsidRPr="00CB7486" w:rsidRDefault="00A440C4" w:rsidP="00821609">
      <w:pPr>
        <w:pStyle w:val="a4"/>
        <w:jc w:val="center"/>
        <w:rPr>
          <w:b/>
        </w:rPr>
      </w:pPr>
      <w:r>
        <w:rPr>
          <w:b/>
        </w:rPr>
        <w:t>92</w:t>
      </w:r>
      <w:r w:rsidR="00106FAA" w:rsidRPr="00CB7486">
        <w:rPr>
          <w:b/>
        </w:rPr>
        <w:t xml:space="preserve"> </w:t>
      </w:r>
      <w:r w:rsidR="00821609" w:rsidRPr="00CB7486">
        <w:rPr>
          <w:b/>
        </w:rPr>
        <w:t>(</w:t>
      </w:r>
      <w:r>
        <w:rPr>
          <w:b/>
        </w:rPr>
        <w:t>6</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rsidR="00821609" w:rsidRPr="00CB7486" w:rsidRDefault="00821609" w:rsidP="00821609">
      <w:pPr>
        <w:pStyle w:val="a4"/>
        <w:jc w:val="center"/>
      </w:pPr>
      <w:r w:rsidRPr="00CB7486">
        <w:t>ИВДИВО</w:t>
      </w:r>
      <w:r w:rsidR="00106FAA" w:rsidRPr="00CB7486">
        <w:t xml:space="preserve"> </w:t>
      </w:r>
      <w:r w:rsidR="00B006E2" w:rsidRPr="00CB7486">
        <w:t>19</w:t>
      </w:r>
      <w:r w:rsidR="00E22A4C" w:rsidRPr="00CB7486">
        <w:t>1</w:t>
      </w:r>
      <w:r w:rsidR="00106FAA" w:rsidRPr="00CB7486">
        <w:t xml:space="preserve"> </w:t>
      </w:r>
      <w:r w:rsidRPr="00CB7486">
        <w:t>В</w:t>
      </w:r>
      <w:r w:rsidR="00E22A4C" w:rsidRPr="00CB7486">
        <w:t>Ц</w:t>
      </w:r>
      <w:r w:rsidRPr="00CB7486">
        <w:t>,</w:t>
      </w:r>
      <w:r w:rsidR="00106FAA" w:rsidRPr="00CB7486">
        <w:t xml:space="preserve"> </w:t>
      </w:r>
      <w:r w:rsidRPr="00CB7486">
        <w:t>Санкт-Петербург</w:t>
      </w:r>
      <w:r w:rsidR="00632D80">
        <w:t xml:space="preserve">, </w:t>
      </w:r>
      <w:r w:rsidR="00632D80" w:rsidRPr="00632D80">
        <w:t>ИВДИВО 173 ВЦ, Ладога</w:t>
      </w:r>
    </w:p>
    <w:p w:rsidR="00821609" w:rsidRPr="00CB7486" w:rsidRDefault="00A11362" w:rsidP="00821609">
      <w:pPr>
        <w:jc w:val="center"/>
      </w:pPr>
      <w:r>
        <w:t>16-17 февраля</w:t>
      </w:r>
      <w:r w:rsidR="00E715F6" w:rsidRPr="00CB7486">
        <w:t xml:space="preserve"> 201</w:t>
      </w:r>
      <w:r>
        <w:t>9</w:t>
      </w:r>
    </w:p>
    <w:p w:rsidR="00821609" w:rsidRPr="00CB7486" w:rsidRDefault="00821609" w:rsidP="00821609"/>
    <w:p w:rsidR="00821609" w:rsidRPr="00CB7486" w:rsidRDefault="00821609" w:rsidP="00821609">
      <w:pPr>
        <w:jc w:val="center"/>
        <w:rPr>
          <w:b/>
        </w:rPr>
      </w:pPr>
      <w:r w:rsidRPr="00CB7486">
        <w:rPr>
          <w:b/>
        </w:rPr>
        <w:t>Содержание</w:t>
      </w:r>
    </w:p>
    <w:p w:rsidR="00903368" w:rsidRPr="00CB7486" w:rsidRDefault="00903368" w:rsidP="00BE0B19"/>
    <w:p w:rsidR="000B1DEB" w:rsidRDefault="004B2860" w:rsidP="000B1DEB">
      <w:pPr>
        <w:pStyle w:val="11"/>
        <w:rPr>
          <w:rFonts w:asciiTheme="minorHAnsi" w:eastAsiaTheme="minorEastAsia" w:hAnsiTheme="minorHAnsi" w:cstheme="minorBidi"/>
          <w:b w:val="0"/>
          <w:bCs w:val="0"/>
          <w:iCs w:val="0"/>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10464" w:history="1">
        <w:r w:rsidR="000B1DEB" w:rsidRPr="00812619">
          <w:rPr>
            <w:rStyle w:val="ab"/>
          </w:rPr>
          <w:t xml:space="preserve">1 день </w:t>
        </w:r>
        <w:r w:rsidR="000B1DEB" w:rsidRPr="00812619">
          <w:rPr>
            <w:rStyle w:val="ab"/>
            <w:lang w:val="ru-RU"/>
          </w:rPr>
          <w:t>1</w:t>
        </w:r>
        <w:r w:rsidR="000B1DEB" w:rsidRPr="00812619">
          <w:rPr>
            <w:rStyle w:val="ab"/>
          </w:rPr>
          <w:t xml:space="preserve"> часть</w:t>
        </w:r>
      </w:hyperlink>
    </w:p>
    <w:p w:rsidR="000B1DEB" w:rsidRDefault="000B1DEB" w:rsidP="000B1DEB">
      <w:pPr>
        <w:pStyle w:val="21"/>
        <w:rPr>
          <w:rStyle w:val="ab"/>
        </w:rPr>
      </w:pPr>
    </w:p>
    <w:p w:rsidR="000B1DEB" w:rsidRDefault="000B1DEB" w:rsidP="000B1DEB">
      <w:pPr>
        <w:pStyle w:val="21"/>
        <w:rPr>
          <w:rFonts w:asciiTheme="minorHAnsi" w:eastAsiaTheme="minorEastAsia" w:hAnsiTheme="minorHAnsi" w:cstheme="minorBidi"/>
          <w:szCs w:val="22"/>
          <w:lang w:eastAsia="ru-RU" w:bidi="ar-SA"/>
        </w:rPr>
      </w:pPr>
      <w:hyperlink w:anchor="_Toc134410465" w:history="1">
        <w:r w:rsidRPr="00812619">
          <w:rPr>
            <w:rStyle w:val="ab"/>
          </w:rPr>
          <w:t>Творящий Синтез Иосифа Славии – это Творящий Синтез Волей</w:t>
        </w:r>
        <w:r>
          <w:rPr>
            <w:webHidden/>
          </w:rPr>
          <w:tab/>
        </w:r>
        <w:r>
          <w:rPr>
            <w:webHidden/>
          </w:rPr>
          <w:fldChar w:fldCharType="begin"/>
        </w:r>
        <w:r>
          <w:rPr>
            <w:webHidden/>
          </w:rPr>
          <w:instrText xml:space="preserve"> PAGEREF _Toc134410465 \h </w:instrText>
        </w:r>
        <w:r>
          <w:rPr>
            <w:webHidden/>
          </w:rPr>
        </w:r>
        <w:r>
          <w:rPr>
            <w:webHidden/>
          </w:rPr>
          <w:fldChar w:fldCharType="separate"/>
        </w:r>
        <w:r w:rsidR="003F4F99">
          <w:rPr>
            <w:webHidden/>
          </w:rPr>
          <w:t>4</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66" w:history="1">
        <w:r w:rsidRPr="00812619">
          <w:rPr>
            <w:rStyle w:val="ab"/>
          </w:rPr>
          <w:t>Что для вас Воля? Иерархизация. Вольница</w:t>
        </w:r>
        <w:r>
          <w:rPr>
            <w:webHidden/>
          </w:rPr>
          <w:tab/>
        </w:r>
        <w:r>
          <w:rPr>
            <w:webHidden/>
          </w:rPr>
          <w:fldChar w:fldCharType="begin"/>
        </w:r>
        <w:r>
          <w:rPr>
            <w:webHidden/>
          </w:rPr>
          <w:instrText xml:space="preserve"> PAGEREF _Toc134410466 \h </w:instrText>
        </w:r>
        <w:r>
          <w:rPr>
            <w:webHidden/>
          </w:rPr>
        </w:r>
        <w:r>
          <w:rPr>
            <w:webHidden/>
          </w:rPr>
          <w:fldChar w:fldCharType="separate"/>
        </w:r>
        <w:r w:rsidR="003F4F99">
          <w:rPr>
            <w:webHidden/>
          </w:rPr>
          <w:t>4</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67" w:history="1">
        <w:r w:rsidRPr="00812619">
          <w:rPr>
            <w:rStyle w:val="ab"/>
          </w:rPr>
          <w:t>Воины Синтеза, Воины Духа, Воины Света, Воины Энергии</w:t>
        </w:r>
        <w:r>
          <w:rPr>
            <w:webHidden/>
          </w:rPr>
          <w:tab/>
        </w:r>
        <w:r>
          <w:rPr>
            <w:webHidden/>
          </w:rPr>
          <w:fldChar w:fldCharType="begin"/>
        </w:r>
        <w:r>
          <w:rPr>
            <w:webHidden/>
          </w:rPr>
          <w:instrText xml:space="preserve"> PAGEREF _Toc134410467 \h </w:instrText>
        </w:r>
        <w:r>
          <w:rPr>
            <w:webHidden/>
          </w:rPr>
        </w:r>
        <w:r>
          <w:rPr>
            <w:webHidden/>
          </w:rPr>
          <w:fldChar w:fldCharType="separate"/>
        </w:r>
        <w:r w:rsidR="003F4F99">
          <w:rPr>
            <w:webHidden/>
          </w:rPr>
          <w:t>6</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68" w:history="1">
        <w:r w:rsidRPr="00812619">
          <w:rPr>
            <w:rStyle w:val="ab"/>
          </w:rPr>
          <w:t>Танец, как вид Вольницы в светском обществе</w:t>
        </w:r>
        <w:r>
          <w:rPr>
            <w:webHidden/>
          </w:rPr>
          <w:tab/>
        </w:r>
        <w:r>
          <w:rPr>
            <w:webHidden/>
          </w:rPr>
          <w:fldChar w:fldCharType="begin"/>
        </w:r>
        <w:r>
          <w:rPr>
            <w:webHidden/>
          </w:rPr>
          <w:instrText xml:space="preserve"> PAGEREF _Toc134410468 \h </w:instrText>
        </w:r>
        <w:r>
          <w:rPr>
            <w:webHidden/>
          </w:rPr>
        </w:r>
        <w:r>
          <w:rPr>
            <w:webHidden/>
          </w:rPr>
          <w:fldChar w:fldCharType="separate"/>
        </w:r>
        <w:r w:rsidR="003F4F99">
          <w:rPr>
            <w:webHidden/>
          </w:rPr>
          <w:t>8</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69" w:history="1">
        <w:r w:rsidRPr="00812619">
          <w:rPr>
            <w:rStyle w:val="ab"/>
          </w:rPr>
          <w:t>Воля состоит из Огня</w:t>
        </w:r>
        <w:r>
          <w:rPr>
            <w:webHidden/>
          </w:rPr>
          <w:tab/>
        </w:r>
        <w:r>
          <w:rPr>
            <w:webHidden/>
          </w:rPr>
          <w:fldChar w:fldCharType="begin"/>
        </w:r>
        <w:r>
          <w:rPr>
            <w:webHidden/>
          </w:rPr>
          <w:instrText xml:space="preserve"> PAGEREF _Toc134410469 \h </w:instrText>
        </w:r>
        <w:r>
          <w:rPr>
            <w:webHidden/>
          </w:rPr>
        </w:r>
        <w:r>
          <w:rPr>
            <w:webHidden/>
          </w:rPr>
          <w:fldChar w:fldCharType="separate"/>
        </w:r>
        <w:r w:rsidR="003F4F99">
          <w:rPr>
            <w:webHidden/>
          </w:rPr>
          <w:t>8</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0" w:history="1">
        <w:r w:rsidRPr="00812619">
          <w:rPr>
            <w:rStyle w:val="ab"/>
          </w:rPr>
          <w:t>Воля безжалостна, но милосердна</w:t>
        </w:r>
        <w:r>
          <w:rPr>
            <w:webHidden/>
          </w:rPr>
          <w:tab/>
        </w:r>
        <w:r>
          <w:rPr>
            <w:webHidden/>
          </w:rPr>
          <w:fldChar w:fldCharType="begin"/>
        </w:r>
        <w:r>
          <w:rPr>
            <w:webHidden/>
          </w:rPr>
          <w:instrText xml:space="preserve"> PAGEREF _Toc134410470 \h </w:instrText>
        </w:r>
        <w:r>
          <w:rPr>
            <w:webHidden/>
          </w:rPr>
        </w:r>
        <w:r>
          <w:rPr>
            <w:webHidden/>
          </w:rPr>
          <w:fldChar w:fldCharType="separate"/>
        </w:r>
        <w:r w:rsidR="003F4F99">
          <w:rPr>
            <w:webHidden/>
          </w:rPr>
          <w:t>8</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1" w:history="1">
        <w:r w:rsidRPr="00812619">
          <w:rPr>
            <w:rStyle w:val="ab"/>
          </w:rPr>
          <w:t>Воля состоит из всех 256-ти Огней. Эволюционные силы. Шестидесятичетырёхричность</w:t>
        </w:r>
        <w:r>
          <w:rPr>
            <w:webHidden/>
          </w:rPr>
          <w:tab/>
        </w:r>
        <w:r>
          <w:rPr>
            <w:webHidden/>
          </w:rPr>
          <w:fldChar w:fldCharType="begin"/>
        </w:r>
        <w:r>
          <w:rPr>
            <w:webHidden/>
          </w:rPr>
          <w:instrText xml:space="preserve"> PAGEREF _Toc134410471 \h </w:instrText>
        </w:r>
        <w:r>
          <w:rPr>
            <w:webHidden/>
          </w:rPr>
        </w:r>
        <w:r>
          <w:rPr>
            <w:webHidden/>
          </w:rPr>
          <w:fldChar w:fldCharType="separate"/>
        </w:r>
        <w:r w:rsidR="003F4F99">
          <w:rPr>
            <w:webHidden/>
          </w:rPr>
          <w:t>10</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2" w:history="1">
        <w:r w:rsidRPr="00812619">
          <w:rPr>
            <w:rStyle w:val="ab"/>
          </w:rPr>
          <w:t>Первый вид Творящего Синтеза – это Синтез 256-ти Огней в Творящем Синтезе Воли</w:t>
        </w:r>
        <w:r>
          <w:rPr>
            <w:webHidden/>
          </w:rPr>
          <w:tab/>
        </w:r>
        <w:r>
          <w:rPr>
            <w:webHidden/>
          </w:rPr>
          <w:fldChar w:fldCharType="begin"/>
        </w:r>
        <w:r>
          <w:rPr>
            <w:webHidden/>
          </w:rPr>
          <w:instrText xml:space="preserve"> PAGEREF _Toc134410472 \h </w:instrText>
        </w:r>
        <w:r>
          <w:rPr>
            <w:webHidden/>
          </w:rPr>
        </w:r>
        <w:r>
          <w:rPr>
            <w:webHidden/>
          </w:rPr>
          <w:fldChar w:fldCharType="separate"/>
        </w:r>
        <w:r w:rsidR="003F4F99">
          <w:rPr>
            <w:webHidden/>
          </w:rPr>
          <w:t>12</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3" w:history="1">
        <w:r w:rsidRPr="00812619">
          <w:rPr>
            <w:rStyle w:val="ab"/>
          </w:rPr>
          <w:t>Метагалактическая Ипостасность Воле</w:t>
        </w:r>
        <w:r>
          <w:rPr>
            <w:webHidden/>
          </w:rPr>
          <w:tab/>
        </w:r>
        <w:r>
          <w:rPr>
            <w:webHidden/>
          </w:rPr>
          <w:fldChar w:fldCharType="begin"/>
        </w:r>
        <w:r>
          <w:rPr>
            <w:webHidden/>
          </w:rPr>
          <w:instrText xml:space="preserve"> PAGEREF _Toc134410473 \h </w:instrText>
        </w:r>
        <w:r>
          <w:rPr>
            <w:webHidden/>
          </w:rPr>
        </w:r>
        <w:r>
          <w:rPr>
            <w:webHidden/>
          </w:rPr>
          <w:fldChar w:fldCharType="separate"/>
        </w:r>
        <w:r w:rsidR="003F4F99">
          <w:rPr>
            <w:webHidden/>
          </w:rPr>
          <w:t>13</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4" w:history="1">
        <w:r w:rsidRPr="00812619">
          <w:rPr>
            <w:rStyle w:val="ab"/>
          </w:rPr>
          <w:t>Три вида Воли. Синтез Воли Иосифа Славии. Антиномия максимального верха и низа</w:t>
        </w:r>
        <w:r>
          <w:rPr>
            <w:webHidden/>
          </w:rPr>
          <w:tab/>
        </w:r>
        <w:r>
          <w:rPr>
            <w:webHidden/>
          </w:rPr>
          <w:fldChar w:fldCharType="begin"/>
        </w:r>
        <w:r>
          <w:rPr>
            <w:webHidden/>
          </w:rPr>
          <w:instrText xml:space="preserve"> PAGEREF _Toc134410474 \h </w:instrText>
        </w:r>
        <w:r>
          <w:rPr>
            <w:webHidden/>
          </w:rPr>
        </w:r>
        <w:r>
          <w:rPr>
            <w:webHidden/>
          </w:rPr>
          <w:fldChar w:fldCharType="separate"/>
        </w:r>
        <w:r w:rsidR="003F4F99">
          <w:rPr>
            <w:webHidden/>
          </w:rPr>
          <w:t>14</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5" w:history="1">
        <w:r w:rsidRPr="000B1DEB">
          <w:rPr>
            <w:rStyle w:val="ab"/>
            <w:b/>
          </w:rPr>
          <w:t>Практика 1.</w:t>
        </w:r>
        <w:r w:rsidRPr="00812619">
          <w:rPr>
            <w:rStyle w:val="ab"/>
          </w:rPr>
          <w:t xml:space="preserve"> Ипостасность каждого из нас Кут Хуми и Фаинь. Стяжание Воли ИВО всетелесно в синтезе 256-ти Огней Аватар-Иерархов ИВО</w:t>
        </w:r>
        <w:r>
          <w:rPr>
            <w:webHidden/>
          </w:rPr>
          <w:tab/>
        </w:r>
        <w:r>
          <w:rPr>
            <w:webHidden/>
          </w:rPr>
          <w:fldChar w:fldCharType="begin"/>
        </w:r>
        <w:r>
          <w:rPr>
            <w:webHidden/>
          </w:rPr>
          <w:instrText xml:space="preserve"> PAGEREF _Toc134410475 \h </w:instrText>
        </w:r>
        <w:r>
          <w:rPr>
            <w:webHidden/>
          </w:rPr>
        </w:r>
        <w:r>
          <w:rPr>
            <w:webHidden/>
          </w:rPr>
          <w:fldChar w:fldCharType="separate"/>
        </w:r>
        <w:r w:rsidR="003F4F99">
          <w:rPr>
            <w:webHidden/>
          </w:rPr>
          <w:t>15</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6" w:history="1">
        <w:r w:rsidRPr="00812619">
          <w:rPr>
            <w:rStyle w:val="ab"/>
          </w:rPr>
          <w:t>Воля Аватара</w:t>
        </w:r>
        <w:r>
          <w:rPr>
            <w:webHidden/>
          </w:rPr>
          <w:tab/>
        </w:r>
        <w:r>
          <w:rPr>
            <w:webHidden/>
          </w:rPr>
          <w:fldChar w:fldCharType="begin"/>
        </w:r>
        <w:r>
          <w:rPr>
            <w:webHidden/>
          </w:rPr>
          <w:instrText xml:space="preserve"> PAGEREF _Toc134410476 \h </w:instrText>
        </w:r>
        <w:r>
          <w:rPr>
            <w:webHidden/>
          </w:rPr>
        </w:r>
        <w:r>
          <w:rPr>
            <w:webHidden/>
          </w:rPr>
          <w:fldChar w:fldCharType="separate"/>
        </w:r>
        <w:r w:rsidR="003F4F99">
          <w:rPr>
            <w:webHidden/>
          </w:rPr>
          <w:t>16</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7" w:history="1">
        <w:r w:rsidRPr="00812619">
          <w:rPr>
            <w:rStyle w:val="ab"/>
          </w:rPr>
          <w:t>Эффект Мировой Воли</w:t>
        </w:r>
        <w:r>
          <w:rPr>
            <w:webHidden/>
          </w:rPr>
          <w:tab/>
        </w:r>
        <w:r>
          <w:rPr>
            <w:webHidden/>
          </w:rPr>
          <w:fldChar w:fldCharType="begin"/>
        </w:r>
        <w:r>
          <w:rPr>
            <w:webHidden/>
          </w:rPr>
          <w:instrText xml:space="preserve"> PAGEREF _Toc134410477 \h </w:instrText>
        </w:r>
        <w:r>
          <w:rPr>
            <w:webHidden/>
          </w:rPr>
        </w:r>
        <w:r>
          <w:rPr>
            <w:webHidden/>
          </w:rPr>
          <w:fldChar w:fldCharType="separate"/>
        </w:r>
        <w:r w:rsidR="003F4F99">
          <w:rPr>
            <w:webHidden/>
          </w:rPr>
          <w:t>17</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8" w:history="1">
        <w:r w:rsidRPr="00812619">
          <w:rPr>
            <w:rStyle w:val="ab"/>
          </w:rPr>
          <w:t>Как действует Воля и чем действует Воля</w:t>
        </w:r>
        <w:r>
          <w:rPr>
            <w:webHidden/>
          </w:rPr>
          <w:tab/>
        </w:r>
        <w:r>
          <w:rPr>
            <w:webHidden/>
          </w:rPr>
          <w:fldChar w:fldCharType="begin"/>
        </w:r>
        <w:r>
          <w:rPr>
            <w:webHidden/>
          </w:rPr>
          <w:instrText xml:space="preserve"> PAGEREF _Toc134410478 \h </w:instrText>
        </w:r>
        <w:r>
          <w:rPr>
            <w:webHidden/>
          </w:rPr>
        </w:r>
        <w:r>
          <w:rPr>
            <w:webHidden/>
          </w:rPr>
          <w:fldChar w:fldCharType="separate"/>
        </w:r>
        <w:r w:rsidR="003F4F99">
          <w:rPr>
            <w:webHidden/>
          </w:rPr>
          <w:t>18</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79" w:history="1">
        <w:r w:rsidRPr="00812619">
          <w:rPr>
            <w:rStyle w:val="ab"/>
          </w:rPr>
          <w:t>Схема миров для Посвящённого</w:t>
        </w:r>
        <w:r>
          <w:rPr>
            <w:webHidden/>
          </w:rPr>
          <w:tab/>
        </w:r>
        <w:r>
          <w:rPr>
            <w:webHidden/>
          </w:rPr>
          <w:fldChar w:fldCharType="begin"/>
        </w:r>
        <w:r>
          <w:rPr>
            <w:webHidden/>
          </w:rPr>
          <w:instrText xml:space="preserve"> PAGEREF _Toc134410479 \h </w:instrText>
        </w:r>
        <w:r>
          <w:rPr>
            <w:webHidden/>
          </w:rPr>
        </w:r>
        <w:r>
          <w:rPr>
            <w:webHidden/>
          </w:rPr>
          <w:fldChar w:fldCharType="separate"/>
        </w:r>
        <w:r w:rsidR="003F4F99">
          <w:rPr>
            <w:webHidden/>
          </w:rPr>
          <w:t>18</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80" w:history="1">
        <w:r w:rsidRPr="00812619">
          <w:rPr>
            <w:rStyle w:val="ab"/>
          </w:rPr>
          <w:t>Схема миров для Служащего</w:t>
        </w:r>
        <w:r>
          <w:rPr>
            <w:webHidden/>
          </w:rPr>
          <w:tab/>
        </w:r>
        <w:r>
          <w:rPr>
            <w:webHidden/>
          </w:rPr>
          <w:fldChar w:fldCharType="begin"/>
        </w:r>
        <w:r>
          <w:rPr>
            <w:webHidden/>
          </w:rPr>
          <w:instrText xml:space="preserve"> PAGEREF _Toc134410480 \h </w:instrText>
        </w:r>
        <w:r>
          <w:rPr>
            <w:webHidden/>
          </w:rPr>
        </w:r>
        <w:r>
          <w:rPr>
            <w:webHidden/>
          </w:rPr>
          <w:fldChar w:fldCharType="separate"/>
        </w:r>
        <w:r w:rsidR="003F4F99">
          <w:rPr>
            <w:webHidden/>
          </w:rPr>
          <w:t>19</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81" w:history="1">
        <w:r w:rsidRPr="00812619">
          <w:rPr>
            <w:rStyle w:val="ab"/>
          </w:rPr>
          <w:t>Схема миров для Ипостаси</w:t>
        </w:r>
        <w:r>
          <w:rPr>
            <w:webHidden/>
          </w:rPr>
          <w:tab/>
        </w:r>
        <w:r>
          <w:rPr>
            <w:webHidden/>
          </w:rPr>
          <w:fldChar w:fldCharType="begin"/>
        </w:r>
        <w:r>
          <w:rPr>
            <w:webHidden/>
          </w:rPr>
          <w:instrText xml:space="preserve"> PAGEREF _Toc134410481 \h </w:instrText>
        </w:r>
        <w:r>
          <w:rPr>
            <w:webHidden/>
          </w:rPr>
        </w:r>
        <w:r>
          <w:rPr>
            <w:webHidden/>
          </w:rPr>
          <w:fldChar w:fldCharType="separate"/>
        </w:r>
        <w:r w:rsidR="003F4F99">
          <w:rPr>
            <w:webHidden/>
          </w:rPr>
          <w:t>19</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82" w:history="1">
        <w:r w:rsidRPr="00812619">
          <w:rPr>
            <w:rStyle w:val="ab"/>
          </w:rPr>
          <w:t>Дополнение схемы миров</w:t>
        </w:r>
        <w:r>
          <w:rPr>
            <w:webHidden/>
          </w:rPr>
          <w:tab/>
        </w:r>
        <w:r>
          <w:rPr>
            <w:webHidden/>
          </w:rPr>
          <w:fldChar w:fldCharType="begin"/>
        </w:r>
        <w:r>
          <w:rPr>
            <w:webHidden/>
          </w:rPr>
          <w:instrText xml:space="preserve"> PAGEREF _Toc134410482 \h </w:instrText>
        </w:r>
        <w:r>
          <w:rPr>
            <w:webHidden/>
          </w:rPr>
        </w:r>
        <w:r>
          <w:rPr>
            <w:webHidden/>
          </w:rPr>
          <w:fldChar w:fldCharType="separate"/>
        </w:r>
        <w:r w:rsidR="003F4F99">
          <w:rPr>
            <w:webHidden/>
          </w:rPr>
          <w:t>21</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83" w:history="1">
        <w:r w:rsidRPr="000B1DEB">
          <w:rPr>
            <w:rStyle w:val="ab"/>
            <w:b/>
          </w:rPr>
          <w:t xml:space="preserve">Практика 2. </w:t>
        </w:r>
        <w:r w:rsidRPr="00812619">
          <w:rPr>
            <w:rStyle w:val="ab"/>
          </w:rPr>
          <w:t xml:space="preserve">Стяжание 255 видов Воли </w:t>
        </w:r>
        <w:r>
          <w:rPr>
            <w:rStyle w:val="ab"/>
          </w:rPr>
          <w:t>ИВО</w:t>
        </w:r>
        <w:r w:rsidRPr="00812619">
          <w:rPr>
            <w:rStyle w:val="ab"/>
          </w:rPr>
          <w:t>. Воля Аватара ИВО в применении реализации Чистого Синтеза ИВО в явлении Воли Аватара соответствующим ракурсом Учения Синтеза ИВО</w:t>
        </w:r>
        <w:r>
          <w:rPr>
            <w:webHidden/>
          </w:rPr>
          <w:tab/>
        </w:r>
        <w:r>
          <w:rPr>
            <w:webHidden/>
          </w:rPr>
          <w:fldChar w:fldCharType="begin"/>
        </w:r>
        <w:r>
          <w:rPr>
            <w:webHidden/>
          </w:rPr>
          <w:instrText xml:space="preserve"> PAGEREF _Toc134410483 \h </w:instrText>
        </w:r>
        <w:r>
          <w:rPr>
            <w:webHidden/>
          </w:rPr>
        </w:r>
        <w:r>
          <w:rPr>
            <w:webHidden/>
          </w:rPr>
          <w:fldChar w:fldCharType="separate"/>
        </w:r>
        <w:r w:rsidR="003F4F99">
          <w:rPr>
            <w:webHidden/>
          </w:rPr>
          <w:t>23</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84" w:history="1">
        <w:r w:rsidRPr="00812619">
          <w:rPr>
            <w:rStyle w:val="ab"/>
          </w:rPr>
          <w:t>Комментарий после практики: различить заложенную Основу и Принцип применения</w:t>
        </w:r>
        <w:r>
          <w:rPr>
            <w:webHidden/>
          </w:rPr>
          <w:tab/>
        </w:r>
        <w:r>
          <w:rPr>
            <w:webHidden/>
          </w:rPr>
          <w:fldChar w:fldCharType="begin"/>
        </w:r>
        <w:r>
          <w:rPr>
            <w:webHidden/>
          </w:rPr>
          <w:instrText xml:space="preserve"> PAGEREF _Toc134410484 \h </w:instrText>
        </w:r>
        <w:r>
          <w:rPr>
            <w:webHidden/>
          </w:rPr>
        </w:r>
        <w:r>
          <w:rPr>
            <w:webHidden/>
          </w:rPr>
          <w:fldChar w:fldCharType="separate"/>
        </w:r>
        <w:r w:rsidR="003F4F99">
          <w:rPr>
            <w:webHidden/>
          </w:rPr>
          <w:t>24</w:t>
        </w:r>
        <w:r>
          <w:rPr>
            <w:webHidden/>
          </w:rPr>
          <w:fldChar w:fldCharType="end"/>
        </w:r>
      </w:hyperlink>
    </w:p>
    <w:p w:rsidR="000B1DEB" w:rsidRDefault="000B1DEB" w:rsidP="000B1DEB">
      <w:pPr>
        <w:pStyle w:val="11"/>
        <w:rPr>
          <w:rStyle w:val="ab"/>
        </w:rPr>
      </w:pPr>
    </w:p>
    <w:p w:rsidR="000B1DEB" w:rsidRDefault="000B1DEB" w:rsidP="000B1DEB">
      <w:pPr>
        <w:pStyle w:val="11"/>
        <w:rPr>
          <w:rFonts w:asciiTheme="minorHAnsi" w:eastAsiaTheme="minorEastAsia" w:hAnsiTheme="minorHAnsi" w:cstheme="minorBidi"/>
          <w:b w:val="0"/>
          <w:bCs w:val="0"/>
          <w:iCs w:val="0"/>
          <w:szCs w:val="22"/>
          <w:lang w:val="ru-RU" w:eastAsia="ru-RU"/>
        </w:rPr>
      </w:pPr>
      <w:hyperlink w:anchor="_Toc134410485" w:history="1">
        <w:r w:rsidRPr="00812619">
          <w:rPr>
            <w:rStyle w:val="ab"/>
          </w:rPr>
          <w:t>1 день 2 часть</w:t>
        </w:r>
      </w:hyperlink>
    </w:p>
    <w:p w:rsidR="000B1DEB" w:rsidRDefault="000B1DEB" w:rsidP="000B1DEB">
      <w:pPr>
        <w:pStyle w:val="21"/>
        <w:rPr>
          <w:rStyle w:val="ab"/>
        </w:rPr>
      </w:pPr>
    </w:p>
    <w:p w:rsidR="000B1DEB" w:rsidRDefault="000B1DEB" w:rsidP="000B1DEB">
      <w:pPr>
        <w:pStyle w:val="21"/>
        <w:rPr>
          <w:rFonts w:asciiTheme="minorHAnsi" w:eastAsiaTheme="minorEastAsia" w:hAnsiTheme="minorHAnsi" w:cstheme="minorBidi"/>
          <w:szCs w:val="22"/>
          <w:lang w:eastAsia="ru-RU" w:bidi="ar-SA"/>
        </w:rPr>
      </w:pPr>
      <w:hyperlink w:anchor="_Toc134410486" w:history="1">
        <w:r w:rsidRPr="00812619">
          <w:rPr>
            <w:rStyle w:val="ab"/>
          </w:rPr>
          <w:t>Пояснения к Практикам 1 и 2</w:t>
        </w:r>
        <w:r>
          <w:rPr>
            <w:webHidden/>
          </w:rPr>
          <w:tab/>
        </w:r>
        <w:r>
          <w:rPr>
            <w:webHidden/>
          </w:rPr>
          <w:fldChar w:fldCharType="begin"/>
        </w:r>
        <w:r>
          <w:rPr>
            <w:webHidden/>
          </w:rPr>
          <w:instrText xml:space="preserve"> PAGEREF _Toc134410486 \h </w:instrText>
        </w:r>
        <w:r>
          <w:rPr>
            <w:webHidden/>
          </w:rPr>
        </w:r>
        <w:r>
          <w:rPr>
            <w:webHidden/>
          </w:rPr>
          <w:fldChar w:fldCharType="separate"/>
        </w:r>
        <w:r w:rsidR="003F4F99">
          <w:rPr>
            <w:webHidden/>
          </w:rPr>
          <w:t>26</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87" w:history="1">
        <w:r w:rsidRPr="00812619">
          <w:rPr>
            <w:rStyle w:val="ab"/>
          </w:rPr>
          <w:t>Официальные языки Синтеза на Планете. Волей Отца поддерживать Учение Синтеза иерархизировано в шести языках</w:t>
        </w:r>
        <w:r>
          <w:rPr>
            <w:webHidden/>
          </w:rPr>
          <w:tab/>
        </w:r>
        <w:r>
          <w:rPr>
            <w:webHidden/>
          </w:rPr>
          <w:fldChar w:fldCharType="begin"/>
        </w:r>
        <w:r>
          <w:rPr>
            <w:webHidden/>
          </w:rPr>
          <w:instrText xml:space="preserve"> PAGEREF _Toc134410487 \h </w:instrText>
        </w:r>
        <w:r>
          <w:rPr>
            <w:webHidden/>
          </w:rPr>
        </w:r>
        <w:r>
          <w:rPr>
            <w:webHidden/>
          </w:rPr>
          <w:fldChar w:fldCharType="separate"/>
        </w:r>
        <w:r w:rsidR="003F4F99">
          <w:rPr>
            <w:webHidden/>
          </w:rPr>
          <w:t>26</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88" w:history="1">
        <w:r w:rsidRPr="00812619">
          <w:rPr>
            <w:rStyle w:val="ab"/>
          </w:rPr>
          <w:t>Собственная Воля</w:t>
        </w:r>
        <w:r>
          <w:rPr>
            <w:webHidden/>
          </w:rPr>
          <w:tab/>
        </w:r>
        <w:r>
          <w:rPr>
            <w:webHidden/>
          </w:rPr>
          <w:fldChar w:fldCharType="begin"/>
        </w:r>
        <w:r>
          <w:rPr>
            <w:webHidden/>
          </w:rPr>
          <w:instrText xml:space="preserve"> PAGEREF _Toc134410488 \h </w:instrText>
        </w:r>
        <w:r>
          <w:rPr>
            <w:webHidden/>
          </w:rPr>
        </w:r>
        <w:r>
          <w:rPr>
            <w:webHidden/>
          </w:rPr>
          <w:fldChar w:fldCharType="separate"/>
        </w:r>
        <w:r w:rsidR="003F4F99">
          <w:rPr>
            <w:webHidden/>
          </w:rPr>
          <w:t>31</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89" w:history="1">
        <w:r w:rsidRPr="00812619">
          <w:rPr>
            <w:rStyle w:val="ab"/>
          </w:rPr>
          <w:t>Исторические названия городов. Санкт-Петербург</w:t>
        </w:r>
        <w:r>
          <w:rPr>
            <w:webHidden/>
          </w:rPr>
          <w:tab/>
        </w:r>
        <w:r>
          <w:rPr>
            <w:webHidden/>
          </w:rPr>
          <w:fldChar w:fldCharType="begin"/>
        </w:r>
        <w:r>
          <w:rPr>
            <w:webHidden/>
          </w:rPr>
          <w:instrText xml:space="preserve"> PAGEREF _Toc134410489 \h </w:instrText>
        </w:r>
        <w:r>
          <w:rPr>
            <w:webHidden/>
          </w:rPr>
        </w:r>
        <w:r>
          <w:rPr>
            <w:webHidden/>
          </w:rPr>
          <w:fldChar w:fldCharType="separate"/>
        </w:r>
        <w:r w:rsidR="003F4F99">
          <w:rPr>
            <w:webHidden/>
          </w:rPr>
          <w:t>32</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90" w:history="1">
        <w:r w:rsidRPr="000B1DEB">
          <w:rPr>
            <w:rStyle w:val="ab"/>
            <w:b/>
          </w:rPr>
          <w:t>Практика 3.</w:t>
        </w:r>
        <w:r w:rsidRPr="00812619">
          <w:rPr>
            <w:rStyle w:val="ab"/>
          </w:rPr>
          <w:t xml:space="preserve"> Развёртывание собственной Воли каждого из нас в явлении Воли ИВО 64-ричного единства от Человека до Отца 8-ричным ракурсом каждым из нас</w:t>
        </w:r>
        <w:r>
          <w:rPr>
            <w:webHidden/>
          </w:rPr>
          <w:tab/>
        </w:r>
        <w:r>
          <w:rPr>
            <w:webHidden/>
          </w:rPr>
          <w:fldChar w:fldCharType="begin"/>
        </w:r>
        <w:r>
          <w:rPr>
            <w:webHidden/>
          </w:rPr>
          <w:instrText xml:space="preserve"> PAGEREF _Toc134410490 \h </w:instrText>
        </w:r>
        <w:r>
          <w:rPr>
            <w:webHidden/>
          </w:rPr>
        </w:r>
        <w:r>
          <w:rPr>
            <w:webHidden/>
          </w:rPr>
          <w:fldChar w:fldCharType="separate"/>
        </w:r>
        <w:r w:rsidR="003F4F99">
          <w:rPr>
            <w:webHidden/>
          </w:rPr>
          <w:t>33</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91" w:history="1">
        <w:r w:rsidRPr="00812619">
          <w:rPr>
            <w:rStyle w:val="ab"/>
          </w:rPr>
          <w:t>Углублять собственную Волю каждого от минимум 16-ричности на 64-ричность. Разнообразие видов Воли</w:t>
        </w:r>
        <w:r>
          <w:rPr>
            <w:webHidden/>
          </w:rPr>
          <w:tab/>
        </w:r>
        <w:r>
          <w:rPr>
            <w:webHidden/>
          </w:rPr>
          <w:fldChar w:fldCharType="begin"/>
        </w:r>
        <w:r>
          <w:rPr>
            <w:webHidden/>
          </w:rPr>
          <w:instrText xml:space="preserve"> PAGEREF _Toc134410491 \h </w:instrText>
        </w:r>
        <w:r>
          <w:rPr>
            <w:webHidden/>
          </w:rPr>
        </w:r>
        <w:r>
          <w:rPr>
            <w:webHidden/>
          </w:rPr>
          <w:fldChar w:fldCharType="separate"/>
        </w:r>
        <w:r w:rsidR="003F4F99">
          <w:rPr>
            <w:webHidden/>
          </w:rPr>
          <w:t>34</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92" w:history="1">
        <w:r w:rsidRPr="00812619">
          <w:rPr>
            <w:rStyle w:val="ab"/>
          </w:rPr>
          <w:t>В Учении Синтеза концентрация подготовок от Посвящённого до Отца</w:t>
        </w:r>
        <w:r>
          <w:rPr>
            <w:webHidden/>
          </w:rPr>
          <w:tab/>
        </w:r>
        <w:r>
          <w:rPr>
            <w:webHidden/>
          </w:rPr>
          <w:fldChar w:fldCharType="begin"/>
        </w:r>
        <w:r>
          <w:rPr>
            <w:webHidden/>
          </w:rPr>
          <w:instrText xml:space="preserve"> PAGEREF _Toc134410492 \h </w:instrText>
        </w:r>
        <w:r>
          <w:rPr>
            <w:webHidden/>
          </w:rPr>
        </w:r>
        <w:r>
          <w:rPr>
            <w:webHidden/>
          </w:rPr>
          <w:fldChar w:fldCharType="separate"/>
        </w:r>
        <w:r w:rsidR="003F4F99">
          <w:rPr>
            <w:webHidden/>
          </w:rPr>
          <w:t>36</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93" w:history="1">
        <w:r w:rsidRPr="00812619">
          <w:rPr>
            <w:rStyle w:val="ab"/>
            <w:i/>
          </w:rPr>
          <w:t>Санкт-Петербург</w:t>
        </w:r>
        <w:r w:rsidRPr="00812619">
          <w:rPr>
            <w:rStyle w:val="ab"/>
          </w:rPr>
          <w:t xml:space="preserve"> как новое явление Учением Синтеза</w:t>
        </w:r>
        <w:r>
          <w:rPr>
            <w:webHidden/>
          </w:rPr>
          <w:tab/>
        </w:r>
        <w:r>
          <w:rPr>
            <w:webHidden/>
          </w:rPr>
          <w:fldChar w:fldCharType="begin"/>
        </w:r>
        <w:r>
          <w:rPr>
            <w:webHidden/>
          </w:rPr>
          <w:instrText xml:space="preserve"> PAGEREF _Toc134410493 \h </w:instrText>
        </w:r>
        <w:r>
          <w:rPr>
            <w:webHidden/>
          </w:rPr>
        </w:r>
        <w:r>
          <w:rPr>
            <w:webHidden/>
          </w:rPr>
          <w:fldChar w:fldCharType="separate"/>
        </w:r>
        <w:r w:rsidR="003F4F99">
          <w:rPr>
            <w:webHidden/>
          </w:rPr>
          <w:t>38</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94" w:history="1">
        <w:r w:rsidRPr="00812619">
          <w:rPr>
            <w:rStyle w:val="ab"/>
          </w:rPr>
          <w:t>Шестидесятичетырёхрица Человека</w:t>
        </w:r>
        <w:r>
          <w:rPr>
            <w:webHidden/>
          </w:rPr>
          <w:tab/>
        </w:r>
        <w:r>
          <w:rPr>
            <w:webHidden/>
          </w:rPr>
          <w:fldChar w:fldCharType="begin"/>
        </w:r>
        <w:r>
          <w:rPr>
            <w:webHidden/>
          </w:rPr>
          <w:instrText xml:space="preserve"> PAGEREF _Toc134410494 \h </w:instrText>
        </w:r>
        <w:r>
          <w:rPr>
            <w:webHidden/>
          </w:rPr>
        </w:r>
        <w:r>
          <w:rPr>
            <w:webHidden/>
          </w:rPr>
          <w:fldChar w:fldCharType="separate"/>
        </w:r>
        <w:r w:rsidR="003F4F99">
          <w:rPr>
            <w:webHidden/>
          </w:rPr>
          <w:t>39</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95" w:history="1">
        <w:r w:rsidRPr="000B1DEB">
          <w:rPr>
            <w:rStyle w:val="ab"/>
            <w:b/>
          </w:rPr>
          <w:t>Практика 4.</w:t>
        </w:r>
        <w:r w:rsidRPr="00812619">
          <w:rPr>
            <w:rStyle w:val="ab"/>
          </w:rPr>
          <w:t xml:space="preserve"> Синтез Воли Изначально Вышестоящего Отца</w:t>
        </w:r>
        <w:r>
          <w:rPr>
            <w:webHidden/>
          </w:rPr>
          <w:tab/>
        </w:r>
        <w:r>
          <w:rPr>
            <w:webHidden/>
          </w:rPr>
          <w:fldChar w:fldCharType="begin"/>
        </w:r>
        <w:r>
          <w:rPr>
            <w:webHidden/>
          </w:rPr>
          <w:instrText xml:space="preserve"> PAGEREF _Toc134410495 \h </w:instrText>
        </w:r>
        <w:r>
          <w:rPr>
            <w:webHidden/>
          </w:rPr>
        </w:r>
        <w:r>
          <w:rPr>
            <w:webHidden/>
          </w:rPr>
          <w:fldChar w:fldCharType="separate"/>
        </w:r>
        <w:r w:rsidR="003F4F99">
          <w:rPr>
            <w:webHidden/>
          </w:rPr>
          <w:t>40</w:t>
        </w:r>
        <w:r>
          <w:rPr>
            <w:webHidden/>
          </w:rPr>
          <w:fldChar w:fldCharType="end"/>
        </w:r>
      </w:hyperlink>
    </w:p>
    <w:p w:rsidR="000B1DEB" w:rsidRDefault="000B1DEB" w:rsidP="000B1DEB">
      <w:pPr>
        <w:pStyle w:val="11"/>
        <w:rPr>
          <w:rStyle w:val="ab"/>
        </w:rPr>
      </w:pPr>
    </w:p>
    <w:p w:rsidR="000B1DEB" w:rsidRDefault="000B1DEB" w:rsidP="000B1DEB">
      <w:pPr>
        <w:pStyle w:val="11"/>
        <w:rPr>
          <w:rFonts w:asciiTheme="minorHAnsi" w:eastAsiaTheme="minorEastAsia" w:hAnsiTheme="minorHAnsi" w:cstheme="minorBidi"/>
          <w:b w:val="0"/>
          <w:bCs w:val="0"/>
          <w:iCs w:val="0"/>
          <w:szCs w:val="22"/>
          <w:lang w:val="ru-RU" w:eastAsia="ru-RU"/>
        </w:rPr>
      </w:pPr>
      <w:hyperlink w:anchor="_Toc134410496" w:history="1">
        <w:r w:rsidRPr="00812619">
          <w:rPr>
            <w:rStyle w:val="ab"/>
            <w:shd w:val="clear" w:color="auto" w:fill="FFFFFF"/>
          </w:rPr>
          <w:t>2 день 1 часть</w:t>
        </w:r>
      </w:hyperlink>
    </w:p>
    <w:p w:rsidR="000B1DEB" w:rsidRDefault="000B1DEB" w:rsidP="000B1DEB">
      <w:pPr>
        <w:pStyle w:val="21"/>
        <w:rPr>
          <w:rStyle w:val="ab"/>
        </w:rPr>
      </w:pPr>
    </w:p>
    <w:p w:rsidR="000B1DEB" w:rsidRDefault="000B1DEB" w:rsidP="000B1DEB">
      <w:pPr>
        <w:pStyle w:val="21"/>
        <w:rPr>
          <w:rFonts w:asciiTheme="minorHAnsi" w:eastAsiaTheme="minorEastAsia" w:hAnsiTheme="minorHAnsi" w:cstheme="minorBidi"/>
          <w:szCs w:val="22"/>
          <w:lang w:eastAsia="ru-RU" w:bidi="ar-SA"/>
        </w:rPr>
      </w:pPr>
      <w:hyperlink w:anchor="_Toc134410497" w:history="1">
        <w:r w:rsidRPr="00812619">
          <w:rPr>
            <w:rStyle w:val="ab"/>
            <w:shd w:val="clear" w:color="auto" w:fill="FFFFFF"/>
          </w:rPr>
          <w:t>А какое Творение у вас? Бурление внутри</w:t>
        </w:r>
        <w:r>
          <w:rPr>
            <w:webHidden/>
          </w:rPr>
          <w:tab/>
        </w:r>
        <w:r>
          <w:rPr>
            <w:webHidden/>
          </w:rPr>
          <w:fldChar w:fldCharType="begin"/>
        </w:r>
        <w:r>
          <w:rPr>
            <w:webHidden/>
          </w:rPr>
          <w:instrText xml:space="preserve"> PAGEREF _Toc134410497 \h </w:instrText>
        </w:r>
        <w:r>
          <w:rPr>
            <w:webHidden/>
          </w:rPr>
        </w:r>
        <w:r>
          <w:rPr>
            <w:webHidden/>
          </w:rPr>
          <w:fldChar w:fldCharType="separate"/>
        </w:r>
        <w:r w:rsidR="003F4F99">
          <w:rPr>
            <w:webHidden/>
          </w:rPr>
          <w:t>42</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98" w:history="1">
        <w:r w:rsidRPr="00812619">
          <w:rPr>
            <w:rStyle w:val="ab"/>
          </w:rPr>
          <w:t>Творящий Синтез – это Ипостасность Отцу</w:t>
        </w:r>
        <w:r>
          <w:rPr>
            <w:webHidden/>
          </w:rPr>
          <w:tab/>
        </w:r>
        <w:r>
          <w:rPr>
            <w:webHidden/>
          </w:rPr>
          <w:fldChar w:fldCharType="begin"/>
        </w:r>
        <w:r>
          <w:rPr>
            <w:webHidden/>
          </w:rPr>
          <w:instrText xml:space="preserve"> PAGEREF _Toc134410498 \h </w:instrText>
        </w:r>
        <w:r>
          <w:rPr>
            <w:webHidden/>
          </w:rPr>
        </w:r>
        <w:r>
          <w:rPr>
            <w:webHidden/>
          </w:rPr>
          <w:fldChar w:fldCharType="separate"/>
        </w:r>
        <w:r w:rsidR="003F4F99">
          <w:rPr>
            <w:webHidden/>
          </w:rPr>
          <w:t>42</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499" w:history="1">
        <w:r w:rsidRPr="00812619">
          <w:rPr>
            <w:rStyle w:val="ab"/>
            <w:shd w:val="clear" w:color="auto" w:fill="FFFFFF"/>
          </w:rPr>
          <w:t>Личность: внешнее творчество. Индивидуальность: внутреннее Творение по Плану Отца. Смысл Творения</w:t>
        </w:r>
        <w:r>
          <w:rPr>
            <w:webHidden/>
          </w:rPr>
          <w:tab/>
        </w:r>
        <w:r>
          <w:rPr>
            <w:webHidden/>
          </w:rPr>
          <w:fldChar w:fldCharType="begin"/>
        </w:r>
        <w:r>
          <w:rPr>
            <w:webHidden/>
          </w:rPr>
          <w:instrText xml:space="preserve"> PAGEREF _Toc134410499 \h </w:instrText>
        </w:r>
        <w:r>
          <w:rPr>
            <w:webHidden/>
          </w:rPr>
        </w:r>
        <w:r>
          <w:rPr>
            <w:webHidden/>
          </w:rPr>
          <w:fldChar w:fldCharType="separate"/>
        </w:r>
        <w:r w:rsidR="003F4F99">
          <w:rPr>
            <w:webHidden/>
          </w:rPr>
          <w:t>43</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0" w:history="1">
        <w:r w:rsidRPr="00812619">
          <w:rPr>
            <w:rStyle w:val="ab"/>
          </w:rPr>
          <w:t>Проверка на Творящесть</w:t>
        </w:r>
        <w:r>
          <w:rPr>
            <w:webHidden/>
          </w:rPr>
          <w:tab/>
        </w:r>
        <w:r>
          <w:rPr>
            <w:webHidden/>
          </w:rPr>
          <w:fldChar w:fldCharType="begin"/>
        </w:r>
        <w:r>
          <w:rPr>
            <w:webHidden/>
          </w:rPr>
          <w:instrText xml:space="preserve"> PAGEREF _Toc134410500 \h </w:instrText>
        </w:r>
        <w:r>
          <w:rPr>
            <w:webHidden/>
          </w:rPr>
        </w:r>
        <w:r>
          <w:rPr>
            <w:webHidden/>
          </w:rPr>
          <w:fldChar w:fldCharType="separate"/>
        </w:r>
        <w:r w:rsidR="003F4F99">
          <w:rPr>
            <w:webHidden/>
          </w:rPr>
          <w:t>44</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1" w:history="1">
        <w:r w:rsidRPr="00812619">
          <w:rPr>
            <w:rStyle w:val="ab"/>
          </w:rPr>
          <w:t>Примеры внешних ситуаций из внутренних эффектов Творения. «За Питер возьмитесь»</w:t>
        </w:r>
        <w:r>
          <w:rPr>
            <w:webHidden/>
          </w:rPr>
          <w:tab/>
        </w:r>
        <w:r>
          <w:rPr>
            <w:webHidden/>
          </w:rPr>
          <w:fldChar w:fldCharType="begin"/>
        </w:r>
        <w:r>
          <w:rPr>
            <w:webHidden/>
          </w:rPr>
          <w:instrText xml:space="preserve"> PAGEREF _Toc134410501 \h </w:instrText>
        </w:r>
        <w:r>
          <w:rPr>
            <w:webHidden/>
          </w:rPr>
        </w:r>
        <w:r>
          <w:rPr>
            <w:webHidden/>
          </w:rPr>
          <w:fldChar w:fldCharType="separate"/>
        </w:r>
        <w:r w:rsidR="003F4F99">
          <w:rPr>
            <w:webHidden/>
          </w:rPr>
          <w:t>45</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2" w:history="1">
        <w:r w:rsidRPr="00812619">
          <w:rPr>
            <w:rStyle w:val="ab"/>
          </w:rPr>
          <w:t>Ипостась – проникн</w:t>
        </w:r>
        <w:bookmarkStart w:id="2" w:name="_GoBack"/>
        <w:bookmarkEnd w:id="2"/>
        <w:r w:rsidRPr="00812619">
          <w:rPr>
            <w:rStyle w:val="ab"/>
          </w:rPr>
          <w:t>овенность Ипостасностью к Отцу, ИВ Аватарам</w:t>
        </w:r>
        <w:r>
          <w:rPr>
            <w:webHidden/>
          </w:rPr>
          <w:tab/>
        </w:r>
        <w:r>
          <w:rPr>
            <w:webHidden/>
          </w:rPr>
          <w:fldChar w:fldCharType="begin"/>
        </w:r>
        <w:r>
          <w:rPr>
            <w:webHidden/>
          </w:rPr>
          <w:instrText xml:space="preserve"> PAGEREF _Toc134410502 \h </w:instrText>
        </w:r>
        <w:r>
          <w:rPr>
            <w:webHidden/>
          </w:rPr>
        </w:r>
        <w:r>
          <w:rPr>
            <w:webHidden/>
          </w:rPr>
          <w:fldChar w:fldCharType="separate"/>
        </w:r>
        <w:r w:rsidR="003F4F99">
          <w:rPr>
            <w:webHidden/>
          </w:rPr>
          <w:t>47</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3" w:history="1">
        <w:r w:rsidRPr="00812619">
          <w:rPr>
            <w:rStyle w:val="ab"/>
          </w:rPr>
          <w:t>Индивидуальная проникновенность Ипостасностью и «просто так». Осмыслить, как мы действуем Ипостасностью, до деталей</w:t>
        </w:r>
        <w:r>
          <w:rPr>
            <w:webHidden/>
          </w:rPr>
          <w:tab/>
        </w:r>
        <w:r>
          <w:rPr>
            <w:webHidden/>
          </w:rPr>
          <w:fldChar w:fldCharType="begin"/>
        </w:r>
        <w:r>
          <w:rPr>
            <w:webHidden/>
          </w:rPr>
          <w:instrText xml:space="preserve"> PAGEREF _Toc134410503 \h </w:instrText>
        </w:r>
        <w:r>
          <w:rPr>
            <w:webHidden/>
          </w:rPr>
        </w:r>
        <w:r>
          <w:rPr>
            <w:webHidden/>
          </w:rPr>
          <w:fldChar w:fldCharType="separate"/>
        </w:r>
        <w:r w:rsidR="003F4F99">
          <w:rPr>
            <w:webHidden/>
          </w:rPr>
          <w:t>48</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4" w:history="1">
        <w:r w:rsidRPr="00812619">
          <w:rPr>
            <w:rStyle w:val="ab"/>
          </w:rPr>
          <w:t>Творящий Синтез открывает истинную индивидуальность</w:t>
        </w:r>
        <w:r>
          <w:rPr>
            <w:webHidden/>
          </w:rPr>
          <w:tab/>
        </w:r>
        <w:r>
          <w:rPr>
            <w:webHidden/>
          </w:rPr>
          <w:fldChar w:fldCharType="begin"/>
        </w:r>
        <w:r>
          <w:rPr>
            <w:webHidden/>
          </w:rPr>
          <w:instrText xml:space="preserve"> PAGEREF _Toc134410504 \h </w:instrText>
        </w:r>
        <w:r>
          <w:rPr>
            <w:webHidden/>
          </w:rPr>
        </w:r>
        <w:r>
          <w:rPr>
            <w:webHidden/>
          </w:rPr>
          <w:fldChar w:fldCharType="separate"/>
        </w:r>
        <w:r w:rsidR="003F4F99">
          <w:rPr>
            <w:webHidden/>
          </w:rPr>
          <w:t>49</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5" w:history="1">
        <w:r w:rsidRPr="00812619">
          <w:rPr>
            <w:rStyle w:val="ab"/>
          </w:rPr>
          <w:t>Сознательной Ипостасностью изменение условий на перспективное положительное движение</w:t>
        </w:r>
        <w:r>
          <w:rPr>
            <w:webHidden/>
          </w:rPr>
          <w:tab/>
        </w:r>
        <w:r>
          <w:rPr>
            <w:webHidden/>
          </w:rPr>
          <w:fldChar w:fldCharType="begin"/>
        </w:r>
        <w:r>
          <w:rPr>
            <w:webHidden/>
          </w:rPr>
          <w:instrText xml:space="preserve"> PAGEREF _Toc134410505 \h </w:instrText>
        </w:r>
        <w:r>
          <w:rPr>
            <w:webHidden/>
          </w:rPr>
        </w:r>
        <w:r>
          <w:rPr>
            <w:webHidden/>
          </w:rPr>
          <w:fldChar w:fldCharType="separate"/>
        </w:r>
        <w:r w:rsidR="003F4F99">
          <w:rPr>
            <w:webHidden/>
          </w:rPr>
          <w:t>49</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6" w:history="1">
        <w:r w:rsidRPr="000B1DEB">
          <w:rPr>
            <w:rStyle w:val="ab"/>
            <w:b/>
          </w:rPr>
          <w:t>Практика 5.</w:t>
        </w:r>
        <w:r w:rsidRPr="00812619">
          <w:rPr>
            <w:rStyle w:val="ab"/>
          </w:rPr>
          <w:t xml:space="preserve"> Стяжание Творения Изначально Вышестоящего Отца каждым из нас в личном аспекте и в коллективном аспекте 64-рицей Человека нами</w:t>
        </w:r>
        <w:r>
          <w:rPr>
            <w:webHidden/>
          </w:rPr>
          <w:tab/>
        </w:r>
        <w:r>
          <w:rPr>
            <w:webHidden/>
          </w:rPr>
          <w:fldChar w:fldCharType="begin"/>
        </w:r>
        <w:r>
          <w:rPr>
            <w:webHidden/>
          </w:rPr>
          <w:instrText xml:space="preserve"> PAGEREF _Toc134410506 \h </w:instrText>
        </w:r>
        <w:r>
          <w:rPr>
            <w:webHidden/>
          </w:rPr>
        </w:r>
        <w:r>
          <w:rPr>
            <w:webHidden/>
          </w:rPr>
          <w:fldChar w:fldCharType="separate"/>
        </w:r>
        <w:r w:rsidR="003F4F99">
          <w:rPr>
            <w:webHidden/>
          </w:rPr>
          <w:t>50</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7" w:history="1">
        <w:r w:rsidRPr="00812619">
          <w:rPr>
            <w:rStyle w:val="ab"/>
          </w:rPr>
          <w:t>Различение: Часть, Огонь, Синтез. Специфика Аватара внутри – Синтез вовне.</w:t>
        </w:r>
        <w:r>
          <w:rPr>
            <w:webHidden/>
          </w:rPr>
          <w:tab/>
        </w:r>
        <w:r>
          <w:rPr>
            <w:webHidden/>
          </w:rPr>
          <w:fldChar w:fldCharType="begin"/>
        </w:r>
        <w:r>
          <w:rPr>
            <w:webHidden/>
          </w:rPr>
          <w:instrText xml:space="preserve"> PAGEREF _Toc134410507 \h </w:instrText>
        </w:r>
        <w:r>
          <w:rPr>
            <w:webHidden/>
          </w:rPr>
        </w:r>
        <w:r>
          <w:rPr>
            <w:webHidden/>
          </w:rPr>
          <w:fldChar w:fldCharType="separate"/>
        </w:r>
        <w:r w:rsidR="003F4F99">
          <w:rPr>
            <w:webHidden/>
          </w:rPr>
          <w:t>51</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8" w:history="1">
        <w:r w:rsidRPr="00812619">
          <w:rPr>
            <w:rStyle w:val="ab"/>
          </w:rPr>
          <w:t>Творение у ИВ Аватар-Ипостаси ИВО по Должностной Компетенции. Экономические проекты в Санкт-Петербурге и Ленинградской области</w:t>
        </w:r>
        <w:r>
          <w:rPr>
            <w:webHidden/>
          </w:rPr>
          <w:tab/>
        </w:r>
        <w:r>
          <w:rPr>
            <w:webHidden/>
          </w:rPr>
          <w:fldChar w:fldCharType="begin"/>
        </w:r>
        <w:r>
          <w:rPr>
            <w:webHidden/>
          </w:rPr>
          <w:instrText xml:space="preserve"> PAGEREF _Toc134410508 \h </w:instrText>
        </w:r>
        <w:r>
          <w:rPr>
            <w:webHidden/>
          </w:rPr>
        </w:r>
        <w:r>
          <w:rPr>
            <w:webHidden/>
          </w:rPr>
          <w:fldChar w:fldCharType="separate"/>
        </w:r>
        <w:r w:rsidR="003F4F99">
          <w:rPr>
            <w:webHidden/>
          </w:rPr>
          <w:t>52</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09" w:history="1">
        <w:r w:rsidRPr="00812619">
          <w:rPr>
            <w:rStyle w:val="ab"/>
          </w:rPr>
          <w:t>Сотворённый и тварь. Тонкости Ипостасности. Фитнес синтезный</w:t>
        </w:r>
        <w:r>
          <w:rPr>
            <w:webHidden/>
          </w:rPr>
          <w:tab/>
        </w:r>
        <w:r>
          <w:rPr>
            <w:webHidden/>
          </w:rPr>
          <w:fldChar w:fldCharType="begin"/>
        </w:r>
        <w:r>
          <w:rPr>
            <w:webHidden/>
          </w:rPr>
          <w:instrText xml:space="preserve"> PAGEREF _Toc134410509 \h </w:instrText>
        </w:r>
        <w:r>
          <w:rPr>
            <w:webHidden/>
          </w:rPr>
        </w:r>
        <w:r>
          <w:rPr>
            <w:webHidden/>
          </w:rPr>
          <w:fldChar w:fldCharType="separate"/>
        </w:r>
        <w:r w:rsidR="003F4F99">
          <w:rPr>
            <w:webHidden/>
          </w:rPr>
          <w:t>53</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10" w:history="1">
        <w:r w:rsidRPr="00812619">
          <w:rPr>
            <w:rStyle w:val="ab"/>
          </w:rPr>
          <w:t>Огонь – источник роста Частей. Гореть Огнём Аватаров Синтеза каждой Части!</w:t>
        </w:r>
        <w:r>
          <w:rPr>
            <w:webHidden/>
          </w:rPr>
          <w:tab/>
        </w:r>
        <w:r>
          <w:rPr>
            <w:webHidden/>
          </w:rPr>
          <w:fldChar w:fldCharType="begin"/>
        </w:r>
        <w:r>
          <w:rPr>
            <w:webHidden/>
          </w:rPr>
          <w:instrText xml:space="preserve"> PAGEREF _Toc134410510 \h </w:instrText>
        </w:r>
        <w:r>
          <w:rPr>
            <w:webHidden/>
          </w:rPr>
        </w:r>
        <w:r>
          <w:rPr>
            <w:webHidden/>
          </w:rPr>
          <w:fldChar w:fldCharType="separate"/>
        </w:r>
        <w:r w:rsidR="003F4F99">
          <w:rPr>
            <w:webHidden/>
          </w:rPr>
          <w:t>55</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11" w:history="1">
        <w:r w:rsidRPr="00812619">
          <w:rPr>
            <w:rStyle w:val="ab"/>
          </w:rPr>
          <w:t>Новый этап развития – восьмеричная Жизнь</w:t>
        </w:r>
        <w:r>
          <w:rPr>
            <w:webHidden/>
          </w:rPr>
          <w:tab/>
        </w:r>
        <w:r>
          <w:rPr>
            <w:webHidden/>
          </w:rPr>
          <w:fldChar w:fldCharType="begin"/>
        </w:r>
        <w:r>
          <w:rPr>
            <w:webHidden/>
          </w:rPr>
          <w:instrText xml:space="preserve"> PAGEREF _Toc134410511 \h </w:instrText>
        </w:r>
        <w:r>
          <w:rPr>
            <w:webHidden/>
          </w:rPr>
        </w:r>
        <w:r>
          <w:rPr>
            <w:webHidden/>
          </w:rPr>
          <w:fldChar w:fldCharType="separate"/>
        </w:r>
        <w:r w:rsidR="003F4F99">
          <w:rPr>
            <w:webHidden/>
          </w:rPr>
          <w:t>56</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12" w:history="1">
        <w:r w:rsidRPr="00812619">
          <w:rPr>
            <w:rStyle w:val="ab"/>
          </w:rPr>
          <w:t>Шестидесятичетырёхрица Человека</w:t>
        </w:r>
        <w:r>
          <w:rPr>
            <w:webHidden/>
          </w:rPr>
          <w:tab/>
        </w:r>
        <w:r>
          <w:rPr>
            <w:webHidden/>
          </w:rPr>
          <w:fldChar w:fldCharType="begin"/>
        </w:r>
        <w:r>
          <w:rPr>
            <w:webHidden/>
          </w:rPr>
          <w:instrText xml:space="preserve"> PAGEREF _Toc134410512 \h </w:instrText>
        </w:r>
        <w:r>
          <w:rPr>
            <w:webHidden/>
          </w:rPr>
        </w:r>
        <w:r>
          <w:rPr>
            <w:webHidden/>
          </w:rPr>
          <w:fldChar w:fldCharType="separate"/>
        </w:r>
        <w:r w:rsidR="003F4F99">
          <w:rPr>
            <w:webHidden/>
          </w:rPr>
          <w:t>57</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13" w:history="1">
        <w:r w:rsidRPr="000B1DEB">
          <w:rPr>
            <w:rStyle w:val="ab"/>
            <w:b/>
          </w:rPr>
          <w:t>Практика 6.</w:t>
        </w:r>
        <w:r w:rsidRPr="00812619">
          <w:rPr>
            <w:rStyle w:val="ab"/>
          </w:rPr>
          <w:t xml:space="preserve"> Стяжание 64-рицы Явления Человека ИВО</w:t>
        </w:r>
        <w:r>
          <w:rPr>
            <w:webHidden/>
          </w:rPr>
          <w:tab/>
        </w:r>
        <w:r>
          <w:rPr>
            <w:webHidden/>
          </w:rPr>
          <w:fldChar w:fldCharType="begin"/>
        </w:r>
        <w:r>
          <w:rPr>
            <w:webHidden/>
          </w:rPr>
          <w:instrText xml:space="preserve"> PAGEREF _Toc134410513 \h </w:instrText>
        </w:r>
        <w:r>
          <w:rPr>
            <w:webHidden/>
          </w:rPr>
        </w:r>
        <w:r>
          <w:rPr>
            <w:webHidden/>
          </w:rPr>
          <w:fldChar w:fldCharType="separate"/>
        </w:r>
        <w:r w:rsidR="003F4F99">
          <w:rPr>
            <w:webHidden/>
          </w:rPr>
          <w:t>70</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14" w:history="1">
        <w:r w:rsidRPr="00812619">
          <w:rPr>
            <w:rStyle w:val="ab"/>
          </w:rPr>
          <w:t>Изменения в Шестидесятичетырёхрице Человека</w:t>
        </w:r>
        <w:r>
          <w:rPr>
            <w:webHidden/>
          </w:rPr>
          <w:tab/>
        </w:r>
        <w:r>
          <w:rPr>
            <w:webHidden/>
          </w:rPr>
          <w:fldChar w:fldCharType="begin"/>
        </w:r>
        <w:r>
          <w:rPr>
            <w:webHidden/>
          </w:rPr>
          <w:instrText xml:space="preserve"> PAGEREF _Toc134410514 \h </w:instrText>
        </w:r>
        <w:r>
          <w:rPr>
            <w:webHidden/>
          </w:rPr>
        </w:r>
        <w:r>
          <w:rPr>
            <w:webHidden/>
          </w:rPr>
          <w:fldChar w:fldCharType="separate"/>
        </w:r>
        <w:r w:rsidR="003F4F99">
          <w:rPr>
            <w:webHidden/>
          </w:rPr>
          <w:t>71</w:t>
        </w:r>
        <w:r>
          <w:rPr>
            <w:webHidden/>
          </w:rPr>
          <w:fldChar w:fldCharType="end"/>
        </w:r>
      </w:hyperlink>
    </w:p>
    <w:p w:rsidR="000B1DEB" w:rsidRDefault="000B1DEB" w:rsidP="000B1DEB">
      <w:pPr>
        <w:pStyle w:val="11"/>
        <w:rPr>
          <w:rStyle w:val="ab"/>
        </w:rPr>
      </w:pPr>
    </w:p>
    <w:p w:rsidR="000B1DEB" w:rsidRDefault="000B1DEB" w:rsidP="000B1DEB">
      <w:pPr>
        <w:pStyle w:val="11"/>
        <w:rPr>
          <w:rFonts w:asciiTheme="minorHAnsi" w:eastAsiaTheme="minorEastAsia" w:hAnsiTheme="minorHAnsi" w:cstheme="minorBidi"/>
          <w:b w:val="0"/>
          <w:bCs w:val="0"/>
          <w:iCs w:val="0"/>
          <w:szCs w:val="22"/>
          <w:lang w:val="ru-RU" w:eastAsia="ru-RU"/>
        </w:rPr>
      </w:pPr>
      <w:hyperlink w:anchor="_Toc134410515" w:history="1">
        <w:r w:rsidRPr="00812619">
          <w:rPr>
            <w:rStyle w:val="ab"/>
          </w:rPr>
          <w:t>2 день 2 часть</w:t>
        </w:r>
      </w:hyperlink>
    </w:p>
    <w:p w:rsidR="000B1DEB" w:rsidRDefault="000B1DEB" w:rsidP="000B1DEB">
      <w:pPr>
        <w:pStyle w:val="21"/>
        <w:rPr>
          <w:rStyle w:val="ab"/>
        </w:rPr>
      </w:pPr>
    </w:p>
    <w:p w:rsidR="000B1DEB" w:rsidRDefault="000B1DEB" w:rsidP="000B1DEB">
      <w:pPr>
        <w:pStyle w:val="21"/>
        <w:rPr>
          <w:rFonts w:asciiTheme="minorHAnsi" w:eastAsiaTheme="minorEastAsia" w:hAnsiTheme="minorHAnsi" w:cstheme="minorBidi"/>
          <w:szCs w:val="22"/>
          <w:lang w:eastAsia="ru-RU" w:bidi="ar-SA"/>
        </w:rPr>
      </w:pPr>
      <w:hyperlink w:anchor="_Toc134410516" w:history="1">
        <w:r w:rsidRPr="00812619">
          <w:rPr>
            <w:rStyle w:val="ab"/>
          </w:rPr>
          <w:t>Перспектива следующих 64-риц от Посвящённого до Отца</w:t>
        </w:r>
        <w:r>
          <w:rPr>
            <w:webHidden/>
          </w:rPr>
          <w:tab/>
        </w:r>
        <w:r>
          <w:rPr>
            <w:webHidden/>
          </w:rPr>
          <w:fldChar w:fldCharType="begin"/>
        </w:r>
        <w:r>
          <w:rPr>
            <w:webHidden/>
          </w:rPr>
          <w:instrText xml:space="preserve"> PAGEREF _Toc134410516 \h </w:instrText>
        </w:r>
        <w:r>
          <w:rPr>
            <w:webHidden/>
          </w:rPr>
        </w:r>
        <w:r>
          <w:rPr>
            <w:webHidden/>
          </w:rPr>
          <w:fldChar w:fldCharType="separate"/>
        </w:r>
        <w:r w:rsidR="003F4F99">
          <w:rPr>
            <w:webHidden/>
          </w:rPr>
          <w:t>73</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17" w:history="1">
        <w:r w:rsidRPr="00812619">
          <w:rPr>
            <w:rStyle w:val="ab"/>
          </w:rPr>
          <w:t>Степени Творящего Синтеза. Накопленная Творящесть</w:t>
        </w:r>
        <w:r>
          <w:rPr>
            <w:webHidden/>
          </w:rPr>
          <w:tab/>
        </w:r>
        <w:r>
          <w:rPr>
            <w:webHidden/>
          </w:rPr>
          <w:fldChar w:fldCharType="begin"/>
        </w:r>
        <w:r>
          <w:rPr>
            <w:webHidden/>
          </w:rPr>
          <w:instrText xml:space="preserve"> PAGEREF _Toc134410517 \h </w:instrText>
        </w:r>
        <w:r>
          <w:rPr>
            <w:webHidden/>
          </w:rPr>
        </w:r>
        <w:r>
          <w:rPr>
            <w:webHidden/>
          </w:rPr>
          <w:fldChar w:fldCharType="separate"/>
        </w:r>
        <w:r w:rsidR="003F4F99">
          <w:rPr>
            <w:webHidden/>
          </w:rPr>
          <w:t>73</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18" w:history="1">
        <w:r w:rsidRPr="00812619">
          <w:rPr>
            <w:rStyle w:val="ab"/>
          </w:rPr>
          <w:t>Специфика в Творящем Синтезе – Ипостасность</w:t>
        </w:r>
        <w:r>
          <w:rPr>
            <w:webHidden/>
          </w:rPr>
          <w:tab/>
        </w:r>
        <w:r>
          <w:rPr>
            <w:webHidden/>
          </w:rPr>
          <w:fldChar w:fldCharType="begin"/>
        </w:r>
        <w:r>
          <w:rPr>
            <w:webHidden/>
          </w:rPr>
          <w:instrText xml:space="preserve"> PAGEREF _Toc134410518 \h </w:instrText>
        </w:r>
        <w:r>
          <w:rPr>
            <w:webHidden/>
          </w:rPr>
        </w:r>
        <w:r>
          <w:rPr>
            <w:webHidden/>
          </w:rPr>
          <w:fldChar w:fldCharType="separate"/>
        </w:r>
        <w:r w:rsidR="003F4F99">
          <w:rPr>
            <w:webHidden/>
          </w:rPr>
          <w:t>74</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19" w:history="1">
        <w:r w:rsidRPr="00812619">
          <w:rPr>
            <w:rStyle w:val="ab"/>
          </w:rPr>
          <w:t>Перспективы наделения служебной Синтезностью. Сила и мощь Цивилизации.</w:t>
        </w:r>
        <w:r>
          <w:rPr>
            <w:webHidden/>
          </w:rPr>
          <w:tab/>
        </w:r>
        <w:r>
          <w:rPr>
            <w:webHidden/>
          </w:rPr>
          <w:fldChar w:fldCharType="begin"/>
        </w:r>
        <w:r>
          <w:rPr>
            <w:webHidden/>
          </w:rPr>
          <w:instrText xml:space="preserve"> PAGEREF _Toc134410519 \h </w:instrText>
        </w:r>
        <w:r>
          <w:rPr>
            <w:webHidden/>
          </w:rPr>
        </w:r>
        <w:r>
          <w:rPr>
            <w:webHidden/>
          </w:rPr>
          <w:fldChar w:fldCharType="separate"/>
        </w:r>
        <w:r w:rsidR="003F4F99">
          <w:rPr>
            <w:webHidden/>
          </w:rPr>
          <w:t>75</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20" w:history="1">
        <w:r w:rsidRPr="00812619">
          <w:rPr>
            <w:rStyle w:val="ab"/>
          </w:rPr>
          <w:t>Первый Творящий Синтез будет состоять из минимально 64-х Синтезностей Любви</w:t>
        </w:r>
        <w:r>
          <w:rPr>
            <w:webHidden/>
          </w:rPr>
          <w:tab/>
        </w:r>
        <w:r>
          <w:rPr>
            <w:webHidden/>
          </w:rPr>
          <w:fldChar w:fldCharType="begin"/>
        </w:r>
        <w:r>
          <w:rPr>
            <w:webHidden/>
          </w:rPr>
          <w:instrText xml:space="preserve"> PAGEREF _Toc134410520 \h </w:instrText>
        </w:r>
        <w:r>
          <w:rPr>
            <w:webHidden/>
          </w:rPr>
        </w:r>
        <w:r>
          <w:rPr>
            <w:webHidden/>
          </w:rPr>
          <w:fldChar w:fldCharType="separate"/>
        </w:r>
        <w:r w:rsidR="003F4F99">
          <w:rPr>
            <w:webHidden/>
          </w:rPr>
          <w:t>75</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21" w:history="1">
        <w:r w:rsidRPr="000B1DEB">
          <w:rPr>
            <w:rStyle w:val="ab"/>
            <w:b/>
          </w:rPr>
          <w:t>Практика 7.</w:t>
        </w:r>
        <w:r w:rsidRPr="00812619">
          <w:rPr>
            <w:rStyle w:val="ab"/>
          </w:rPr>
          <w:t xml:space="preserve"> Стяжание первой степени Творящего Синтеза ИВО</w:t>
        </w:r>
        <w:r>
          <w:rPr>
            <w:webHidden/>
          </w:rPr>
          <w:tab/>
        </w:r>
        <w:r>
          <w:rPr>
            <w:webHidden/>
          </w:rPr>
          <w:fldChar w:fldCharType="begin"/>
        </w:r>
        <w:r>
          <w:rPr>
            <w:webHidden/>
          </w:rPr>
          <w:instrText xml:space="preserve"> PAGEREF _Toc134410521 \h </w:instrText>
        </w:r>
        <w:r>
          <w:rPr>
            <w:webHidden/>
          </w:rPr>
        </w:r>
        <w:r>
          <w:rPr>
            <w:webHidden/>
          </w:rPr>
          <w:fldChar w:fldCharType="separate"/>
        </w:r>
        <w:r w:rsidR="003F4F99">
          <w:rPr>
            <w:webHidden/>
          </w:rPr>
          <w:t>76</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22" w:history="1">
        <w:r w:rsidRPr="00812619">
          <w:rPr>
            <w:rStyle w:val="ab"/>
          </w:rPr>
          <w:t>Синтезности Любви – активность Творения Синтезностью</w:t>
        </w:r>
        <w:r>
          <w:rPr>
            <w:webHidden/>
          </w:rPr>
          <w:tab/>
        </w:r>
        <w:r>
          <w:rPr>
            <w:webHidden/>
          </w:rPr>
          <w:fldChar w:fldCharType="begin"/>
        </w:r>
        <w:r>
          <w:rPr>
            <w:webHidden/>
          </w:rPr>
          <w:instrText xml:space="preserve"> PAGEREF _Toc134410522 \h </w:instrText>
        </w:r>
        <w:r>
          <w:rPr>
            <w:webHidden/>
          </w:rPr>
        </w:r>
        <w:r>
          <w:rPr>
            <w:webHidden/>
          </w:rPr>
          <w:fldChar w:fldCharType="separate"/>
        </w:r>
        <w:r w:rsidR="003F4F99">
          <w:rPr>
            <w:webHidden/>
          </w:rPr>
          <w:t>77</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23" w:history="1">
        <w:r w:rsidRPr="00812619">
          <w:rPr>
            <w:rStyle w:val="ab"/>
          </w:rPr>
          <w:t>Знак Творящего Синтеза</w:t>
        </w:r>
        <w:r>
          <w:rPr>
            <w:webHidden/>
          </w:rPr>
          <w:tab/>
        </w:r>
        <w:r>
          <w:rPr>
            <w:webHidden/>
          </w:rPr>
          <w:fldChar w:fldCharType="begin"/>
        </w:r>
        <w:r>
          <w:rPr>
            <w:webHidden/>
          </w:rPr>
          <w:instrText xml:space="preserve"> PAGEREF _Toc134410523 \h </w:instrText>
        </w:r>
        <w:r>
          <w:rPr>
            <w:webHidden/>
          </w:rPr>
        </w:r>
        <w:r>
          <w:rPr>
            <w:webHidden/>
          </w:rPr>
          <w:fldChar w:fldCharType="separate"/>
        </w:r>
        <w:r w:rsidR="003F4F99">
          <w:rPr>
            <w:webHidden/>
          </w:rPr>
          <w:t>78</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24" w:history="1">
        <w:r w:rsidRPr="00812619">
          <w:rPr>
            <w:rStyle w:val="ab"/>
          </w:rPr>
          <w:t>Приучение Частей к Ипостасности Отцу, Аватарам Синтеза – первейшая задача</w:t>
        </w:r>
        <w:r>
          <w:rPr>
            <w:webHidden/>
          </w:rPr>
          <w:tab/>
        </w:r>
        <w:r>
          <w:rPr>
            <w:webHidden/>
          </w:rPr>
          <w:fldChar w:fldCharType="begin"/>
        </w:r>
        <w:r>
          <w:rPr>
            <w:webHidden/>
          </w:rPr>
          <w:instrText xml:space="preserve"> PAGEREF _Toc134410524 \h </w:instrText>
        </w:r>
        <w:r>
          <w:rPr>
            <w:webHidden/>
          </w:rPr>
        </w:r>
        <w:r>
          <w:rPr>
            <w:webHidden/>
          </w:rPr>
          <w:fldChar w:fldCharType="separate"/>
        </w:r>
        <w:r w:rsidR="003F4F99">
          <w:rPr>
            <w:webHidden/>
          </w:rPr>
          <w:t>78</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25" w:history="1">
        <w:r w:rsidRPr="00812619">
          <w:rPr>
            <w:rStyle w:val="ab"/>
          </w:rPr>
          <w:t>Ипостасность помогает выжить в других телах</w:t>
        </w:r>
        <w:r>
          <w:rPr>
            <w:webHidden/>
          </w:rPr>
          <w:tab/>
        </w:r>
        <w:r>
          <w:rPr>
            <w:webHidden/>
          </w:rPr>
          <w:fldChar w:fldCharType="begin"/>
        </w:r>
        <w:r>
          <w:rPr>
            <w:webHidden/>
          </w:rPr>
          <w:instrText xml:space="preserve"> PAGEREF _Toc134410525 \h </w:instrText>
        </w:r>
        <w:r>
          <w:rPr>
            <w:webHidden/>
          </w:rPr>
        </w:r>
        <w:r>
          <w:rPr>
            <w:webHidden/>
          </w:rPr>
          <w:fldChar w:fldCharType="separate"/>
        </w:r>
        <w:r w:rsidR="003F4F99">
          <w:rPr>
            <w:webHidden/>
          </w:rPr>
          <w:t>79</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26" w:history="1">
        <w:r w:rsidRPr="00812619">
          <w:rPr>
            <w:rStyle w:val="ab"/>
          </w:rPr>
          <w:t>Ипостасное скачивание подготовок с коррекцией на личное своеобразие – общая скорость развития</w:t>
        </w:r>
        <w:r>
          <w:rPr>
            <w:webHidden/>
          </w:rPr>
          <w:tab/>
        </w:r>
        <w:r>
          <w:rPr>
            <w:webHidden/>
          </w:rPr>
          <w:fldChar w:fldCharType="begin"/>
        </w:r>
        <w:r>
          <w:rPr>
            <w:webHidden/>
          </w:rPr>
          <w:instrText xml:space="preserve"> PAGEREF _Toc134410526 \h </w:instrText>
        </w:r>
        <w:r>
          <w:rPr>
            <w:webHidden/>
          </w:rPr>
        </w:r>
        <w:r>
          <w:rPr>
            <w:webHidden/>
          </w:rPr>
          <w:fldChar w:fldCharType="separate"/>
        </w:r>
        <w:r w:rsidR="003F4F99">
          <w:rPr>
            <w:webHidden/>
          </w:rPr>
          <w:t>80</w:t>
        </w:r>
        <w:r>
          <w:rPr>
            <w:webHidden/>
          </w:rPr>
          <w:fldChar w:fldCharType="end"/>
        </w:r>
      </w:hyperlink>
    </w:p>
    <w:p w:rsidR="000B1DEB" w:rsidRDefault="000B1DEB" w:rsidP="000B1DEB">
      <w:pPr>
        <w:pStyle w:val="21"/>
        <w:rPr>
          <w:rFonts w:asciiTheme="minorHAnsi" w:eastAsiaTheme="minorEastAsia" w:hAnsiTheme="minorHAnsi" w:cstheme="minorBidi"/>
          <w:szCs w:val="22"/>
          <w:lang w:eastAsia="ru-RU" w:bidi="ar-SA"/>
        </w:rPr>
      </w:pPr>
      <w:hyperlink w:anchor="_Toc134410527" w:history="1">
        <w:r w:rsidRPr="000B1DEB">
          <w:rPr>
            <w:rStyle w:val="ab"/>
            <w:b/>
          </w:rPr>
          <w:t>Практика 8.</w:t>
        </w:r>
        <w:r w:rsidRPr="00812619">
          <w:rPr>
            <w:rStyle w:val="ab"/>
          </w:rPr>
          <w:t xml:space="preserve"> Итоговая</w:t>
        </w:r>
        <w:r>
          <w:rPr>
            <w:webHidden/>
          </w:rPr>
          <w:tab/>
        </w:r>
        <w:r>
          <w:rPr>
            <w:webHidden/>
          </w:rPr>
          <w:fldChar w:fldCharType="begin"/>
        </w:r>
        <w:r>
          <w:rPr>
            <w:webHidden/>
          </w:rPr>
          <w:instrText xml:space="preserve"> PAGEREF _Toc134410527 \h </w:instrText>
        </w:r>
        <w:r>
          <w:rPr>
            <w:webHidden/>
          </w:rPr>
        </w:r>
        <w:r>
          <w:rPr>
            <w:webHidden/>
          </w:rPr>
          <w:fldChar w:fldCharType="separate"/>
        </w:r>
        <w:r w:rsidR="003F4F99">
          <w:rPr>
            <w:webHidden/>
          </w:rPr>
          <w:t>83</w:t>
        </w:r>
        <w:r>
          <w:rPr>
            <w:webHidden/>
          </w:rPr>
          <w:fldChar w:fldCharType="end"/>
        </w:r>
      </w:hyperlink>
    </w:p>
    <w:p w:rsidR="000968E0" w:rsidRPr="00CB7486" w:rsidRDefault="004B2860" w:rsidP="004B11E1">
      <w:pPr>
        <w:pStyle w:val="0"/>
        <w:tabs>
          <w:tab w:val="right" w:leader="dot" w:pos="6804"/>
          <w:tab w:val="left" w:pos="9923"/>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rsidR="00514A6E" w:rsidRPr="00CB7486" w:rsidRDefault="00514A6E" w:rsidP="00514A6E">
      <w:pPr>
        <w:pStyle w:val="0"/>
      </w:pPr>
      <w:bookmarkStart w:id="3" w:name="_Toc640594"/>
      <w:bookmarkStart w:id="4" w:name="_Toc134410464"/>
      <w:r>
        <w:lastRenderedPageBreak/>
        <w:t xml:space="preserve">1 день </w:t>
      </w:r>
      <w:r>
        <w:rPr>
          <w:lang w:val="ru-RU"/>
        </w:rPr>
        <w:t>1</w:t>
      </w:r>
      <w:r w:rsidRPr="00CB7486">
        <w:t xml:space="preserve"> часть</w:t>
      </w:r>
      <w:bookmarkEnd w:id="3"/>
      <w:bookmarkEnd w:id="4"/>
    </w:p>
    <w:p w:rsidR="00B4152A" w:rsidRDefault="00B4152A" w:rsidP="00A440C4">
      <w:pPr>
        <w:ind w:firstLine="454"/>
      </w:pPr>
    </w:p>
    <w:p w:rsidR="00A440C4" w:rsidRPr="008376FD" w:rsidRDefault="00A440C4" w:rsidP="00A440C4">
      <w:pPr>
        <w:ind w:firstLine="454"/>
      </w:pPr>
      <w:r w:rsidRPr="008376FD">
        <w:t>Всем доброе утро! Мы начинаем 92-й Синтез Изначально Вышестоящего Отца. Продолжаем наше развитие Ипостасным кругом подготовки Изначально Вышестоящих Аватаров Синтеза Иосифа и Славии, в первую очередь. У нас сегодня Творящий Синтез и развитие Творящего Синтеза ракурсом Иосифа и Славии как Аватаров Синтеза, ракурсом Учения Синтеза, и всех специфик, связанных с Творящим Синтезом: это Высшая Школа Синтеза, это Творение и Чистая Любовь, Синтез Любви – то есть специфики соответствующих выражений.</w:t>
      </w:r>
    </w:p>
    <w:p w:rsidR="00A440C4" w:rsidRPr="008376FD" w:rsidRDefault="00A440C4" w:rsidP="00B4152A">
      <w:pPr>
        <w:pStyle w:val="12"/>
      </w:pPr>
      <w:bookmarkStart w:id="5" w:name="_Toc134410465"/>
      <w:r w:rsidRPr="008376FD">
        <w:t>Творящий Синтез Иосифа Славии – это Творящий Синтез Волей</w:t>
      </w:r>
      <w:bookmarkEnd w:id="5"/>
    </w:p>
    <w:p w:rsidR="00A440C4" w:rsidRPr="008376FD" w:rsidRDefault="00A440C4" w:rsidP="00A440C4">
      <w:pPr>
        <w:ind w:firstLine="454"/>
      </w:pPr>
      <w:r w:rsidRPr="008376FD">
        <w:t>Давайте начнём с самого простого и самого сложного для Творящего Синтеза. Потому что мы видим действие Огней немного формально. Я вчера вечером с Владыкой общался уже на территории и смотрел, с чего начать. С разбора, мягко говоря, «полётов»</w:t>
      </w:r>
      <w:r>
        <w:t xml:space="preserve"> – </w:t>
      </w:r>
      <w:r w:rsidRPr="008376FD">
        <w:t>самых простых спецификаций.</w:t>
      </w:r>
    </w:p>
    <w:p w:rsidR="00A440C4" w:rsidRPr="008376FD" w:rsidRDefault="00A440C4" w:rsidP="00A440C4">
      <w:pPr>
        <w:ind w:firstLine="454"/>
      </w:pPr>
      <w:r w:rsidRPr="008376FD">
        <w:t xml:space="preserve">Иосиф и Славия – это Воля. Естественно, когда вы включаетесь в Творящий Синтез Иосифа и Славии, первая задача ваша активировать Волю. Нет Воли – нет Творящего Синтеза. То есть </w:t>
      </w:r>
      <w:r w:rsidRPr="008376FD">
        <w:rPr>
          <w:b/>
        </w:rPr>
        <w:t>ваша специфика</w:t>
      </w:r>
      <w:r w:rsidRPr="008376FD">
        <w:t xml:space="preserve">, я имею в виду </w:t>
      </w:r>
      <w:r w:rsidRPr="008376FD">
        <w:rPr>
          <w:b/>
        </w:rPr>
        <w:t>Санкт-Петербург</w:t>
      </w:r>
      <w:r w:rsidRPr="008376FD">
        <w:t xml:space="preserve">, в первую очередь – </w:t>
      </w:r>
      <w:r w:rsidRPr="008376FD">
        <w:rPr>
          <w:b/>
        </w:rPr>
        <w:t>это развёртывание Творящего Синтеза Волей</w:t>
      </w:r>
      <w:r w:rsidRPr="008376FD">
        <w:t>.</w:t>
      </w:r>
    </w:p>
    <w:p w:rsidR="00A440C4" w:rsidRPr="008376FD" w:rsidRDefault="00A440C4" w:rsidP="00A440C4">
      <w:pPr>
        <w:ind w:firstLine="454"/>
      </w:pPr>
      <w:r w:rsidRPr="008376FD">
        <w:t xml:space="preserve">О! Владыка был прав – вы так не думали. У вас Творящий Синтез – это туман в голове. Ну, как бы «Творящий» есть, «Синтеза» нет. А теперь давайте так, тройную спецификацию: </w:t>
      </w:r>
      <w:r w:rsidRPr="008376FD">
        <w:rPr>
          <w:b/>
        </w:rPr>
        <w:t xml:space="preserve">Творящий Синтез Воли. </w:t>
      </w:r>
      <w:r w:rsidRPr="008376FD">
        <w:t xml:space="preserve">Чтобы она была. У нас в ИВДИВО очень не хватает Воли. Поэтому все бездельничают. Это от вас. </w:t>
      </w:r>
      <w:r w:rsidRPr="008376FD">
        <w:rPr>
          <w:b/>
        </w:rPr>
        <w:t>Творящий Синтез Волей</w:t>
      </w:r>
      <w:r w:rsidRPr="008376FD">
        <w:t>. Русский язык богат на окончания. Творящий Синтез Воли – это одно. А Творящий Синтез Волей – это уже совсем другое. А здесь вы что будете делать? Правда, ничего? Творящий Синтез Воли – это когда вы Волей что-то Творите. Творения мало, поэтому мы ничего не творим, или «как натворим», лучше смыть. А вот, Творящий Синтез Волей?</w:t>
      </w:r>
    </w:p>
    <w:p w:rsidR="00A440C4" w:rsidRPr="008376FD" w:rsidRDefault="00A440C4" w:rsidP="00A440C4">
      <w:pPr>
        <w:ind w:firstLine="454"/>
      </w:pPr>
      <w:r w:rsidRPr="008376FD">
        <w:t>Сегодня будем юморить и мрачно, Творящий Синтез – это такой дзен на уровне мрачного дзена, чёрный юмор</w:t>
      </w:r>
      <w:r>
        <w:t xml:space="preserve"> –</w:t>
      </w:r>
      <w:r w:rsidRPr="008376FD">
        <w:t xml:space="preserve"> это сюда, «чю» сокращённо. Творящий Синтез Волей – это «чем?». Питеру это сегодня будет не нравится, но это такой Синтез. </w:t>
      </w:r>
      <w:r w:rsidRPr="008376FD">
        <w:rPr>
          <w:b/>
        </w:rPr>
        <w:t xml:space="preserve">Высшая Школа построена на </w:t>
      </w:r>
      <w:r w:rsidRPr="008376FD">
        <w:t>смысловом</w:t>
      </w:r>
      <w:r w:rsidRPr="008376FD">
        <w:rPr>
          <w:b/>
        </w:rPr>
        <w:t xml:space="preserve"> дзене, </w:t>
      </w:r>
      <w:r w:rsidRPr="008376FD">
        <w:t>сутевом дзене, идейном дзене. И тогда это не нравится. Это не значит, что вы такие. Это просто такой Синтез. Привыкайте. Да. У нас Высшая Школа Синтеза, у нас будет стиль юмора «в коротких штанишках», поэтому юморить можем обо всём. «В длинных штанишках» – вообще по-чёрному. А «в шароварах» – так, лучше не слушать, трёхэтажка. Нет, не матом, вполне русским языком, но юмор, который надо понять – с тройным смыслом. Ну, Высшая Школа Синтеза – три слова, значит, юмор должен быть трёхэтажным. Иначе, не поймёшь. Сегодня будет странный Синтез. Привыкайте. Это Высшая Школа Синтеза. Она такая. Слегка дзеновая. Поэтому все, кто привык к серьёзности и даже к научности, вам сегодня достанется. Вредно будет ужасно. О! на меня уже глазки поставили: «Ты о чём?» Вот об этом, о Высшей Школе Синтеза.</w:t>
      </w:r>
    </w:p>
    <w:p w:rsidR="00A440C4" w:rsidRPr="008376FD" w:rsidRDefault="00A440C4" w:rsidP="00B4152A">
      <w:pPr>
        <w:pStyle w:val="12"/>
        <w:rPr>
          <w:szCs w:val="24"/>
        </w:rPr>
      </w:pPr>
      <w:bookmarkStart w:id="6" w:name="_Toc134410466"/>
      <w:r w:rsidRPr="008376FD">
        <w:rPr>
          <w:szCs w:val="24"/>
        </w:rPr>
        <w:t>Что для вас Воля?</w:t>
      </w:r>
      <w:r w:rsidR="00B4152A">
        <w:t xml:space="preserve"> Иерархизация. Вольница</w:t>
      </w:r>
      <w:bookmarkEnd w:id="6"/>
    </w:p>
    <w:p w:rsidR="00A440C4" w:rsidRPr="008376FD" w:rsidRDefault="00A440C4" w:rsidP="00A440C4">
      <w:pPr>
        <w:ind w:firstLine="454"/>
      </w:pPr>
      <w:r w:rsidRPr="008376FD">
        <w:t xml:space="preserve">Итак, что значит «Волей»? Давайте разберём: А Воля для вас – это </w:t>
      </w:r>
      <w:r w:rsidR="00B4152A" w:rsidRPr="00B4152A">
        <w:rPr>
          <w:b/>
        </w:rPr>
        <w:t>ч</w:t>
      </w:r>
      <w:r w:rsidRPr="00B4152A">
        <w:rPr>
          <w:b/>
        </w:rPr>
        <w:t>то</w:t>
      </w:r>
      <w:r w:rsidRPr="008376FD">
        <w:t>?</w:t>
      </w:r>
    </w:p>
    <w:p w:rsidR="00A440C4" w:rsidRPr="008376FD" w:rsidRDefault="00A440C4" w:rsidP="00A440C4">
      <w:pPr>
        <w:ind w:firstLine="454"/>
      </w:pPr>
      <w:r w:rsidRPr="008376FD">
        <w:t xml:space="preserve">Чтобы было чуть-чуть понятней, что такое Высшая Школа Синтеза в этом контексте, вообще-то мы помним, что </w:t>
      </w:r>
      <w:r w:rsidRPr="008376FD">
        <w:rPr>
          <w:b/>
        </w:rPr>
        <w:t>Воля – это ещё и Вольница</w:t>
      </w:r>
      <w:r w:rsidRPr="008376FD">
        <w:t xml:space="preserve">. И когда я говорил о шароварах, это не только Украина, это просто штаны, означающие </w:t>
      </w:r>
      <w:r w:rsidRPr="008376FD">
        <w:rPr>
          <w:i/>
        </w:rPr>
        <w:t>вольницу</w:t>
      </w:r>
      <w:r w:rsidRPr="008376FD">
        <w:t xml:space="preserve">. Да. Мало, кто знает, что русский костюм, заправленный в сапоги, это тоже именовалось «шаровары». Так что как бы вспомнить, и нормально. Мы как-то привыкли просто отдавать их. А вот почему они назывались </w:t>
      </w:r>
      <w:r w:rsidRPr="008376FD">
        <w:rPr>
          <w:i/>
        </w:rPr>
        <w:t>шаро</w:t>
      </w:r>
      <w:r w:rsidRPr="008376FD">
        <w:t xml:space="preserve"> и </w:t>
      </w:r>
      <w:r w:rsidRPr="008376FD">
        <w:rPr>
          <w:i/>
        </w:rPr>
        <w:t>вары</w:t>
      </w:r>
      <w:r w:rsidRPr="008376FD">
        <w:t xml:space="preserve"> – это интересный звук. Почему там </w:t>
      </w:r>
      <w:r w:rsidRPr="008376FD">
        <w:rPr>
          <w:i/>
        </w:rPr>
        <w:t>шары варятся</w:t>
      </w:r>
      <w:r w:rsidRPr="008376FD">
        <w:t xml:space="preserve">. </w:t>
      </w:r>
      <w:proofErr w:type="gramStart"/>
      <w:r w:rsidRPr="008376FD">
        <w:rPr>
          <w:i/>
        </w:rPr>
        <w:t>Шаро-вары</w:t>
      </w:r>
      <w:proofErr w:type="gramEnd"/>
      <w:r w:rsidRPr="008376FD">
        <w:t xml:space="preserve">, </w:t>
      </w:r>
      <w:r w:rsidRPr="008376FD">
        <w:rPr>
          <w:i/>
        </w:rPr>
        <w:t>шары варятся</w:t>
      </w:r>
      <w:r w:rsidRPr="008376FD">
        <w:t xml:space="preserve">. Вот отсюда было такое специальное оружие – шары. И при необходимости оно пряталось в эти маленькие шаровары. И на последнем участке боя доставались 2 шара, обычно это 2 шара было на одной цепи, и было уже – мало не покажется. Поэтому карманы были большие, чтобы их туда положить. Но об этом уже забыли потом. Ладно. А название штанов осталось. Их поэтому делали большие, чтобы туда положить и во время боя быстро достать. Очень страшное оружие в умелых руках. Хуже сабли. </w:t>
      </w:r>
      <w:r w:rsidRPr="008376FD">
        <w:lastRenderedPageBreak/>
        <w:t>Сабля могла ранить. Это убивало стопроцентно. Всё. Исторический экскурс закончился. Вы так, аж, как это…? Вы не знаете просто.</w:t>
      </w:r>
    </w:p>
    <w:p w:rsidR="00A440C4" w:rsidRPr="008376FD" w:rsidRDefault="00A440C4" w:rsidP="00A440C4">
      <w:pPr>
        <w:ind w:firstLine="454"/>
      </w:pPr>
      <w:r w:rsidRPr="008376FD">
        <w:t xml:space="preserve">Ладно. Вы начинаете действовать Волей. Это как? Творящий Синтез! Вы начинаете действовать Волей. Это как? Питер?! Ваш интеллектуальный посыл?! Ваш разумный посыл?! В счёт следующего Синтеза? И тишина. Вот поэтому нам Воли не хватает. Кстати поэтому большинство подразделений частично бездельничают. Я не имею в виду отдельных лиц, которые могут действовать, я имею в виду команды. </w:t>
      </w:r>
      <w:r w:rsidR="00B4152A" w:rsidRPr="008376FD">
        <w:t>С одной стороны,</w:t>
      </w:r>
      <w:r w:rsidRPr="008376FD">
        <w:t xml:space="preserve"> хорошо, они сами для себя восходят, с другой стороны,</w:t>
      </w:r>
      <w:r w:rsidRPr="008376FD">
        <w:rPr>
          <w:b/>
        </w:rPr>
        <w:t xml:space="preserve"> «</w:t>
      </w:r>
      <w:r w:rsidRPr="008376FD">
        <w:t>всё сами для себя», но говорят, что они Члены Иерархии. Там: «Сделай сам!» – но не для себя, иначе ты не член Иерархии. В этом тонкость. Ну, эгоизма в мире полно. Мы попадаем под его влияние, поэтому пытаемся всё сделать под себя, для себя и о себе хорошем. Нормально, общество потребления. Общественный сленг современного низко развитого человечества, потребляй и властвуй! Но это не Воля, а в лучшем случае Человек Практики. Практикование власти, в лучшем случае.</w:t>
      </w:r>
    </w:p>
    <w:p w:rsidR="00A440C4" w:rsidRPr="008376FD" w:rsidRDefault="00A440C4" w:rsidP="00A440C4">
      <w:pPr>
        <w:ind w:firstLine="454"/>
      </w:pPr>
      <w:r w:rsidRPr="008376FD">
        <w:t xml:space="preserve">Итак, чтобы вы понимали, что </w:t>
      </w:r>
      <w:r w:rsidRPr="008376FD">
        <w:rPr>
          <w:b/>
        </w:rPr>
        <w:t xml:space="preserve">власть </w:t>
      </w:r>
      <w:r w:rsidRPr="008376FD">
        <w:t>–</w:t>
      </w:r>
      <w:r w:rsidRPr="008376FD">
        <w:rPr>
          <w:b/>
        </w:rPr>
        <w:t xml:space="preserve"> это не особо Воля</w:t>
      </w:r>
      <w:r w:rsidRPr="008376FD">
        <w:t>, вы сейчас будете смеяться. Ну, должна быть. Это тогда очень высокоразвитая Власть с налётом интеллигентности, чего сложно найти, но бывает.</w:t>
      </w:r>
    </w:p>
    <w:p w:rsidR="00A440C4" w:rsidRPr="008376FD" w:rsidRDefault="00A440C4" w:rsidP="00A440C4">
      <w:pPr>
        <w:ind w:firstLine="454"/>
      </w:pPr>
      <w:r w:rsidRPr="008376FD">
        <w:t>Итак, Воля из чего состоит? Думаем.</w:t>
      </w:r>
    </w:p>
    <w:p w:rsidR="00A440C4" w:rsidRPr="008376FD" w:rsidRDefault="00A440C4" w:rsidP="00A440C4">
      <w:pPr>
        <w:ind w:firstLine="454"/>
        <w:rPr>
          <w:i/>
        </w:rPr>
      </w:pPr>
      <w:r w:rsidRPr="008376FD">
        <w:rPr>
          <w:i/>
        </w:rPr>
        <w:t xml:space="preserve">Из зала: </w:t>
      </w:r>
      <w:r w:rsidRPr="008376FD">
        <w:t>–</w:t>
      </w:r>
      <w:r w:rsidRPr="008376FD">
        <w:rPr>
          <w:i/>
        </w:rPr>
        <w:t xml:space="preserve"> Иерархизация?</w:t>
      </w:r>
    </w:p>
    <w:p w:rsidR="00A440C4" w:rsidRPr="008376FD" w:rsidRDefault="00A440C4" w:rsidP="00A440C4">
      <w:pPr>
        <w:ind w:firstLine="454"/>
      </w:pPr>
      <w:r w:rsidRPr="008376FD">
        <w:t>А? Из Иерархизации Воля состоит, ужас. Мы начинаем думать по-немецки, только не это. (</w:t>
      </w:r>
      <w:r w:rsidRPr="008376FD">
        <w:rPr>
          <w:i/>
        </w:rPr>
        <w:t>смеётся)</w:t>
      </w:r>
      <w:r w:rsidRPr="008376FD">
        <w:t xml:space="preserve"> Иерархизация, конечно, развивает Волю. И если мы получаем Иерархизацию, то у нас уже должна быть…</w:t>
      </w:r>
    </w:p>
    <w:p w:rsidR="00A440C4" w:rsidRPr="008376FD" w:rsidRDefault="00A440C4" w:rsidP="00A440C4">
      <w:pPr>
        <w:ind w:firstLine="454"/>
      </w:pPr>
      <w:r w:rsidRPr="008376FD">
        <w:rPr>
          <w:i/>
        </w:rPr>
        <w:t>Из зала: – Воля.</w:t>
      </w:r>
    </w:p>
    <w:p w:rsidR="00A440C4" w:rsidRPr="008376FD" w:rsidRDefault="00A440C4" w:rsidP="00A440C4">
      <w:pPr>
        <w:ind w:firstLine="454"/>
      </w:pPr>
      <w:r w:rsidRPr="008376FD">
        <w:t xml:space="preserve">Даже не просто Воля, а многоуровневая Воля. То есть, </w:t>
      </w:r>
      <w:r w:rsidRPr="008376FD">
        <w:rPr>
          <w:b/>
        </w:rPr>
        <w:t>чтобы получить Иерархизацию</w:t>
      </w:r>
      <w:r w:rsidRPr="008376FD">
        <w:t xml:space="preserve"> </w:t>
      </w:r>
      <w:r w:rsidRPr="008376FD">
        <w:rPr>
          <w:b/>
        </w:rPr>
        <w:t>как степень подготовки</w:t>
      </w:r>
      <w:r w:rsidRPr="008376FD">
        <w:t xml:space="preserve"> – давайте так вот говорить – степень подготовки, то </w:t>
      </w:r>
      <w:r w:rsidRPr="008376FD">
        <w:rPr>
          <w:b/>
        </w:rPr>
        <w:t>у нас должна быть многоуровневая Воля.</w:t>
      </w:r>
      <w:r w:rsidRPr="008376FD">
        <w:t xml:space="preserve"> То есть видят поверхностную волю, за ней более-менее Волю, потом настоящую Волю, потом углублённую Волю, а потом настоящую Волю – всё вместе называется</w:t>
      </w:r>
      <w:r w:rsidRPr="008376FD">
        <w:rPr>
          <w:b/>
        </w:rPr>
        <w:t xml:space="preserve"> Иерархизация. </w:t>
      </w:r>
      <w:r w:rsidRPr="008376FD">
        <w:t>То есть</w:t>
      </w:r>
      <w:r w:rsidRPr="008376FD">
        <w:rPr>
          <w:b/>
        </w:rPr>
        <w:t xml:space="preserve"> </w:t>
      </w:r>
      <w:r w:rsidRPr="008376FD">
        <w:t>Иерархизация начинается с Иерархизации Воли как таковой. Ну, кто так не заметил. Угу. Если у вас нет Воли как таковой, у вас нет Иерархизации.</w:t>
      </w:r>
    </w:p>
    <w:p w:rsidR="00A440C4" w:rsidRPr="008376FD" w:rsidRDefault="00A440C4" w:rsidP="00A440C4">
      <w:pPr>
        <w:ind w:firstLine="454"/>
      </w:pPr>
      <w:r w:rsidRPr="008376FD">
        <w:t xml:space="preserve">Здесь очень полезный ответ к нашему будущему 7-му выражению. Поэтому, когда мы получаем или стяжаем </w:t>
      </w:r>
      <w:r w:rsidRPr="008376FD">
        <w:rPr>
          <w:b/>
        </w:rPr>
        <w:t>степень Иерархизации</w:t>
      </w:r>
      <w:r w:rsidRPr="008376FD">
        <w:t xml:space="preserve">, у нас должна быть </w:t>
      </w:r>
      <w:r w:rsidRPr="008376FD">
        <w:rPr>
          <w:b/>
        </w:rPr>
        <w:t>очень глубокая Воля</w:t>
      </w:r>
      <w:r w:rsidRPr="008376FD">
        <w:t xml:space="preserve">, но она должна действовать казацким языком. У меня дед был казаком, хоть неважно каким: запорожским, донским, уральским – везде казаки были. Это такая военизированная субстанция в древности. Она должна быть Вольницей, то есть ты должен быть и Волей многоэтажной, многоуровневой, и одновременно Вольницей. И вот в </w:t>
      </w:r>
      <w:r w:rsidRPr="008376FD">
        <w:rPr>
          <w:b/>
        </w:rPr>
        <w:t>синтезе Воли многоэтажной и Вольницы наступает Иерархизация</w:t>
      </w:r>
      <w:r w:rsidRPr="008376FD">
        <w:t>. Надеюсь понятно, что Вольница не от себя, не сама по себе, не в собственном эго. Но Вольница, когда ты очень легко, совершенно свободно – я поэтому вспомнил вспомнил это оружие – пользуешься Волей. Угу, угу, угу, вы меня поняли.</w:t>
      </w:r>
    </w:p>
    <w:p w:rsidR="00A440C4" w:rsidRPr="008376FD" w:rsidRDefault="00A440C4" w:rsidP="00A440C4">
      <w:pPr>
        <w:ind w:firstLine="454"/>
      </w:pPr>
      <w:r w:rsidRPr="008376FD">
        <w:t>Пока не было орудий, представим вольницу древности: казаки на лошадях полуголые бегают по кругу в шароварах на ускоренном – это они готовятся к бою. Вокруг начинается вихрь, ну чувствительные люди чувствуют энергетику, когда физически ничего нет. Потом, вдруг они достают два шара и начинают это раскручивать. Вихрь удваивается, а потом, когда они выходят в ряд, это, вот, летит в сторону рядов противников. Даже последующей пушке такую скорость вращения на цепях этого оружия (</w:t>
      </w:r>
      <w:r w:rsidRPr="008376FD">
        <w:rPr>
          <w:i/>
        </w:rPr>
        <w:t>не развить</w:t>
      </w:r>
      <w:r w:rsidRPr="008376FD">
        <w:t>) – небывалая. Укрыться почти было невозможно, метали настолько быстро, что первый ряд ложился сразу. Могли добросить и до командного пункта.</w:t>
      </w:r>
    </w:p>
    <w:p w:rsidR="00A440C4" w:rsidRPr="008376FD" w:rsidRDefault="00A440C4" w:rsidP="00A440C4">
      <w:pPr>
        <w:ind w:firstLine="454"/>
      </w:pPr>
      <w:r w:rsidRPr="008376FD">
        <w:t>Мечта любого казака кинуть так, чтобы вот тот, кто во главе войска получил сразу. В итоге, войско сдавалось. Один такой случай в истории Иерархии записан. Товарищ был уверен, что до него не долетит, а сила мысли – это сильная штука, долетела. Вы таких видов воинственности даже не знали. Я понимаю, у нас это не описано. Это старательно забывали все.</w:t>
      </w:r>
    </w:p>
    <w:p w:rsidR="00A440C4" w:rsidRPr="008376FD" w:rsidRDefault="00A440C4" w:rsidP="00A440C4">
      <w:pPr>
        <w:ind w:firstLine="454"/>
        <w:rPr>
          <w:i/>
        </w:rPr>
      </w:pPr>
      <w:r w:rsidRPr="008376FD">
        <w:rPr>
          <w:i/>
        </w:rPr>
        <w:t xml:space="preserve">Из зала: – Их называли «оголтелые» </w:t>
      </w:r>
      <w:r w:rsidRPr="008376FD">
        <w:t>–</w:t>
      </w:r>
      <w:r w:rsidRPr="008376FD">
        <w:rPr>
          <w:i/>
        </w:rPr>
        <w:t xml:space="preserve"> голые телом.</w:t>
      </w:r>
    </w:p>
    <w:p w:rsidR="00A440C4" w:rsidRPr="008376FD" w:rsidRDefault="00A440C4" w:rsidP="00A440C4">
      <w:pPr>
        <w:ind w:firstLine="454"/>
      </w:pPr>
      <w:r w:rsidRPr="008376FD">
        <w:t xml:space="preserve">Да, </w:t>
      </w:r>
      <w:r w:rsidRPr="008376FD">
        <w:rPr>
          <w:i/>
        </w:rPr>
        <w:t>оголтелые</w:t>
      </w:r>
      <w:r w:rsidRPr="008376FD">
        <w:t xml:space="preserve">, потому что после этого шашка их не брала, то есть их пытались рубить, а ничего. Поэтому если они начинали так вот бегать, чаще всего армия решала отступить, так сказать, от греха подальше. Небольшой такой отряд казаков. Поэтому это такой древний характерный стиль, и вот из этого пошло понимание в человечестве </w:t>
      </w:r>
      <w:r w:rsidRPr="008376FD">
        <w:rPr>
          <w:i/>
        </w:rPr>
        <w:t>Вольницы.</w:t>
      </w:r>
    </w:p>
    <w:p w:rsidR="00A440C4" w:rsidRPr="008376FD" w:rsidRDefault="00A440C4" w:rsidP="00A440C4">
      <w:pPr>
        <w:ind w:firstLine="454"/>
      </w:pPr>
      <w:r w:rsidRPr="008376FD">
        <w:t xml:space="preserve">Если вы спросите, зачем я вспомнил? </w:t>
      </w:r>
      <w:r w:rsidRPr="008376FD">
        <w:rPr>
          <w:b/>
        </w:rPr>
        <w:t>У нас в генетике записана вольница</w:t>
      </w:r>
      <w:r w:rsidRPr="008376FD">
        <w:t xml:space="preserve"> вот из таких действий. То есть вольница вырастала не из-за того, что я вышел в степь и кричу: «А!» Степь </w:t>
      </w:r>
      <w:r w:rsidRPr="008376FD">
        <w:lastRenderedPageBreak/>
        <w:t>говорит: «Ну, и, дурак, ты! Чего орёшь? Сусликов пугаешь». Это не вольница, это крик дикости без мозгов. А вольница вырастала из действий, которые могли повлиять и чаще всего влияли на противника. И вот генетически у нас с вами Воля и Вольница вырастала из вот таких военизированных действий, но военизированных действий не Мудростью, Любовью, Творением и по списку, Практикой правильного движения с наступлением, а из действий Вольницы, которых, на самом деле, было не так много, из действий Волей. И вот одно из них я вам сейчас образно рассказал. Вам это не нравится, но я напомню, что вы Воины Синтеза.</w:t>
      </w:r>
    </w:p>
    <w:p w:rsidR="00A440C4" w:rsidRPr="008376FD" w:rsidRDefault="00A440C4" w:rsidP="00B4152A">
      <w:pPr>
        <w:pStyle w:val="12"/>
      </w:pPr>
      <w:bookmarkStart w:id="7" w:name="_Toc134410467"/>
      <w:r w:rsidRPr="008376FD">
        <w:t>Воины Синтеза, Воины Духа, Воины Света, Воины Энергии</w:t>
      </w:r>
      <w:bookmarkEnd w:id="7"/>
    </w:p>
    <w:p w:rsidR="00A440C4" w:rsidRPr="008376FD" w:rsidRDefault="00A440C4" w:rsidP="00A440C4">
      <w:pPr>
        <w:ind w:firstLine="454"/>
      </w:pPr>
      <w:r w:rsidRPr="008376FD">
        <w:t>И зачем в нас в наше «мирное время</w:t>
      </w:r>
      <w:r w:rsidRPr="008376FD">
        <w:rPr>
          <w:b/>
        </w:rPr>
        <w:t xml:space="preserve">» </w:t>
      </w:r>
      <w:r w:rsidRPr="008376FD">
        <w:t>в кавычках</w:t>
      </w:r>
      <w:r w:rsidRPr="008376FD">
        <w:rPr>
          <w:b/>
        </w:rPr>
        <w:t xml:space="preserve">, воспитывают Воинов, да ещё и Синтеза. </w:t>
      </w:r>
      <w:r w:rsidRPr="008376FD">
        <w:t xml:space="preserve">Раньше были Воины, кстати, раньше были в Иерархии Воины Света. Знаете, почему отдельные отряды казаков не просто считались опасными, а считались новым явлением в природе вещей. Потому что Воины Света, даже </w:t>
      </w:r>
      <w:proofErr w:type="gramStart"/>
      <w:r w:rsidRPr="008376FD">
        <w:rPr>
          <w:i/>
        </w:rPr>
        <w:t>Сам-ураи</w:t>
      </w:r>
      <w:proofErr w:type="gramEnd"/>
      <w:r w:rsidRPr="008376FD">
        <w:t xml:space="preserve">: </w:t>
      </w:r>
      <w:r w:rsidRPr="008376FD">
        <w:rPr>
          <w:i/>
        </w:rPr>
        <w:t>урай</w:t>
      </w:r>
      <w:r w:rsidRPr="008376FD">
        <w:t xml:space="preserve"> – это Свет, </w:t>
      </w:r>
      <w:r w:rsidRPr="008376FD">
        <w:rPr>
          <w:i/>
        </w:rPr>
        <w:t>ур</w:t>
      </w:r>
      <w:r w:rsidRPr="008376FD">
        <w:t xml:space="preserve"> – Свет, «сам свет» – действовали Силой Света. А товарищ казак действовал Силой Духа. Ну, «товарищ казак» – это я по-советски. Это был следующий уровень Воинства. И если Воины Света шли от кого?</w:t>
      </w:r>
    </w:p>
    <w:p w:rsidR="00A440C4" w:rsidRPr="008376FD" w:rsidRDefault="00A440C4" w:rsidP="00A440C4">
      <w:pPr>
        <w:ind w:firstLine="454"/>
        <w:rPr>
          <w:i/>
        </w:rPr>
      </w:pPr>
      <w:r w:rsidRPr="008376FD">
        <w:rPr>
          <w:i/>
        </w:rPr>
        <w:t xml:space="preserve">Из зала: </w:t>
      </w:r>
      <w:r w:rsidRPr="008376FD">
        <w:t>–</w:t>
      </w:r>
      <w:r w:rsidRPr="008376FD">
        <w:rPr>
          <w:i/>
        </w:rPr>
        <w:t xml:space="preserve"> от Иерархии.</w:t>
      </w:r>
    </w:p>
    <w:p w:rsidR="00A440C4" w:rsidRPr="008376FD" w:rsidRDefault="00A440C4" w:rsidP="00A440C4">
      <w:pPr>
        <w:ind w:firstLine="454"/>
      </w:pPr>
      <w:r w:rsidRPr="008376FD">
        <w:t xml:space="preserve">От Иерархии. То Воины Духа шли от кого? – От Дома Отца, как основа новой Цивилизованности. Я подчёркиваю: казак – это не национальность, как сейчас пытаются тут. О! Как из </w:t>
      </w:r>
      <w:r w:rsidRPr="008376FD">
        <w:rPr>
          <w:i/>
        </w:rPr>
        <w:t>татар</w:t>
      </w:r>
      <w:r w:rsidRPr="008376FD">
        <w:t xml:space="preserve"> – из воинства сделали национальность. При этом тюркоязычные – язык, он известен на очень большой территории в разных странах и у разного населения, то есть здесь вопрос не языка, а вопрос древнее название «татары» – это </w:t>
      </w:r>
      <w:r w:rsidRPr="008376FD">
        <w:rPr>
          <w:i/>
        </w:rPr>
        <w:t>воины</w:t>
      </w:r>
      <w:r w:rsidRPr="008376FD">
        <w:t xml:space="preserve">. Так что у нас очень воинственная Республика. Есть древние тексты, где так и написано: «Пошли татары в бой», – так по–русски скажу. И когда это читают, </w:t>
      </w:r>
      <w:r w:rsidR="00B4152A" w:rsidRPr="008376FD">
        <w:t>думают,</w:t>
      </w:r>
      <w:r w:rsidRPr="008376FD">
        <w:t xml:space="preserve"> что пришли национальные татары, пошли. Да, нет. «Татаром» назывался </w:t>
      </w:r>
      <w:r w:rsidRPr="008376FD">
        <w:rPr>
          <w:i/>
        </w:rPr>
        <w:t>солдат</w:t>
      </w:r>
      <w:r w:rsidRPr="008376FD">
        <w:t xml:space="preserve">. Солдат-татарин. Сейчас мы называем </w:t>
      </w:r>
      <w:r w:rsidRPr="008376FD">
        <w:rPr>
          <w:i/>
        </w:rPr>
        <w:t>солдат</w:t>
      </w:r>
      <w:r w:rsidRPr="008376FD">
        <w:t xml:space="preserve">, а раньше «татарин». Сейчас мы называем </w:t>
      </w:r>
      <w:r w:rsidRPr="008376FD">
        <w:rPr>
          <w:i/>
        </w:rPr>
        <w:t>конница</w:t>
      </w:r>
      <w:r w:rsidRPr="008376FD">
        <w:t xml:space="preserve">, а раньше «казак». «Татарин» – пеший, «казак» – конный. Потом всё начало перемешиваться в процессе истории. Ужас просто. Тексты остались, только на них никто не ссылается, неудобно перед татарами. Когда говорят: «нам татарам всё равно», – это не о национальности, это о состоянии армии. Армии </w:t>
      </w:r>
      <w:r w:rsidRPr="008376FD">
        <w:rPr>
          <w:i/>
        </w:rPr>
        <w:t>татар</w:t>
      </w:r>
      <w:r w:rsidRPr="008376FD">
        <w:t xml:space="preserve"> было всё равно, кого привести в чувства. Это был самый страшный сленг, когда армия все вместе, стоит там несколько тысяч, и вдруг хором говорит: «Нам татарам всё равно!» Громко так, чтобы та армия слышала. После этого некоторые просто сдавались, потому что понимали, что им всё равно жить или умереть, и от их армии просто ничего не останется. И бились после этого возгласа «до последнего – внимание! – татарина», в смысле, </w:t>
      </w:r>
      <w:r w:rsidRPr="008376FD">
        <w:rPr>
          <w:i/>
        </w:rPr>
        <w:t>солдата</w:t>
      </w:r>
      <w:r w:rsidRPr="008376FD">
        <w:t xml:space="preserve"> теперь. Воля, там всё это записано в Духе.</w:t>
      </w:r>
    </w:p>
    <w:p w:rsidR="00A440C4" w:rsidRPr="008376FD" w:rsidRDefault="00A440C4" w:rsidP="00A440C4">
      <w:pPr>
        <w:ind w:firstLine="454"/>
      </w:pPr>
      <w:r w:rsidRPr="008376FD">
        <w:t xml:space="preserve">Понятно, что из этого родилась национальность, ничего не имею против. В принципе, всё в порядке. Почему бы и нет. У нас много древних названий, которые мы </w:t>
      </w:r>
      <w:proofErr w:type="gramStart"/>
      <w:r w:rsidRPr="008376FD">
        <w:t>забыли</w:t>
      </w:r>
      <w:proofErr w:type="gramEnd"/>
      <w:r w:rsidRPr="008376FD">
        <w:t xml:space="preserve"> как воинские названия. Так вот анекдот в том, что японские </w:t>
      </w:r>
      <w:r w:rsidRPr="008376FD">
        <w:rPr>
          <w:i/>
        </w:rPr>
        <w:t>самураи</w:t>
      </w:r>
      <w:r w:rsidRPr="008376FD">
        <w:t xml:space="preserve"> – это Свет, а русские </w:t>
      </w:r>
      <w:r w:rsidRPr="008376FD">
        <w:rPr>
          <w:i/>
        </w:rPr>
        <w:t>казаки</w:t>
      </w:r>
      <w:r w:rsidRPr="008376FD">
        <w:t xml:space="preserve"> – это Дух. Да. У вас лёгкий ужас в глазах, ну, вы так не думали, но это история.</w:t>
      </w:r>
    </w:p>
    <w:p w:rsidR="00A440C4" w:rsidRPr="008376FD" w:rsidRDefault="00A440C4" w:rsidP="00A440C4">
      <w:pPr>
        <w:ind w:firstLine="454"/>
      </w:pPr>
      <w:r w:rsidRPr="008376FD">
        <w:t xml:space="preserve">Кстати, были ещё и Воины Энергии из отдела Человечества – Энергонесущие, но их забыли. Но мы можем вспомнить. Воины Энергии – это кто? Сейчас будете смеяться. На последнем издыхании, когда войско не справлялось, начиналось </w:t>
      </w:r>
      <w:r w:rsidRPr="008376FD">
        <w:rPr>
          <w:i/>
        </w:rPr>
        <w:t>народное ополчение</w:t>
      </w:r>
      <w:r w:rsidRPr="008376FD">
        <w:t>. Когда товарищ Минин и Пожарский в своё время против поляков подняли народное ополчение – это был третий уровень обороны: Духом – казаки, Светом в Японии – самураи, здесь воины Света, и народом – воины Энергии.</w:t>
      </w:r>
    </w:p>
    <w:p w:rsidR="00A440C4" w:rsidRPr="008376FD" w:rsidRDefault="00A440C4" w:rsidP="00A440C4">
      <w:pPr>
        <w:ind w:firstLine="454"/>
      </w:pPr>
      <w:r w:rsidRPr="008376FD">
        <w:t xml:space="preserve">То есть, брали всё, что ни попадя. В Великую Отечественную – «партизаны». Так, попроще, будет. Это Воины Энергии, которые свою энергию сопротивления врагу…, не нравится в Великую Отечественную, ой, Наполеона вспомните. Он вообще не знал, что есть понятие – </w:t>
      </w:r>
      <w:r w:rsidRPr="008376FD">
        <w:rPr>
          <w:i/>
        </w:rPr>
        <w:t>партизанская война</w:t>
      </w:r>
      <w:r w:rsidRPr="008376FD">
        <w:t xml:space="preserve">. А </w:t>
      </w:r>
      <w:proofErr w:type="gramStart"/>
      <w:r w:rsidRPr="008376FD">
        <w:t>наши-то</w:t>
      </w:r>
      <w:proofErr w:type="gramEnd"/>
      <w:r w:rsidRPr="008376FD">
        <w:t xml:space="preserve"> ещё помнили, что третья линия обороны – это народное ополчение, если вражеская армия прошла мимо, поднималось оставшееся население, особенно, если она там набузила. Французская армия хорошо бузила</w:t>
      </w:r>
      <w:r w:rsidRPr="008376FD">
        <w:rPr>
          <w:i/>
        </w:rPr>
        <w:t>,</w:t>
      </w:r>
      <w:r w:rsidRPr="008376FD">
        <w:t xml:space="preserve"> и в генетической памяти народа начиналось вспоминание народного ополчения.</w:t>
      </w:r>
    </w:p>
    <w:p w:rsidR="00A440C4" w:rsidRPr="008376FD" w:rsidRDefault="00A440C4" w:rsidP="00A440C4">
      <w:pPr>
        <w:ind w:firstLine="454"/>
      </w:pPr>
      <w:r w:rsidRPr="008376FD">
        <w:t xml:space="preserve">Их потом называли </w:t>
      </w:r>
      <w:r w:rsidRPr="008376FD">
        <w:rPr>
          <w:i/>
        </w:rPr>
        <w:t>партизаны</w:t>
      </w:r>
      <w:r w:rsidRPr="008376FD">
        <w:t>, потому что у народного ополчения была простая функция: они не знали, как воевать и воевали по-своему, не по правилам, всем чем угодно. Народная смекалка была интересная штука, поэтому доставалось очень сильно. Всё. Вот такая интересная штука.</w:t>
      </w:r>
    </w:p>
    <w:p w:rsidR="00A440C4" w:rsidRPr="008376FD" w:rsidRDefault="00A440C4" w:rsidP="00A440C4">
      <w:pPr>
        <w:ind w:firstLine="454"/>
      </w:pPr>
      <w:r w:rsidRPr="008376FD">
        <w:lastRenderedPageBreak/>
        <w:t>Ой, в Советском Союзе Дух казаков и Дух кому передался? Владение Духом, в Великую Отечественную Войну чаще всего рекламировали – лётчикам. Лётчикам или военачальникам, но больше лётчикам.</w:t>
      </w:r>
    </w:p>
    <w:p w:rsidR="00A440C4" w:rsidRPr="008376FD" w:rsidRDefault="00A440C4" w:rsidP="00A440C4">
      <w:pPr>
        <w:ind w:firstLine="454"/>
      </w:pPr>
      <w:r w:rsidRPr="008376FD">
        <w:t>Свет кому передался? Была у нас такая знаменитая штука, «Катюша». Ракетчикам, так выразимся, по-современному, ну, частично – танкистам. Пехоте досталась – Энергия.</w:t>
      </w:r>
    </w:p>
    <w:p w:rsidR="00A440C4" w:rsidRPr="008376FD" w:rsidRDefault="00A440C4" w:rsidP="00A440C4">
      <w:pPr>
        <w:ind w:firstLine="454"/>
      </w:pPr>
      <w:r w:rsidRPr="008376FD">
        <w:t>Но когда они уже дошли, что нужен Свет пехоте, а Дух танкам</w:t>
      </w:r>
      <w:r>
        <w:t>,</w:t>
      </w:r>
      <w:r w:rsidRPr="008376FD">
        <w:t xml:space="preserve"> мы начали выигрывать. Вот такая хитрая штука. А Энергию отправили партизанам, организовав партизанские войска, не просто отряды. И лётчики пошли в Огонь. Природа, ничего нового, мало ли, что не знали такие слова. Вопрос же, что, где, кого заполняет. На Курской Дуге многие отмечали, что было противостояние Света и Тьмы. Свет перешёл танкистам, да! Это так на всякий случай. Ассоциация. Ладно, исторические аналогии завершились.</w:t>
      </w:r>
    </w:p>
    <w:p w:rsidR="00A440C4" w:rsidRPr="008376FD" w:rsidRDefault="00A440C4" w:rsidP="00A440C4">
      <w:pPr>
        <w:ind w:firstLine="454"/>
      </w:pPr>
      <w:r w:rsidRPr="008376FD">
        <w:t>На первом этапе чуть-чуть мы так побродили в этом. Я не к тому, что надо вспоминать особо историю, она генетически у нас и так записана. Надо современное воинство приводить в чувство. Мы же с вами Воины Синтеза, а Синтез – это когда мы синтезируем все виды воздействия, так выразимся. Можно ведь воздействовать и Огнём, и Духом, и Светом</w:t>
      </w:r>
      <w:r>
        <w:t>,</w:t>
      </w:r>
      <w:r w:rsidRPr="008376FD">
        <w:t xml:space="preserve"> и Энергией. И тогда получается Синтез. А у вас как-то Синтез, это головняк-с. Взял меч, чего-то там помахал ими, им. «</w:t>
      </w:r>
      <w:r w:rsidRPr="008376FD">
        <w:rPr>
          <w:i/>
        </w:rPr>
        <w:t>Ими»</w:t>
      </w:r>
      <w:r w:rsidRPr="008376FD">
        <w:t xml:space="preserve"> – это уже множество оружия. И считаешь себя Воином Синтеза.</w:t>
      </w:r>
      <w:r w:rsidRPr="008376FD">
        <w:rPr>
          <w:b/>
        </w:rPr>
        <w:t xml:space="preserve"> Воин Синтеза – это когда ты</w:t>
      </w:r>
      <w:r w:rsidRPr="008376FD">
        <w:t xml:space="preserve"> </w:t>
      </w:r>
      <w:r w:rsidRPr="008376FD">
        <w:rPr>
          <w:b/>
        </w:rPr>
        <w:t>одновременно действуешь четырьмя видами оружия</w:t>
      </w:r>
      <w:r w:rsidRPr="008376FD">
        <w:t>. Рук у тебя двое – одно за Энергию, оружие. Другое за Свет, оружие, за Дух и за Огонь.</w:t>
      </w:r>
    </w:p>
    <w:p w:rsidR="00A440C4" w:rsidRPr="008376FD" w:rsidRDefault="00A440C4" w:rsidP="00A440C4">
      <w:pPr>
        <w:ind w:firstLine="454"/>
      </w:pPr>
      <w:r w:rsidRPr="008376FD">
        <w:t>Сразу облегчу вам задачу: в руках за Дух и за Огонь – два вида оружия, причём один меч, меч в любой руке, а в другой – что-нибудь полезное.</w:t>
      </w:r>
    </w:p>
    <w:p w:rsidR="00A440C4" w:rsidRPr="008376FD" w:rsidRDefault="00A440C4" w:rsidP="00A440C4">
      <w:pPr>
        <w:ind w:firstLine="454"/>
      </w:pPr>
      <w:r w:rsidRPr="008376FD">
        <w:t>Допустим, у нас одна Ават</w:t>
      </w:r>
      <w:r>
        <w:t>а</w:t>
      </w:r>
      <w:r w:rsidRPr="008376FD">
        <w:t>ресса, в одной руке меч, в левой, а в правой руке платок. Ничего страшней не видел. Небольшой такой платок, но меч отдыхал, у некоторых Аватаров сразу же платком вышибался. Чпок! И меч валяется, платок в правой руке – это Дух просто. Ну, она двумя руками свободно работала. Как это в левой руке? А представьте, что две руки работают одинаково</w:t>
      </w:r>
      <w:r>
        <w:t>. У</w:t>
      </w:r>
      <w:r w:rsidRPr="008376FD">
        <w:t xml:space="preserve"> нас то правая сильне</w:t>
      </w:r>
      <w:r>
        <w:t>е</w:t>
      </w:r>
      <w:r w:rsidRPr="008376FD">
        <w:t>, то левая сильне</w:t>
      </w:r>
      <w:r>
        <w:t>е</w:t>
      </w:r>
      <w:r w:rsidRPr="008376FD">
        <w:t>, а одинаково, ну, в смысле</w:t>
      </w:r>
      <w:r>
        <w:t xml:space="preserve"> –</w:t>
      </w:r>
      <w:r w:rsidRPr="008376FD">
        <w:t xml:space="preserve"> полностью одинаково. Без фантази</w:t>
      </w:r>
      <w:r>
        <w:t>й</w:t>
      </w:r>
      <w:r w:rsidRPr="008376FD">
        <w:t xml:space="preserve"> одинаково. Во-о! «</w:t>
      </w:r>
      <w:r w:rsidRPr="008376FD">
        <w:rPr>
          <w:b/>
        </w:rPr>
        <w:t>Огнём и Духом мы сильны</w:t>
      </w:r>
      <w:r w:rsidRPr="008376FD">
        <w:t xml:space="preserve">» – кстати, </w:t>
      </w:r>
      <w:r w:rsidRPr="008376FD">
        <w:rPr>
          <w:b/>
        </w:rPr>
        <w:t>девиз Аватаресс</w:t>
      </w:r>
      <w:r w:rsidRPr="00C51588">
        <w:t>,</w:t>
      </w:r>
      <w:r w:rsidRPr="008376FD">
        <w:t xml:space="preserve"> запишите</w:t>
      </w:r>
      <w:r>
        <w:t>,</w:t>
      </w:r>
      <w:r w:rsidRPr="008376FD">
        <w:t xml:space="preserve"> дамы. Всё остальное мелочь, какая разница, в какое оружие вложить Огонь и Дух</w:t>
      </w:r>
      <w:r>
        <w:t>?</w:t>
      </w:r>
      <w:r w:rsidRPr="008376FD">
        <w:t xml:space="preserve"> Правда, ведь?</w:t>
      </w:r>
    </w:p>
    <w:p w:rsidR="00A440C4" w:rsidRPr="008376FD" w:rsidRDefault="00A440C4" w:rsidP="00A440C4">
      <w:pPr>
        <w:ind w:firstLine="454"/>
      </w:pPr>
      <w:r w:rsidRPr="008376FD">
        <w:t>Вопрос, как этот Огонь и Дух этим оружием крутит. У яней чуть по-другому. Яни зависли</w:t>
      </w:r>
      <w:r>
        <w:t xml:space="preserve"> –</w:t>
      </w:r>
      <w:r w:rsidRPr="008376FD">
        <w:t xml:space="preserve"> а у нас как? А как у нас</w:t>
      </w:r>
      <w:r>
        <w:t>,</w:t>
      </w:r>
      <w:r w:rsidRPr="008376FD">
        <w:t xml:space="preserve"> яни? </w:t>
      </w:r>
      <w:r>
        <w:t>И е</w:t>
      </w:r>
      <w:r w:rsidRPr="008376FD">
        <w:t>сли Аватарессы Огнём и Духом сильны, мы с вами, чем сильны? О-о-о, передайте привет Ян</w:t>
      </w:r>
      <w:r>
        <w:t>ь</w:t>
      </w:r>
      <w:r w:rsidRPr="008376FD">
        <w:t>скому Синтезу! Чем мы сильны, я подсказал.</w:t>
      </w:r>
    </w:p>
    <w:p w:rsidR="00A440C4" w:rsidRPr="008376FD" w:rsidRDefault="00A440C4" w:rsidP="00A440C4">
      <w:pPr>
        <w:ind w:firstLine="454"/>
        <w:rPr>
          <w:i/>
        </w:rPr>
      </w:pPr>
      <w:r w:rsidRPr="008376FD">
        <w:rPr>
          <w:i/>
        </w:rPr>
        <w:t>Из зала: – Синтезом и Огнём.</w:t>
      </w:r>
    </w:p>
    <w:p w:rsidR="00A440C4" w:rsidRPr="008376FD" w:rsidRDefault="00A440C4" w:rsidP="00A440C4">
      <w:pPr>
        <w:ind w:firstLine="454"/>
      </w:pPr>
      <w:r w:rsidRPr="008376FD">
        <w:t>Чего?</w:t>
      </w:r>
    </w:p>
    <w:p w:rsidR="00A440C4" w:rsidRPr="008376FD" w:rsidRDefault="00A440C4" w:rsidP="00A440C4">
      <w:pPr>
        <w:ind w:firstLine="454"/>
        <w:rPr>
          <w:i/>
        </w:rPr>
      </w:pPr>
      <w:r w:rsidRPr="008376FD">
        <w:rPr>
          <w:i/>
        </w:rPr>
        <w:t>Из зала: – Синтезом и Огнём.</w:t>
      </w:r>
    </w:p>
    <w:p w:rsidR="00A440C4" w:rsidRPr="008376FD" w:rsidRDefault="00A440C4" w:rsidP="00A440C4">
      <w:pPr>
        <w:ind w:firstLine="454"/>
      </w:pPr>
      <w:r>
        <w:t>Во,</w:t>
      </w:r>
      <w:r w:rsidRPr="008376FD">
        <w:t xml:space="preserve"> дамы</w:t>
      </w:r>
      <w:r>
        <w:t xml:space="preserve"> в</w:t>
      </w:r>
      <w:r w:rsidRPr="008376FD">
        <w:t>ам подсказывают</w:t>
      </w:r>
      <w:r>
        <w:t>,</w:t>
      </w:r>
      <w:r w:rsidRPr="008376FD">
        <w:t xml:space="preserve"> товарищи яни. А </w:t>
      </w:r>
      <w:r w:rsidRPr="008376FD">
        <w:rPr>
          <w:b/>
        </w:rPr>
        <w:t>яни сильны Синтезом и Волей</w:t>
      </w:r>
      <w:r w:rsidRPr="008376FD">
        <w:t>, где надо заполнить</w:t>
      </w:r>
      <w:r>
        <w:t>,</w:t>
      </w:r>
      <w:r w:rsidRPr="008376FD">
        <w:t xml:space="preserve"> </w:t>
      </w:r>
      <w:r>
        <w:t xml:space="preserve">это </w:t>
      </w:r>
      <w:r w:rsidRPr="008376FD">
        <w:t xml:space="preserve">два оружия, ну, понятно, что у нас не платок, но может быть ремень. Из ремня, кстати, пошла знаменитая </w:t>
      </w:r>
      <w:r w:rsidRPr="00CC0531">
        <w:rPr>
          <w:highlight w:val="green"/>
        </w:rPr>
        <w:t>хлыстовина</w:t>
      </w:r>
      <w:r w:rsidRPr="008376FD">
        <w:t xml:space="preserve">, </w:t>
      </w:r>
      <w:r>
        <w:t xml:space="preserve">но </w:t>
      </w:r>
      <w:r w:rsidRPr="008376FD">
        <w:t>она сейчас больше женское оружие, у нас немного иные инструменты. Их вполне много достаются из формы, особенно, если она имеет принцип скафандра, ч</w:t>
      </w:r>
      <w:r>
        <w:t>его</w:t>
      </w:r>
      <w:r w:rsidRPr="008376FD">
        <w:t xml:space="preserve"> там только не валяется. </w:t>
      </w:r>
      <w:r>
        <w:t>А, в</w:t>
      </w:r>
      <w:r w:rsidRPr="008376FD">
        <w:t xml:space="preserve"> смысле, нанотехнологически материализуется, так будет проще и понятнее. Это не нанотехнологи</w:t>
      </w:r>
      <w:r>
        <w:t>и</w:t>
      </w:r>
      <w:r w:rsidRPr="008376FD">
        <w:t>, это немного микрокосмические процессы. Некоторые меня спрашивают: «А как в форме столько всего прячется?»</w:t>
      </w:r>
    </w:p>
    <w:p w:rsidR="00A440C4" w:rsidRPr="008376FD" w:rsidRDefault="00A440C4" w:rsidP="00A440C4">
      <w:pPr>
        <w:ind w:firstLine="454"/>
      </w:pPr>
      <w:r w:rsidRPr="008376FD">
        <w:t xml:space="preserve">Вы знаете, если внутри формы микрокосм, то в микрокосме столько пространства, что отсюда можно вытащить даже звёздный корабль </w:t>
      </w:r>
      <w:r>
        <w:t xml:space="preserve">и </w:t>
      </w:r>
      <w:r w:rsidRPr="008376FD">
        <w:t>материализовать. Это переходы микро и макрокосмических взаимодействий. Берёшь и из себя пушку вытаскиваешь</w:t>
      </w:r>
      <w:r>
        <w:t>,</w:t>
      </w:r>
      <w:r w:rsidRPr="008376FD">
        <w:t xml:space="preserve"> большую такую гаубицу</w:t>
      </w:r>
      <w:r>
        <w:t>,</w:t>
      </w:r>
      <w:r w:rsidRPr="008376FD">
        <w:t xml:space="preserve"> и стала, переводя её из микрокосма в макрокосм. Ну, наверху это неэффективное оружие вообще. На неё, кто плюнул, она и развалилась. Огнём.</w:t>
      </w:r>
    </w:p>
    <w:p w:rsidR="00A440C4" w:rsidRPr="008376FD" w:rsidRDefault="00A440C4" w:rsidP="00A440C4">
      <w:pPr>
        <w:ind w:firstLine="454"/>
      </w:pPr>
      <w:r w:rsidRPr="008376FD">
        <w:t xml:space="preserve">Мы всё о Воле. Я пытаюсь разбудить вашу Вольницу, а она со страхом прячется. Я пытаюсь напомнить вам о Воинстве Синтеза, чтобы Вольница у вас проснулась, а у вас со страхом всё прячется. А мне надо разбудить вашу Вольницу, иначе никакого Творящего Синтеза Волей не бывает. </w:t>
      </w:r>
      <w:r w:rsidRPr="008376FD">
        <w:rPr>
          <w:b/>
        </w:rPr>
        <w:t>Творящий Синтез Волей – это Вольница вначале</w:t>
      </w:r>
      <w:r w:rsidRPr="008376FD">
        <w:t>. Но это не значит, что вы беспринципно, беспардонно действуете</w:t>
      </w:r>
      <w:r w:rsidRPr="008376FD">
        <w:rPr>
          <w:b/>
        </w:rPr>
        <w:t>. Это глубина Воли Отца в свободном применении вами</w:t>
      </w:r>
      <w:r w:rsidRPr="008376FD">
        <w:t>. Но Воли Отца. Но в свободном применении. (</w:t>
      </w:r>
      <w:r w:rsidRPr="00A3775D">
        <w:rPr>
          <w:i/>
        </w:rPr>
        <w:t>Ч</w:t>
      </w:r>
      <w:r w:rsidRPr="008376FD">
        <w:rPr>
          <w:i/>
        </w:rPr>
        <w:t>их</w:t>
      </w:r>
      <w:r w:rsidRPr="008376FD">
        <w:t xml:space="preserve">) Спасибо, точно. Не жёстко, линейно, как мы привыкли, а в свободном применении. </w:t>
      </w:r>
      <w:r>
        <w:t>П</w:t>
      </w:r>
      <w:r w:rsidRPr="008376FD">
        <w:t>римерно так.</w:t>
      </w:r>
    </w:p>
    <w:p w:rsidR="00A440C4" w:rsidRPr="008376FD" w:rsidRDefault="00A440C4" w:rsidP="00B4152A">
      <w:pPr>
        <w:pStyle w:val="12"/>
      </w:pPr>
      <w:bookmarkStart w:id="8" w:name="_Toc134410468"/>
      <w:r w:rsidRPr="008376FD">
        <w:lastRenderedPageBreak/>
        <w:t>Танец</w:t>
      </w:r>
      <w:r>
        <w:t>,</w:t>
      </w:r>
      <w:r w:rsidRPr="008376FD">
        <w:t xml:space="preserve"> как вид Вольницы в светском обществе</w:t>
      </w:r>
      <w:bookmarkEnd w:id="8"/>
    </w:p>
    <w:p w:rsidR="00A440C4" w:rsidRPr="008376FD" w:rsidRDefault="00A440C4" w:rsidP="00A440C4">
      <w:pPr>
        <w:ind w:firstLine="454"/>
      </w:pPr>
      <w:r w:rsidRPr="008376FD">
        <w:t xml:space="preserve">Кстати, очень хорошим видом Вольницы потом в светском обществе стал танец. Ой, только не </w:t>
      </w:r>
      <w:r w:rsidRPr="008376FD">
        <w:rPr>
          <w:i/>
        </w:rPr>
        <w:t>мэнуэт</w:t>
      </w:r>
      <w:r w:rsidRPr="008376FD">
        <w:t xml:space="preserve">. При всём уважении к </w:t>
      </w:r>
      <w:r w:rsidRPr="008376FD">
        <w:rPr>
          <w:i/>
        </w:rPr>
        <w:t>мэнуэту</w:t>
      </w:r>
      <w:r>
        <w:t>,</w:t>
      </w:r>
      <w:r w:rsidRPr="008376FD">
        <w:t xml:space="preserve"> </w:t>
      </w:r>
      <w:r>
        <w:t>с</w:t>
      </w:r>
      <w:r w:rsidRPr="008376FD">
        <w:t>пециально так</w:t>
      </w:r>
      <w:r>
        <w:t xml:space="preserve"> говорю. А что-то типа… ну, пасо</w:t>
      </w:r>
      <w:r w:rsidRPr="008376FD">
        <w:t>добля возьмём такого</w:t>
      </w:r>
      <w:r>
        <w:t>,</w:t>
      </w:r>
      <w:r w:rsidRPr="008376FD">
        <w:t xml:space="preserve"> немного боевого. Вальс возьмём, есть такой хороший активный вальс. Это тоже раскрутка раз-два-три – это к Духу, к Духу, к Духу. Кто делал это в Духе, шикарный танец. Эту пару было не остановить, особенно, если они могли там добавлять что-то руками</w:t>
      </w:r>
      <w:r>
        <w:t>,</w:t>
      </w:r>
      <w:r w:rsidRPr="008376FD">
        <w:t xml:space="preserve"> и все просто освобождали площадку. Лучшая пара выбиралась на скорость идеального вращения Духом. После этого все остальные скромно уходили с площадки</w:t>
      </w:r>
      <w:r>
        <w:t>,</w:t>
      </w:r>
      <w:r w:rsidRPr="008376FD">
        <w:t xml:space="preserve"> и все наслаждались Духом, выраженным этими двумя телами. Вальс. Настоящий вальс. Просто вальс – это раз-два-три, раз-два-три – заснули. Дух отсутствует. Это, </w:t>
      </w:r>
      <w:r w:rsidRPr="008376FD">
        <w:rPr>
          <w:b/>
        </w:rPr>
        <w:t>когда мы пытаемся возродить балы, это мы пытаемся возродить танец Духом</w:t>
      </w:r>
      <w:r w:rsidRPr="008376FD">
        <w:t>. А у нас, как всегда, всё это в болтовню переходит, современное состояние информационных балаболов – ни о чём. Информационный балабол: «Ибо…» Синтез ужасен. Я ж предупредил, Синтез будет ужасен.</w:t>
      </w:r>
    </w:p>
    <w:p w:rsidR="00A440C4" w:rsidRPr="008376FD" w:rsidRDefault="00A440C4" w:rsidP="0059514D">
      <w:pPr>
        <w:pStyle w:val="12"/>
      </w:pPr>
      <w:bookmarkStart w:id="9" w:name="_Toc134410469"/>
      <w:r w:rsidRPr="008376FD">
        <w:t>Воля состоит из Огня</w:t>
      </w:r>
      <w:bookmarkEnd w:id="9"/>
    </w:p>
    <w:p w:rsidR="00A440C4" w:rsidRPr="008376FD" w:rsidRDefault="00A440C4" w:rsidP="00A440C4">
      <w:pPr>
        <w:ind w:firstLine="454"/>
      </w:pPr>
      <w:r w:rsidRPr="008376FD">
        <w:t>Вы не ответили мне на то, что Есмь Воля</w:t>
      </w:r>
      <w:r>
        <w:t>,</w:t>
      </w:r>
      <w:r w:rsidRPr="008376FD">
        <w:t xml:space="preserve"> и </w:t>
      </w:r>
      <w:r>
        <w:rPr>
          <w:i/>
        </w:rPr>
        <w:t>вам</w:t>
      </w:r>
      <w:r w:rsidRPr="008376FD">
        <w:rPr>
          <w:i/>
        </w:rPr>
        <w:t xml:space="preserve"> сразу поймёт, чем вам надо действовать</w:t>
      </w:r>
      <w:r w:rsidRPr="008376FD">
        <w:t>. «Вам сразу поймёт, чем надо действовать» – я даже не оговорился. «Поймёт» – оттуда, а «надо действовать» – здесь. И</w:t>
      </w:r>
      <w:r>
        <w:t xml:space="preserve"> </w:t>
      </w:r>
      <w:r w:rsidRPr="008376FD">
        <w:t>так действуя Волей, чтобы у вас Вольница была, у вас что там происходит? Из чего состоит Воля, господа? Вы меня пугаете. Если Питер Учения Синтеза это не знает, то тогда я вообще сочувствую всем нашим подразделениям. Без обид, потому что всё от вас. Если у вас такая Воля, у всех остальных даже спрашивать не стоит. Стыдно. Головное подразделение не в Воле.</w:t>
      </w:r>
    </w:p>
    <w:p w:rsidR="00A440C4" w:rsidRPr="008376FD" w:rsidRDefault="00A440C4" w:rsidP="00A440C4">
      <w:pPr>
        <w:ind w:firstLine="454"/>
        <w:rPr>
          <w:i/>
        </w:rPr>
      </w:pPr>
      <w:r w:rsidRPr="008376FD">
        <w:rPr>
          <w:i/>
        </w:rPr>
        <w:t xml:space="preserve">Из зала: </w:t>
      </w:r>
      <w:r w:rsidRPr="008376FD">
        <w:t>–</w:t>
      </w:r>
      <w:r w:rsidRPr="008376FD">
        <w:rPr>
          <w:i/>
        </w:rPr>
        <w:t xml:space="preserve"> из Огня.</w:t>
      </w:r>
    </w:p>
    <w:p w:rsidR="00A440C4" w:rsidRPr="008376FD" w:rsidRDefault="00A440C4" w:rsidP="00A440C4">
      <w:pPr>
        <w:ind w:firstLine="454"/>
      </w:pPr>
      <w:r w:rsidRPr="008376FD">
        <w:t>Ой, привет! Из Огня! Фух. А сколько в вашей Воле должно быть Огня? Во-о-о-о, смотрите, мысль появилась! Мы в Основах Творящего Синтеза. Оказывается, Воля состоит из Огня. Я уже и намекал и так, и так, и эдак. «Так это и так понятно». Тогда спрашиваю: «Из какого Огня?» Чувствуете, как у вас в голове сразу опять: Огонь Воли. Так это и так понятно. Из какого Огня?</w:t>
      </w:r>
    </w:p>
    <w:p w:rsidR="00A440C4" w:rsidRPr="008376FD" w:rsidRDefault="00A440C4" w:rsidP="00A440C4">
      <w:pPr>
        <w:ind w:firstLine="454"/>
      </w:pPr>
      <w:r w:rsidRPr="008376FD">
        <w:rPr>
          <w:i/>
        </w:rPr>
        <w:t xml:space="preserve">Из зала: </w:t>
      </w:r>
      <w:r w:rsidRPr="008376FD">
        <w:t>–</w:t>
      </w:r>
      <w:r w:rsidRPr="008376FD">
        <w:rPr>
          <w:i/>
        </w:rPr>
        <w:t xml:space="preserve"> Из Поядающего.</w:t>
      </w:r>
    </w:p>
    <w:p w:rsidR="00A440C4" w:rsidRPr="008376FD" w:rsidRDefault="00A440C4" w:rsidP="00A440C4">
      <w:pPr>
        <w:ind w:firstLine="454"/>
      </w:pPr>
      <w:r w:rsidRPr="008376FD">
        <w:t>Из Поядающего. Тогда Поядающий Огонь из чего состоит? Это очень важное явление. Тем более, что это наша Часть теперь.</w:t>
      </w:r>
    </w:p>
    <w:p w:rsidR="00A440C4" w:rsidRPr="008376FD" w:rsidRDefault="00A440C4" w:rsidP="00A440C4">
      <w:pPr>
        <w:ind w:firstLine="454"/>
        <w:rPr>
          <w:i/>
        </w:rPr>
      </w:pPr>
      <w:r w:rsidRPr="008376FD">
        <w:rPr>
          <w:i/>
        </w:rPr>
        <w:t xml:space="preserve">Из зала: </w:t>
      </w:r>
      <w:r w:rsidRPr="008376FD">
        <w:t>–</w:t>
      </w:r>
      <w:r w:rsidRPr="008376FD">
        <w:rPr>
          <w:i/>
        </w:rPr>
        <w:t xml:space="preserve"> Из Поядающего Синтеза.</w:t>
      </w:r>
    </w:p>
    <w:p w:rsidR="00A440C4" w:rsidRPr="008376FD" w:rsidRDefault="00A440C4" w:rsidP="00A440C4">
      <w:pPr>
        <w:ind w:firstLine="454"/>
      </w:pPr>
      <w:r w:rsidRPr="008376FD">
        <w:t xml:space="preserve">Из Поядающего Синтеза. </w:t>
      </w:r>
      <w:r w:rsidRPr="00A67710">
        <w:rPr>
          <w:i/>
        </w:rPr>
        <w:t>(</w:t>
      </w:r>
      <w:r w:rsidRPr="00A67710">
        <w:rPr>
          <w:i/>
          <w:lang w:val="en-US"/>
        </w:rPr>
        <w:t>C</w:t>
      </w:r>
      <w:r w:rsidRPr="00A67710">
        <w:rPr>
          <w:i/>
        </w:rPr>
        <w:t>мех)</w:t>
      </w:r>
      <w:r w:rsidRPr="008376FD">
        <w:t xml:space="preserve"> Проблема в том, что Поядающий Синтез записывается в Поядающий Огонь. А запись не означает, что это из этого состоит, так абстрактно скажем. То есть Поядающий Огонь не может состоять из Поядающего Синтеза, потому что Поядающий Синтез записывается в Поядающий Огонь не как составная часть, а как запись, преобразующая Поядающий Огонь. Уходим от Поядающего Огня. Вы пока, вы пока это не возьмёте, хотя </w:t>
      </w:r>
      <w:r w:rsidRPr="008376FD">
        <w:rPr>
          <w:b/>
        </w:rPr>
        <w:t>это Основа теперь Аватарскости как таковой. 32-рица Аватара начинается с Поядающего Огня</w:t>
      </w:r>
      <w:r w:rsidRPr="008376FD">
        <w:t>, кто не помнит. Именно поэтому самому. Вернёмся. Сейчас вернёмся сейчас к Поядающему Огню. Так из чего состоит Воля? Из Огня. Вопрос: «Из какого?»</w:t>
      </w:r>
    </w:p>
    <w:p w:rsidR="00A440C4" w:rsidRPr="008376FD" w:rsidRDefault="00A440C4" w:rsidP="00A440C4">
      <w:pPr>
        <w:ind w:firstLine="454"/>
        <w:rPr>
          <w:i/>
        </w:rPr>
      </w:pPr>
      <w:r w:rsidRPr="008376FD">
        <w:rPr>
          <w:i/>
        </w:rPr>
        <w:t xml:space="preserve">Из зала: </w:t>
      </w:r>
      <w:r w:rsidRPr="008376FD">
        <w:t>–</w:t>
      </w:r>
      <w:r w:rsidRPr="008376FD">
        <w:rPr>
          <w:i/>
        </w:rPr>
        <w:t xml:space="preserve"> Учения Синтеза.</w:t>
      </w:r>
    </w:p>
    <w:p w:rsidR="00A440C4" w:rsidRPr="008376FD" w:rsidRDefault="00A440C4" w:rsidP="00A440C4">
      <w:pPr>
        <w:ind w:firstLine="454"/>
      </w:pPr>
      <w:r w:rsidRPr="008376FD">
        <w:t>(</w:t>
      </w:r>
      <w:r w:rsidRPr="008376FD">
        <w:rPr>
          <w:i/>
        </w:rPr>
        <w:t>звук, означающий «нет»)</w:t>
      </w:r>
      <w:r w:rsidRPr="008376FD">
        <w:t xml:space="preserve"> Я конкретно спросил: «Из какого?» </w:t>
      </w:r>
      <w:r w:rsidRPr="008376FD">
        <w:rPr>
          <w:b/>
        </w:rPr>
        <w:t xml:space="preserve">Учение Синтеза состоит из Чистого Синтеза. </w:t>
      </w:r>
      <w:r w:rsidRPr="008376FD">
        <w:t>Не надо смешивать праведное с тем, чем можно.</w:t>
      </w:r>
    </w:p>
    <w:p w:rsidR="00A440C4" w:rsidRPr="008376FD" w:rsidRDefault="00A440C4" w:rsidP="0059514D">
      <w:pPr>
        <w:pStyle w:val="12"/>
      </w:pPr>
      <w:bookmarkStart w:id="10" w:name="_Toc134410470"/>
      <w:r w:rsidRPr="008376FD">
        <w:t>Воля безжалостна, но милосердна</w:t>
      </w:r>
      <w:bookmarkEnd w:id="10"/>
    </w:p>
    <w:p w:rsidR="00A440C4" w:rsidRPr="008376FD" w:rsidRDefault="00A440C4" w:rsidP="00A440C4">
      <w:pPr>
        <w:ind w:firstLine="454"/>
      </w:pPr>
      <w:r w:rsidRPr="008376FD">
        <w:t xml:space="preserve">Судя по тому, как вы отвечаете, не у всех даже Воля присутствует. Без обид. Нет, она где-то там есть. Раскопки археологические начались. Я думаю: «Что Владыка вспомнил историю?» Это археологические раскопки на тему «есть ли у вас Воля?». А так как археология раскопала максимум три процента окружающего пространства, а некоторые говорят: «и вообще один». Ну, вот и у вас раскопки на один процент с поиском Воли. При этом все говорят, что «у меня есть Воля», – но как-то </w:t>
      </w:r>
      <w:r w:rsidRPr="008376FD">
        <w:rPr>
          <w:b/>
        </w:rPr>
        <w:t>это путают</w:t>
      </w:r>
      <w:r w:rsidRPr="008376FD">
        <w:t xml:space="preserve"> с… чем угодно, открытым текстом, </w:t>
      </w:r>
      <w:r w:rsidRPr="008376FD">
        <w:rPr>
          <w:b/>
        </w:rPr>
        <w:t>чаще всего с Репликацией</w:t>
      </w:r>
      <w:r w:rsidRPr="008376FD">
        <w:t>. И нам надо честно-честно признать, что Воли у многих у нас фактически нету. (</w:t>
      </w:r>
      <w:r w:rsidRPr="008376FD">
        <w:rPr>
          <w:i/>
        </w:rPr>
        <w:t>шутливо</w:t>
      </w:r>
      <w:r w:rsidRPr="008376FD">
        <w:t xml:space="preserve">) Особенно, у тех, кто живёт жалостью. Если у вас есть жалость, значит, у вас точно-точно нет Воли. Гарантирую. Стандарт пятой расы. И чем больше вместо Любви у вас жалость: я такой… у-а-а, у-а-а, у-а-а, у-а, у-а, у-а…. Тем больше отсутствия Воли. И, чем сильнее вы себя жалеете – это империл для Воли. </w:t>
      </w:r>
      <w:r w:rsidRPr="008376FD">
        <w:rPr>
          <w:b/>
        </w:rPr>
        <w:t xml:space="preserve">Жалость – </w:t>
      </w:r>
      <w:r w:rsidRPr="008376FD">
        <w:rPr>
          <w:b/>
        </w:rPr>
        <w:lastRenderedPageBreak/>
        <w:t>это империл для Воли</w:t>
      </w:r>
      <w:r w:rsidRPr="008376FD">
        <w:t>. То даже, если у вас Воля есть, вы жалостью её так (</w:t>
      </w:r>
      <w:r w:rsidRPr="008376FD">
        <w:rPr>
          <w:i/>
        </w:rPr>
        <w:t>показывает, зубами</w:t>
      </w:r>
      <w:r w:rsidRPr="008376FD">
        <w:t>) сточили. (</w:t>
      </w:r>
      <w:r w:rsidRPr="008376FD">
        <w:rPr>
          <w:i/>
        </w:rPr>
        <w:t>шёпотом</w:t>
      </w:r>
      <w:r w:rsidRPr="008376FD">
        <w:t xml:space="preserve">) Чувствуете, тишина. Вы не знали, да? Вот это Вольница. Вы сейчас начинаете чувствознать: тишина – это когда вы познали Истину </w:t>
      </w:r>
      <w:r w:rsidRPr="008376FD">
        <w:rPr>
          <w:i/>
        </w:rPr>
        <w:t>(голосом</w:t>
      </w:r>
      <w:r w:rsidRPr="008376FD">
        <w:t xml:space="preserve">) и у вас начинается Вольница и вы вдруг понимаете, что жалостью жить нельзя. Это первый шаг Вольницы. Вольница – это то, с чем нельзя жить. И, </w:t>
      </w:r>
      <w:r w:rsidRPr="008376FD">
        <w:rPr>
          <w:b/>
        </w:rPr>
        <w:t>когда ты живёшь без этого, у тебя наступает Вольница от жалости или без жалости.</w:t>
      </w:r>
      <w:r w:rsidRPr="008376FD">
        <w:t xml:space="preserve"> И ты становишься в некоторых моментах </w:t>
      </w:r>
      <w:proofErr w:type="gramStart"/>
      <w:r w:rsidRPr="008376FD">
        <w:t>без-жалостным</w:t>
      </w:r>
      <w:proofErr w:type="gramEnd"/>
      <w:r w:rsidRPr="008376FD">
        <w:t>. Но волевым. Это не значит немудрым. Это не значит насильником. У нас «безжалостный» – это сразу плохо. Это нам демонский глобус сообщает: «Безжалостный – это плохо. А Иерархия нам сообщает: «Дай каждому сделать собственную ошибку: пока он её не сделает, он не научится и тебе не поверит. И даже, если ты будешь убеждать его:</w:t>
      </w:r>
    </w:p>
    <w:p w:rsidR="00A440C4" w:rsidRPr="008376FD" w:rsidRDefault="00A440C4" w:rsidP="00A440C4">
      <w:pPr>
        <w:ind w:firstLine="454"/>
      </w:pPr>
      <w:r w:rsidRPr="008376FD">
        <w:t>– Вау, надо!</w:t>
      </w:r>
    </w:p>
    <w:p w:rsidR="00A440C4" w:rsidRPr="008376FD" w:rsidRDefault="00A440C4" w:rsidP="00A440C4">
      <w:pPr>
        <w:ind w:firstLine="454"/>
      </w:pPr>
      <w:r w:rsidRPr="008376FD">
        <w:t>– Да ты чё!</w:t>
      </w:r>
    </w:p>
    <w:p w:rsidR="00A440C4" w:rsidRPr="008376FD" w:rsidRDefault="00A440C4" w:rsidP="00A440C4">
      <w:pPr>
        <w:ind w:firstLine="454"/>
      </w:pPr>
      <w:r w:rsidRPr="008376FD">
        <w:t>– Надо! Я вижу по-другому!</w:t>
      </w:r>
    </w:p>
    <w:p w:rsidR="00A440C4" w:rsidRPr="008376FD" w:rsidRDefault="00A440C4" w:rsidP="00A440C4">
      <w:pPr>
        <w:ind w:firstLine="454"/>
      </w:pPr>
      <w:r w:rsidRPr="008376FD">
        <w:t>Ну, дай ему стать в его угол, дай ему угол! Безжалостно дай, потому что по-другому не вырастет.</w:t>
      </w:r>
    </w:p>
    <w:p w:rsidR="00A440C4" w:rsidRPr="008376FD" w:rsidRDefault="00A440C4" w:rsidP="00A440C4">
      <w:pPr>
        <w:ind w:firstLine="454"/>
      </w:pPr>
      <w:r w:rsidRPr="008376FD">
        <w:t xml:space="preserve">Итак, внимание, Воля безжалостна. А дальше страшная новость – трёхэтажка – но милосердна. Я ведь предупредил: Высшая Школа Синтеза – это трёхэтажка. Я пока 2 этажа сказал: </w:t>
      </w:r>
      <w:r w:rsidRPr="008376FD">
        <w:rPr>
          <w:b/>
        </w:rPr>
        <w:t>Воля безжалостна, но милосердна</w:t>
      </w:r>
      <w:r w:rsidRPr="008376FD">
        <w:t>. Ну, это не мат, ну в ту сторону для вас. Для вас эти 2 понятия одно, а у меня это разное. И вообще у нас сейчас антиномическое совмещение: безжалостно, но милосердно. Наш мозг так не привык действовать. Как? Ну, я могу сказать «любяще», но для вас жалость – это любовь, а для меня Воля безжалостна, но любяща. Но это не милосердна, это по-другому, это чуть выше, чем милосердна – любяща. Я у одного человека спросил:</w:t>
      </w:r>
    </w:p>
    <w:p w:rsidR="00A440C4" w:rsidRPr="008376FD" w:rsidRDefault="00A440C4" w:rsidP="00A440C4">
      <w:pPr>
        <w:ind w:firstLine="454"/>
      </w:pPr>
      <w:r w:rsidRPr="008376FD">
        <w:t>– Выше милосердия есть что-то?</w:t>
      </w:r>
    </w:p>
    <w:p w:rsidR="00A440C4" w:rsidRPr="008376FD" w:rsidRDefault="00A440C4" w:rsidP="00A440C4">
      <w:pPr>
        <w:ind w:firstLine="454"/>
      </w:pPr>
      <w:r w:rsidRPr="008376FD">
        <w:t>– Есть, Любовь.</w:t>
      </w:r>
    </w:p>
    <w:p w:rsidR="00A440C4" w:rsidRPr="008376FD" w:rsidRDefault="00A440C4" w:rsidP="00A440C4">
      <w:pPr>
        <w:ind w:firstLine="454"/>
      </w:pPr>
      <w:r w:rsidRPr="008376FD">
        <w:t xml:space="preserve">Я говорю: Вот </w:t>
      </w:r>
      <w:r w:rsidRPr="008376FD">
        <w:rPr>
          <w:b/>
        </w:rPr>
        <w:t>в Любви дай поболеть, а в милосердии помогай, чтобы выздоровел</w:t>
      </w:r>
      <w:r w:rsidRPr="008376FD">
        <w:t>.</w:t>
      </w:r>
    </w:p>
    <w:p w:rsidR="00A440C4" w:rsidRPr="008376FD" w:rsidRDefault="00A440C4" w:rsidP="00A440C4">
      <w:pPr>
        <w:ind w:firstLine="454"/>
      </w:pPr>
      <w:r w:rsidRPr="008376FD">
        <w:t>– Как?!</w:t>
      </w:r>
    </w:p>
    <w:p w:rsidR="00A440C4" w:rsidRPr="008376FD" w:rsidRDefault="00A440C4" w:rsidP="00A440C4">
      <w:pPr>
        <w:ind w:firstLine="454"/>
      </w:pPr>
      <w:r w:rsidRPr="008376FD">
        <w:t>Я говорю: «Ну, поболев, если он преодолеет все своим там, ну, пускай вирусы, у него поднимется иммунитет, он закалится и в следующий раз не заболеет – это в Любви. А в милосердии ты напичкаешь его, не знаю, чем – иммунитет у него не укрепится, он, конечно, выздоровеет, но в следующий раз ему по жизни будут ещё одни грабли на тему этого вируса. Дж</w:t>
      </w:r>
      <w:r w:rsidR="0059514D">
        <w:t>-</w:t>
      </w:r>
      <w:r w:rsidRPr="008376FD">
        <w:t>ж</w:t>
      </w:r>
      <w:r w:rsidR="0059514D">
        <w:t>-</w:t>
      </w:r>
      <w:r w:rsidRPr="008376FD">
        <w:t>ж! И опять будет выбор: из Любви, где надо поболеть, и милосердия, где нужно срочно спасти».</w:t>
      </w:r>
    </w:p>
    <w:p w:rsidR="00A440C4" w:rsidRPr="008376FD" w:rsidRDefault="00A440C4" w:rsidP="00A440C4">
      <w:pPr>
        <w:ind w:firstLine="454"/>
      </w:pPr>
      <w:r w:rsidRPr="008376FD">
        <w:t xml:space="preserve">Вольница. Я добился второй тишины в зале, чувствуете, какой у нас хороший Синтез? В Питере добиться зависания? Струна. О-о-о! Мне даже нравится – тишина; и вы же понимаете, что я прав. Ответить-то сложно, иммунитет-то важнее, а его вырабатывают только через сопротивление. В итоге, сопротивление – это Любовь, а подслащивание вместо сопротивления – это милосердие, пилюльку сладкую. Понятно, что тут нужно внимательно следить за организмом: где любовь – где милосердие; нельзя доводить до крайностей, может и сгинуть, это никто не отменял. Я сейчас не о крайностях, я сейчас о принципе, где </w:t>
      </w:r>
      <w:r w:rsidRPr="008376FD">
        <w:rPr>
          <w:b/>
        </w:rPr>
        <w:t>вы должны уметь действовать и любовью, и милосердием.</w:t>
      </w:r>
    </w:p>
    <w:p w:rsidR="00A440C4" w:rsidRPr="008376FD" w:rsidRDefault="00A440C4" w:rsidP="00A440C4">
      <w:pPr>
        <w:ind w:firstLine="454"/>
      </w:pPr>
      <w:r w:rsidRPr="008376FD">
        <w:t>Некоторые спрашивают: «Почему у нас нет Огня милосердия?» Он есть, где у нас находится Огонь милосердия? В вашем Доме теперь можно уточнить, где это. Месяц назад так уточнять было нельзя, я подсказал. Где?</w:t>
      </w:r>
    </w:p>
    <w:p w:rsidR="00A440C4" w:rsidRPr="008376FD" w:rsidRDefault="00A440C4" w:rsidP="00A440C4">
      <w:pPr>
        <w:ind w:firstLine="454"/>
        <w:rPr>
          <w:i/>
        </w:rPr>
      </w:pPr>
      <w:r w:rsidRPr="008376FD">
        <w:rPr>
          <w:i/>
        </w:rPr>
        <w:t>Из зала: – Ниже Любви.</w:t>
      </w:r>
    </w:p>
    <w:p w:rsidR="00A440C4" w:rsidRPr="008376FD" w:rsidRDefault="00A440C4" w:rsidP="00A440C4">
      <w:pPr>
        <w:ind w:firstLine="454"/>
      </w:pPr>
      <w:r w:rsidRPr="008376FD">
        <w:t xml:space="preserve">«Ниже Любви». Ну, вы прям… слово «ниже Любви» вызывает у меня бешеные ассоциации, поэтому, ну, не надо на уровне Вольницы говорить «ниже Любви». «Выше, ниже», – в Вольнице не имеет это значения, – по кругу, как казаки, по кругу. Господа, детский сад, </w:t>
      </w:r>
      <w:r w:rsidRPr="008376FD">
        <w:rPr>
          <w:i/>
        </w:rPr>
        <w:t>мило Сердие</w:t>
      </w:r>
      <w:r w:rsidRPr="008376FD">
        <w:t>, где у нас находится?</w:t>
      </w:r>
    </w:p>
    <w:p w:rsidR="00A440C4" w:rsidRPr="008376FD" w:rsidRDefault="00A440C4" w:rsidP="00A440C4">
      <w:pPr>
        <w:ind w:firstLine="454"/>
        <w:rPr>
          <w:i/>
        </w:rPr>
      </w:pPr>
      <w:r w:rsidRPr="008376FD">
        <w:rPr>
          <w:i/>
        </w:rPr>
        <w:t>Из зала: – В Сердце.</w:t>
      </w:r>
    </w:p>
    <w:p w:rsidR="00A440C4" w:rsidRPr="008376FD" w:rsidRDefault="00A440C4" w:rsidP="00A440C4">
      <w:pPr>
        <w:ind w:firstLine="454"/>
      </w:pPr>
      <w:r w:rsidRPr="008376FD">
        <w:t>В Сердце, господа, в Сердце. Ах! В Сердце. И это всего лишь 53-й Огонь, там милосердие, Огонь Сердца. А вот милое Сердце – не милое Сердце, Сердца бывают разные, поэтому мы не поставили «милосердие», не всем Сердце мил</w:t>
      </w:r>
      <w:r w:rsidRPr="008376FD">
        <w:rPr>
          <w:i/>
        </w:rPr>
        <w:t>о</w:t>
      </w:r>
      <w:r w:rsidRPr="008376FD">
        <w:t xml:space="preserve">. А так как у вас, по-моему, 21 Синтез в прошлый раз был, я же сказал «месяц назад», вам можно сообщать о милосердии. Пока у вас не было 21-го Синтеза, с вас даже милосердия спросить нельзя было, отсутствовало в Доме, как принцип. Лично могло присутствовать, а в Доме отсутствовало, как принцип. Сердца не было, Совершенного, действующего </w:t>
      </w:r>
      <w:proofErr w:type="gramStart"/>
      <w:r w:rsidRPr="008376FD">
        <w:rPr>
          <w:i/>
        </w:rPr>
        <w:t>мило-сердно</w:t>
      </w:r>
      <w:proofErr w:type="gramEnd"/>
      <w:r w:rsidRPr="008376FD">
        <w:t xml:space="preserve">. Ну, так коллективно – спрашивать. А сегодня могу вспоминать, месяц прошёл, вы Сердце должны были усвоить, Домом – Домом! Это не обязательно, что лично вы </w:t>
      </w:r>
      <w:r w:rsidRPr="008376FD">
        <w:lastRenderedPageBreak/>
        <w:t xml:space="preserve">ходите на Синтез, у вас он может и быть – Домом. В Доме за этот месяц должно было появиться милосердие, любовь к Сердцу, в смысле; милость Сердца, в смысле, но не жалость. Чувствуете: </w:t>
      </w:r>
      <w:r w:rsidRPr="008376FD">
        <w:rPr>
          <w:i/>
        </w:rPr>
        <w:t>милость</w:t>
      </w:r>
      <w:r w:rsidRPr="008376FD">
        <w:t xml:space="preserve"> и </w:t>
      </w:r>
      <w:r w:rsidRPr="008376FD">
        <w:rPr>
          <w:i/>
        </w:rPr>
        <w:t>жалость</w:t>
      </w:r>
      <w:r w:rsidRPr="008376FD">
        <w:t>? Это я к этому. Совсем разные вещи.</w:t>
      </w:r>
    </w:p>
    <w:p w:rsidR="00A440C4" w:rsidRPr="008376FD" w:rsidRDefault="00A440C4" w:rsidP="00A440C4">
      <w:pPr>
        <w:ind w:firstLine="454"/>
      </w:pPr>
      <w:r w:rsidRPr="008376FD">
        <w:t>Это я пытаюсь вытравить у вас жалость – идею козы и козла. «Пожа</w:t>
      </w:r>
      <w:r w:rsidR="0059514D">
        <w:t>-</w:t>
      </w:r>
      <w:r w:rsidRPr="008376FD">
        <w:t>а</w:t>
      </w:r>
      <w:r w:rsidR="0059514D">
        <w:t>-</w:t>
      </w:r>
      <w:r w:rsidRPr="008376FD">
        <w:t>а</w:t>
      </w:r>
      <w:r w:rsidR="0059514D">
        <w:t>-</w:t>
      </w:r>
      <w:r w:rsidRPr="008376FD">
        <w:t>а</w:t>
      </w:r>
      <w:r w:rsidR="0059514D">
        <w:t>-</w:t>
      </w:r>
      <w:r w:rsidRPr="008376FD">
        <w:t xml:space="preserve">алейте меня!» – блеял козёл на суде у Отца, пытаясь даже своё вставить на суд Отца. Не, сейчас нормальный Владыка, переподготовился, ну, иногда пользуется воспитанием человечества по-старому. Поручение у него такое, преодолеть теперь жалость в человечестве, в смысле </w:t>
      </w:r>
      <w:proofErr w:type="gramStart"/>
      <w:r w:rsidRPr="008376FD">
        <w:rPr>
          <w:i/>
        </w:rPr>
        <w:t>жало-сть</w:t>
      </w:r>
      <w:proofErr w:type="gramEnd"/>
      <w:r w:rsidRPr="008376FD">
        <w:t xml:space="preserve">. А вот козлу от змеи досталось жало, и из этого он сделал «жалость». Когда змей умер, демоны его препарировали, и каждому досталось своё: кому-то жало, кому-то зубы ядовитые, кому-то глазки, кому-то череп змеиный, а кому-то и кожа. И 7 лучей демонского глобуса – это раскладка змея, помогшего Еве покинуть рай, вы ещё такую историю не знаете. О, что ж я рассказал! Вы не представляете, как эти семь «великих» спорили меж собой кому, что достанется от этого «ценного» мёртвого чучела. Всё умирает. Чувствуете, как у вас ещё одно зависание, вы так не думали. Да, вы много чего не думали. Это всё в Вольнице записано, в Духе. Надо быть в Вольнице, чтобы это вообще прочитать в Духе. Я пытаюсь это разбудить: </w:t>
      </w:r>
      <w:r w:rsidRPr="008376FD">
        <w:rPr>
          <w:b/>
        </w:rPr>
        <w:t>чтение Духом – Вольница</w:t>
      </w:r>
      <w:r w:rsidRPr="008376FD">
        <w:t>.</w:t>
      </w:r>
    </w:p>
    <w:p w:rsidR="00A440C4" w:rsidRPr="008376FD" w:rsidRDefault="00A440C4" w:rsidP="0059514D">
      <w:pPr>
        <w:pStyle w:val="12"/>
      </w:pPr>
      <w:bookmarkStart w:id="11" w:name="_Toc134410471"/>
      <w:r w:rsidRPr="008376FD">
        <w:t>Воля состоит из всех 256-ти Огней. Эволюционные силы. Шестидесятичетырёхричность</w:t>
      </w:r>
      <w:bookmarkEnd w:id="11"/>
    </w:p>
    <w:p w:rsidR="00A440C4" w:rsidRPr="008376FD" w:rsidRDefault="00A440C4" w:rsidP="00A440C4">
      <w:pPr>
        <w:ind w:firstLine="454"/>
      </w:pPr>
      <w:r w:rsidRPr="008376FD">
        <w:t xml:space="preserve">Итак, возвращаемся к главному: Воля состоит из Огня. Из какого? Ответ очень простой, вы дать не смогли, поэтому с Волей у вас проблем-с: </w:t>
      </w:r>
      <w:r w:rsidRPr="008376FD">
        <w:rPr>
          <w:b/>
        </w:rPr>
        <w:t>из всех 256-ти состоит настоящая Воля</w:t>
      </w:r>
      <w:r w:rsidRPr="008376FD">
        <w:t xml:space="preserve">. Все, кто до 256-ти – это попытка найти настоящую Волю разновариативным сочетанием видов Огней между собой. Это так в новой эпохе. </w:t>
      </w:r>
      <w:r w:rsidRPr="008376FD">
        <w:rPr>
          <w:b/>
        </w:rPr>
        <w:t>Если бы Владык было 1024, я бы сказал настоящая Воля состоит из 1024-х Огней,</w:t>
      </w:r>
      <w:r w:rsidRPr="008376FD">
        <w:t xml:space="preserve"> это так, на всякий случай для будущего. Мы пытаемся Иерархию развивать в 1024. Почему?</w:t>
      </w:r>
    </w:p>
    <w:p w:rsidR="00A440C4" w:rsidRPr="008376FD" w:rsidRDefault="00A440C4" w:rsidP="00A440C4">
      <w:pPr>
        <w:ind w:firstLine="454"/>
        <w:rPr>
          <w:i/>
        </w:rPr>
      </w:pPr>
      <w:r w:rsidRPr="008376FD">
        <w:rPr>
          <w:i/>
        </w:rPr>
        <w:t>Из зала: – Эволюция.</w:t>
      </w:r>
    </w:p>
    <w:p w:rsidR="00A440C4" w:rsidRPr="008376FD" w:rsidRDefault="00A440C4" w:rsidP="00A440C4">
      <w:pPr>
        <w:ind w:firstLine="454"/>
        <w:rPr>
          <w:b/>
        </w:rPr>
      </w:pPr>
      <w:r w:rsidRPr="008376FD">
        <w:t>Да, потому что Эволюция</w:t>
      </w:r>
      <w:r w:rsidRPr="008376FD">
        <w:rPr>
          <w:i/>
        </w:rPr>
        <w:t xml:space="preserve">. </w:t>
      </w:r>
      <w:r w:rsidRPr="008376FD">
        <w:t>Господа Питерцы, за вас, почему-то, Красноярск отвечает</w:t>
      </w:r>
      <w:r w:rsidRPr="008376FD">
        <w:rPr>
          <w:b/>
        </w:rPr>
        <w:t>.</w:t>
      </w:r>
    </w:p>
    <w:p w:rsidR="00A440C4" w:rsidRPr="008376FD" w:rsidRDefault="00A440C4" w:rsidP="00A440C4">
      <w:pPr>
        <w:ind w:firstLine="454"/>
        <w:rPr>
          <w:b/>
        </w:rPr>
      </w:pPr>
      <w:r w:rsidRPr="008376FD">
        <w:rPr>
          <w:i/>
        </w:rPr>
        <w:t>(шум и разговор с входящими)</w:t>
      </w:r>
    </w:p>
    <w:p w:rsidR="00A440C4" w:rsidRPr="008376FD" w:rsidRDefault="00A440C4" w:rsidP="00A440C4">
      <w:pPr>
        <w:ind w:firstLine="454"/>
      </w:pPr>
      <w:r w:rsidRPr="008376FD">
        <w:t xml:space="preserve">Эволюция. И </w:t>
      </w:r>
      <w:r w:rsidRPr="008376FD">
        <w:rPr>
          <w:b/>
        </w:rPr>
        <w:t xml:space="preserve">результат действия Вольницы </w:t>
      </w:r>
      <w:r w:rsidRPr="008376FD">
        <w:t>–</w:t>
      </w:r>
      <w:r w:rsidRPr="008376FD">
        <w:rPr>
          <w:b/>
        </w:rPr>
        <w:t xml:space="preserve"> это у Отца эволюция</w:t>
      </w:r>
      <w:r w:rsidRPr="008376FD">
        <w:t>. Поэтому, когда мы заполняемся Эволюционной силой, у нас в первую очередь должна активироваться вольница. Эволюционная сила</w:t>
      </w:r>
      <w:r w:rsidR="0059514D">
        <w:t xml:space="preserve"> –</w:t>
      </w:r>
      <w:r w:rsidRPr="008376FD">
        <w:t xml:space="preserve"> это синтез 16-ти эволюций в каждом. Меньше, тоже нельзя. 16 Эволюций. И </w:t>
      </w:r>
      <w:r w:rsidRPr="008376FD">
        <w:rPr>
          <w:b/>
        </w:rPr>
        <w:t>Вольница – это, в том числе, выражение 16-ричной Эволюционной силы.</w:t>
      </w:r>
    </w:p>
    <w:p w:rsidR="00A440C4" w:rsidRPr="008376FD" w:rsidRDefault="00A440C4" w:rsidP="00A440C4">
      <w:pPr>
        <w:ind w:firstLine="454"/>
      </w:pPr>
      <w:r w:rsidRPr="008376FD">
        <w:t xml:space="preserve">Кстати, для предыдущих веков для казаков, то, что я говорил исторически, хватало одной Эволюции. И казачье состояние вольницы </w:t>
      </w:r>
      <w:r>
        <w:t>–</w:t>
      </w:r>
      <w:r w:rsidRPr="008376FD">
        <w:t xml:space="preserve"> это прямое выражение эволюции Телом. Поэтому это тело не брал никакой меч. Эволюция. Кожа становилась дублённая эволюцией. </w:t>
      </w:r>
      <w:r w:rsidRPr="008376FD">
        <w:rPr>
          <w:i/>
        </w:rPr>
        <w:t>Дублённая,</w:t>
      </w:r>
      <w:r w:rsidRPr="008376FD">
        <w:t xml:space="preserve"> не нравится? Это на старом языке. Отсюда </w:t>
      </w:r>
      <w:r>
        <w:t>–</w:t>
      </w:r>
      <w:r w:rsidRPr="008376FD">
        <w:t xml:space="preserve"> </w:t>
      </w:r>
      <w:r w:rsidRPr="008376FD">
        <w:rPr>
          <w:i/>
        </w:rPr>
        <w:t>дублёнка</w:t>
      </w:r>
      <w:r w:rsidRPr="008376FD">
        <w:t>. Кожа такая выделанная, что не пробивается. Вопрос не в мехе, а в коже, на котором этот мех находится. Что самое важное в дублёнке, как ни парадоксально. Но сейчас это подзабыли. Больше на мех обращают внимание. Так, к слову. Ну, ладно, это мы. Продолжаем? Продолжаем.</w:t>
      </w:r>
    </w:p>
    <w:p w:rsidR="00A440C4" w:rsidRPr="008376FD" w:rsidRDefault="00A440C4" w:rsidP="00A440C4">
      <w:pPr>
        <w:ind w:firstLine="454"/>
      </w:pPr>
      <w:r w:rsidRPr="008376FD">
        <w:t xml:space="preserve">Итак, настоящая Вольница состоит из всех 256 Огней. А сколько Огней в вашей Воле? Воля это один из Огней. Я помню. Как раз, 255-я. Выше, только Огонь Синтеза. Именно поэтому все 256 Огней. Я могу сказать и 255, но это неправильно, потому что есть ещё Синтез Воли </w:t>
      </w:r>
      <w:r>
        <w:t>–</w:t>
      </w:r>
      <w:r w:rsidRPr="008376FD">
        <w:t xml:space="preserve"> 256.</w:t>
      </w:r>
    </w:p>
    <w:p w:rsidR="00A440C4" w:rsidRPr="008376FD" w:rsidRDefault="00A440C4" w:rsidP="00A440C4">
      <w:pPr>
        <w:ind w:firstLine="454"/>
      </w:pPr>
      <w:r w:rsidRPr="008376FD">
        <w:t>И сколько, сколько у вас Огней?</w:t>
      </w:r>
    </w:p>
    <w:p w:rsidR="00A440C4" w:rsidRPr="008376FD" w:rsidRDefault="00A440C4" w:rsidP="00A440C4">
      <w:pPr>
        <w:ind w:firstLine="454"/>
      </w:pPr>
      <w:r w:rsidRPr="008376FD">
        <w:t xml:space="preserve">Отсюда мы всегда рекомендовали делать с самых начал, ещё до Синтеза, Магнит с Огнями. И, </w:t>
      </w:r>
      <w:r w:rsidRPr="008376FD">
        <w:rPr>
          <w:b/>
        </w:rPr>
        <w:t>когда вас переполняет Магнит Огня, у вас появляется Воля.</w:t>
      </w:r>
    </w:p>
    <w:p w:rsidR="00A440C4" w:rsidRPr="008376FD" w:rsidRDefault="00A440C4" w:rsidP="00A440C4">
      <w:pPr>
        <w:ind w:firstLine="454"/>
      </w:pPr>
      <w:r w:rsidRPr="008376FD">
        <w:t>Отсюда есть Стандарт Синтеза, почему Учение Синтеза великолепно стало на 255-й горизонт. Ой, на 63-й. Ой, на 15-й. Вы как думаете? Почему стало? Какой Стандарт поставил Учение Синтеза на 255-й горизонт? Ну, или 63? 16-й или 15-й, уже не надо думать так.</w:t>
      </w:r>
    </w:p>
    <w:p w:rsidR="00A440C4" w:rsidRPr="008376FD" w:rsidRDefault="00A440C4" w:rsidP="00A440C4">
      <w:pPr>
        <w:ind w:firstLine="454"/>
      </w:pPr>
      <w:r w:rsidRPr="008376FD">
        <w:rPr>
          <w:b/>
        </w:rPr>
        <w:t>Очень простой Стандарт: нет Воли</w:t>
      </w:r>
      <w:r>
        <w:rPr>
          <w:b/>
        </w:rPr>
        <w:t xml:space="preserve"> – </w:t>
      </w:r>
      <w:r w:rsidRPr="008376FD">
        <w:rPr>
          <w:b/>
        </w:rPr>
        <w:t>нет Синтеза.</w:t>
      </w:r>
      <w:r w:rsidRPr="008376FD">
        <w:t xml:space="preserve"> Вначале Воля, потом Синтез. Поэтому, когда ко мне подходят и говорят: «У меня нет Воли». Я начинаю удивлённо смотреть на этого Служащего и понимаю, что у него вообще нет Синтеза. А он мне говорит, что у меня есть Синтез. Просто нет Воли. Это интеллектуальная манипуляция, я очень корректно выразился. Когда я знаю, что должен быть Синтез. Потом мне говорят: «Ну, ядра то у меня есть». – Ядра есть. Синтеза нет. Он спрятался в ядрах. Даже ядра Синтеза есть, папа тебе их вставил. Так это Аппаратом, б-р-р-р. А вот Синтеза из этих ядер нет. Потому что надо ещё уметь достать этот Синтез из ядер. Он, конечно, </w:t>
      </w:r>
      <w:r w:rsidRPr="008376FD">
        <w:lastRenderedPageBreak/>
        <w:t>сам эманирует, но в самый нужный момент, когда нужно пользоваться Синтезом. Но это бывает редко, особенно, когда Воли нет. Видите, вы как расстроились.</w:t>
      </w:r>
    </w:p>
    <w:p w:rsidR="00A440C4" w:rsidRPr="008376FD" w:rsidRDefault="00A440C4" w:rsidP="00A440C4">
      <w:pPr>
        <w:ind w:firstLine="454"/>
      </w:pPr>
      <w:r w:rsidRPr="008376FD">
        <w:t>Ну и так это, страдания. На сто процентов Любви, пятьдесят процентов Мудрости, 25 процентов Воли и 12 с половиной недель Синтеза. В смысле, 12 Апостолов, один был с половиной. Вот так вот.</w:t>
      </w:r>
    </w:p>
    <w:p w:rsidR="00A440C4" w:rsidRPr="008376FD" w:rsidRDefault="00A440C4" w:rsidP="00A440C4">
      <w:pPr>
        <w:ind w:firstLine="454"/>
      </w:pPr>
      <w:r w:rsidRPr="008376FD">
        <w:t>Поэтому: сколько у вас Любви? – Капля. Мудрости – полкапли. Воли четверть должно быть. А Синтеза – одна восьмая. Теперь вы понимаете, почему Отец 8-ричен. Ну, 25 процентов – четверть, а 12,5 это одна восьмая, минимально. Почему у нас от Человека до Отца всего восемь. Ну, ещё до этого 8 видов Человека, шестнадцать. Ну, это четверть уже. 16 – ведь это четверть.</w:t>
      </w:r>
    </w:p>
    <w:p w:rsidR="00A440C4" w:rsidRPr="008376FD" w:rsidRDefault="00A440C4" w:rsidP="00A440C4">
      <w:pPr>
        <w:ind w:firstLine="454"/>
      </w:pPr>
      <w:r w:rsidRPr="008376FD">
        <w:t>У нас 65 видов, ой, 64 вида материи. Шестьдесят пять, в принципе. Высокая Цельность последняя, 65-я. Ну, некоторые шарахаются, везде написано 64. Поэтому я говорю, что сейчас 16 уже вспоминать не стоит. Как только на Новый Год было введено 64 вида материи, мы окончательно ушли из 16-ти в 64-рицу. Сейчас это всё нарастает, нарастает, нарастает.</w:t>
      </w:r>
    </w:p>
    <w:p w:rsidR="00A440C4" w:rsidRPr="008376FD" w:rsidRDefault="00A440C4" w:rsidP="00A440C4">
      <w:pPr>
        <w:ind w:firstLine="454"/>
      </w:pPr>
      <w:r w:rsidRPr="008376FD">
        <w:t xml:space="preserve">Поэтому Учение Синтеза, минимум, 63. Это какой вид материи? Близко к ЕС. Есмика. Материя Планеты Земля, теперича. Ну, если взять 64 вида Метагалактик. Это Отец нас окончательно через материю, кстати, убирает из 16-рицы. А то мы так привязались, прилипли, оторваться не можем от 16-рицы. Просто залипли в неё. А у Отца ведь 64 Аватар-Ипостаси. Расстроятся ребята: 16-рицу пользуем, 64-рицу. нет. Поэтому, </w:t>
      </w:r>
      <w:r w:rsidRPr="008376FD">
        <w:rPr>
          <w:b/>
        </w:rPr>
        <w:t xml:space="preserve">у нас новый символ Воли </w:t>
      </w:r>
      <w:r w:rsidRPr="008376FD">
        <w:t>–</w:t>
      </w:r>
      <w:r w:rsidRPr="008376FD">
        <w:rPr>
          <w:b/>
        </w:rPr>
        <w:t xml:space="preserve"> переходим на 64-рицу, постепенно тщательно забывая 16-рицу.</w:t>
      </w:r>
      <w:r w:rsidRPr="008376FD">
        <w:t xml:space="preserve"> Переписывая всё на эту тему. Ой, так, вот. И постепенно у нас сейчас в эти месяцы идёт вот такая перестройка: с 16-рицы на 64</w:t>
      </w:r>
      <w:r w:rsidRPr="008376FD">
        <w:noBreakHyphen/>
        <w:t>рицу.</w:t>
      </w:r>
    </w:p>
    <w:p w:rsidR="00A440C4" w:rsidRPr="008376FD" w:rsidRDefault="00A440C4" w:rsidP="00A440C4">
      <w:pPr>
        <w:ind w:firstLine="454"/>
      </w:pPr>
      <w:r w:rsidRPr="008376FD">
        <w:t xml:space="preserve">То есть </w:t>
      </w:r>
      <w:r w:rsidRPr="008376FD">
        <w:rPr>
          <w:b/>
        </w:rPr>
        <w:t>Воля внутри каждого Служащего накачивается из 16 базовых Огней на 64 базовых Огня в Воле каждого Служащего.</w:t>
      </w:r>
      <w:r w:rsidRPr="008376FD">
        <w:t xml:space="preserve"> Пучит по страшному. Служащих сносит. Головы шарахаются. В Домах волны ужаса. Потому что в каплю Воли входят 48 дополнительных Огней. </w:t>
      </w:r>
      <w:proofErr w:type="gramStart"/>
      <w:r w:rsidRPr="008376FD">
        <w:t>Говорят</w:t>
      </w:r>
      <w:proofErr w:type="gramEnd"/>
      <w:r w:rsidRPr="008376FD">
        <w:t>: «Их всего лишь четверть от нужного». А раньше-то он был целым.</w:t>
      </w:r>
    </w:p>
    <w:p w:rsidR="00A440C4" w:rsidRPr="008376FD" w:rsidRDefault="00A440C4" w:rsidP="00A440C4">
      <w:pPr>
        <w:ind w:firstLine="454"/>
      </w:pPr>
      <w:r w:rsidRPr="008376FD">
        <w:t>Поэтому в каждом Доме тихий ужас. Надо опухнуть в три раза. А все привыкли быть худыми, в смысле, безвольными. Я о Воле, которая должна опухнуть, я не о Теле. А вы сразу о Теле. Тело у нас 63-е.</w:t>
      </w:r>
    </w:p>
    <w:p w:rsidR="00A440C4" w:rsidRPr="008376FD" w:rsidRDefault="00A440C4" w:rsidP="00A440C4">
      <w:pPr>
        <w:ind w:firstLine="454"/>
      </w:pPr>
      <w:r w:rsidRPr="008376FD">
        <w:t>При нашей 16-рице, мы Тело вообще не замечаем. Мы все Синтезобразные. Видите, какой у меня Образ. Вот он Синтезобразный. Это при 16-рице. При 16-рице действуют, в первую очередь, первые 16 Частей, поэтому и Разум с вас не стоит требовать, и Милосердие не стоит требовать – мы этим и не занимались. В первой 16-рице Ума хватало. Этим мы занимались, но его очень не хватало, ну мы хотя бы им занимались. А вместо Сердца мы занимались «пламенным мотором» – это, в смысле, Престолом. Ну, какого же тут Милосердия престольно: шаром и от всего Сердца заехал Престолом своим, говоря: «Я тут на Престоле главный!» И у нас, что ни Дом, то – главный: Престольный Аватар на собственном Престоле запрестолился. Когда его с Престола спрестолили, Аватаром оставили – перешёл в Грааль:</w:t>
      </w:r>
    </w:p>
    <w:p w:rsidR="00A440C4" w:rsidRPr="008376FD" w:rsidRDefault="00A440C4" w:rsidP="00A440C4">
      <w:pPr>
        <w:ind w:firstLine="454"/>
      </w:pPr>
      <w:r w:rsidRPr="008376FD">
        <w:rPr>
          <w:i/>
        </w:rPr>
        <w:t xml:space="preserve">– </w:t>
      </w:r>
      <w:r w:rsidRPr="008376FD">
        <w:t>Я!</w:t>
      </w:r>
    </w:p>
    <w:p w:rsidR="00A440C4" w:rsidRPr="008376FD" w:rsidRDefault="00A440C4" w:rsidP="00A440C4">
      <w:pPr>
        <w:ind w:firstLine="454"/>
      </w:pPr>
      <w:r w:rsidRPr="008376FD">
        <w:t>И чего?</w:t>
      </w:r>
    </w:p>
    <w:p w:rsidR="00A440C4" w:rsidRPr="008376FD" w:rsidRDefault="00A440C4" w:rsidP="00A440C4">
      <w:pPr>
        <w:ind w:firstLine="454"/>
      </w:pPr>
      <w:r w:rsidRPr="008376FD">
        <w:t>– Я!</w:t>
      </w:r>
    </w:p>
    <w:p w:rsidR="00A440C4" w:rsidRPr="008376FD" w:rsidRDefault="00A440C4" w:rsidP="00A440C4">
      <w:pPr>
        <w:ind w:firstLine="454"/>
      </w:pPr>
      <w:r w:rsidRPr="008376FD">
        <w:t xml:space="preserve">Эдакая </w:t>
      </w:r>
      <w:r w:rsidR="008829D0">
        <w:rPr>
          <w:i/>
        </w:rPr>
        <w:t>Э</w:t>
      </w:r>
      <w:r w:rsidRPr="0059514D">
        <w:rPr>
          <w:i/>
        </w:rPr>
        <w:t>л</w:t>
      </w:r>
      <w:r w:rsidR="0059514D" w:rsidRPr="0059514D">
        <w:rPr>
          <w:i/>
        </w:rPr>
        <w:t>л</w:t>
      </w:r>
      <w:r w:rsidRPr="0059514D">
        <w:rPr>
          <w:i/>
        </w:rPr>
        <w:t>очка-людоедочка</w:t>
      </w:r>
      <w:r w:rsidRPr="008376FD">
        <w:t xml:space="preserve"> в исполнении: «Я!». И чего ты делаешь</w:t>
      </w:r>
      <w:r w:rsidR="0059514D">
        <w:t>,</w:t>
      </w:r>
      <w:r w:rsidRPr="008376FD">
        <w:t xml:space="preserve"> как Аватар?</w:t>
      </w:r>
    </w:p>
    <w:p w:rsidR="00A440C4" w:rsidRPr="008376FD" w:rsidRDefault="00A440C4" w:rsidP="00A440C4">
      <w:pPr>
        <w:ind w:firstLine="454"/>
        <w:rPr>
          <w:i/>
        </w:rPr>
      </w:pPr>
      <w:r w:rsidRPr="008376FD">
        <w:rPr>
          <w:i/>
        </w:rPr>
        <w:t xml:space="preserve">– </w:t>
      </w:r>
      <w:r w:rsidRPr="008376FD">
        <w:t>Я! Это Грааль, сердечный. У меня уже почти Око – Я!</w:t>
      </w:r>
    </w:p>
    <w:p w:rsidR="00A440C4" w:rsidRPr="008376FD" w:rsidRDefault="00A440C4" w:rsidP="00A440C4">
      <w:pPr>
        <w:ind w:firstLine="454"/>
      </w:pPr>
      <w:r w:rsidRPr="008376FD">
        <w:t>А ещё что-нибудь такое, знаешь?</w:t>
      </w:r>
    </w:p>
    <w:p w:rsidR="00A440C4" w:rsidRPr="008376FD" w:rsidRDefault="00A440C4" w:rsidP="00A440C4">
      <w:pPr>
        <w:ind w:firstLine="454"/>
      </w:pPr>
      <w:r w:rsidRPr="008376FD">
        <w:t xml:space="preserve">– Ой! Я только местоимение выучила, – Мы! За меня всё – Я. Мы за меня – Я! Это в смысле: вся в Иерархия делают за меня, а я делаю вид, что это </w:t>
      </w:r>
      <w:proofErr w:type="gramStart"/>
      <w:r w:rsidRPr="008376FD">
        <w:t>Я</w:t>
      </w:r>
      <w:proofErr w:type="gramEnd"/>
      <w:r w:rsidRPr="008376FD">
        <w:t xml:space="preserve"> сделал. Я! МЫ! Мы – за меня, </w:t>
      </w:r>
      <w:proofErr w:type="gramStart"/>
      <w:r w:rsidRPr="008376FD">
        <w:t>Я</w:t>
      </w:r>
      <w:proofErr w:type="gramEnd"/>
      <w:r w:rsidRPr="008376FD">
        <w:t>! Поэтому, мы в Иерархии сделали, а я делаю вид, что сам сделал – Я! Ой, извините, это Грааль.</w:t>
      </w:r>
    </w:p>
    <w:p w:rsidR="00A440C4" w:rsidRPr="008376FD" w:rsidRDefault="00A440C4" w:rsidP="00A440C4">
      <w:pPr>
        <w:ind w:firstLine="454"/>
      </w:pPr>
      <w:r w:rsidRPr="008376FD">
        <w:t>Ой, что же это я так сказал, выразилось?! Вы же теперь терпеть не сможете 13-ю Часть двенадцать с половиной недель? А процентов, извините, Синтеза…</w:t>
      </w:r>
      <w:r w:rsidRPr="008376FD">
        <w:rPr>
          <w:i/>
        </w:rPr>
        <w:t xml:space="preserve"> </w:t>
      </w:r>
      <w:r w:rsidRPr="008376FD">
        <w:t>Грааль полный! Царственность, кто не знает. «Я! Я в таком-то царствии, природном, внешнем… Царственный я, царственный. Царь, царь. Помните: царь, царь, царь». Царство номер из 64-х? – Ну, скорее всего 13-е.</w:t>
      </w:r>
    </w:p>
    <w:p w:rsidR="00A440C4" w:rsidRPr="008376FD" w:rsidRDefault="00A440C4" w:rsidP="00A440C4">
      <w:pPr>
        <w:ind w:firstLine="454"/>
      </w:pPr>
      <w:r w:rsidRPr="008376FD">
        <w:t>А 13-е царство – это кто? А Посвящение 13-е – это кто? Это одно и то же. Служащий Иерархизации. А то некоторые смотрят и говорят: «Сам не знает»</w:t>
      </w:r>
      <w:r w:rsidRPr="008376FD">
        <w:rPr>
          <w:i/>
        </w:rPr>
        <w:t>,</w:t>
      </w:r>
      <w:r w:rsidRPr="008376FD">
        <w:t xml:space="preserve"> – но для вас скажу. Во! Некоторые кивают. Господа, бывшая Иерархия, – Служащий Иерархизации! Фьюф-ф! И он иерархизирует собою, говорит: «Я! А «мы» – за меня делают. Я! А «мы» в Иерархии за меня делают, а я и делаю. Я!» Это Служащий Иерархизации. Выше, кстати, Служащий-Творец Физичности. Физика после этого. Есть ещё Посвящённый Иерархизации, только там не </w:t>
      </w:r>
      <w:proofErr w:type="gramStart"/>
      <w:r w:rsidRPr="008376FD">
        <w:rPr>
          <w:i/>
        </w:rPr>
        <w:t>Я</w:t>
      </w:r>
      <w:proofErr w:type="gramEnd"/>
      <w:r w:rsidRPr="008376FD">
        <w:t xml:space="preserve">, там – исполнение </w:t>
      </w:r>
      <w:r w:rsidRPr="008376FD">
        <w:lastRenderedPageBreak/>
        <w:t xml:space="preserve">поручений. Там: «Я-а-а!» – и пошёл исполнять поручение. Служащим тоже можно на </w:t>
      </w:r>
      <w:proofErr w:type="gramStart"/>
      <w:r w:rsidRPr="008376FD">
        <w:rPr>
          <w:i/>
        </w:rPr>
        <w:t>Я</w:t>
      </w:r>
      <w:proofErr w:type="gramEnd"/>
      <w:r w:rsidRPr="008376FD">
        <w:rPr>
          <w:i/>
        </w:rPr>
        <w:t xml:space="preserve"> </w:t>
      </w:r>
      <w:r w:rsidRPr="008376FD">
        <w:t xml:space="preserve">объяснить, что делать, но это потом, когда он научится </w:t>
      </w:r>
      <w:r w:rsidRPr="008376FD">
        <w:rPr>
          <w:i/>
        </w:rPr>
        <w:t>Я</w:t>
      </w:r>
      <w:r w:rsidRPr="008376FD">
        <w:t xml:space="preserve"> говорить. Потом ему на </w:t>
      </w:r>
      <w:proofErr w:type="gramStart"/>
      <w:r w:rsidRPr="008376FD">
        <w:rPr>
          <w:i/>
        </w:rPr>
        <w:t>Я</w:t>
      </w:r>
      <w:proofErr w:type="gramEnd"/>
      <w:r w:rsidRPr="008376FD">
        <w:t xml:space="preserve"> одевают поручение, он говорит: «О-го-го-о! Иерархизация!» И пошёл чего-то делать.</w:t>
      </w:r>
    </w:p>
    <w:p w:rsidR="00A440C4" w:rsidRPr="008376FD" w:rsidRDefault="00A440C4" w:rsidP="00A440C4">
      <w:pPr>
        <w:ind w:firstLine="454"/>
      </w:pPr>
      <w:r w:rsidRPr="008376FD">
        <w:t xml:space="preserve">Не понравилось вам, ну куда деваться! 13-е Посвящение – проверка на </w:t>
      </w:r>
      <w:proofErr w:type="gramStart"/>
      <w:r w:rsidRPr="008376FD">
        <w:rPr>
          <w:i/>
        </w:rPr>
        <w:t>Я</w:t>
      </w:r>
      <w:proofErr w:type="gramEnd"/>
      <w:r w:rsidRPr="008376FD">
        <w:t xml:space="preserve"> каждого. 13-й Статус, 13-й Творящий Синтез – в общем, всё по </w:t>
      </w:r>
      <w:r w:rsidRPr="008376FD">
        <w:rPr>
          <w:b/>
        </w:rPr>
        <w:t xml:space="preserve">13 </w:t>
      </w:r>
      <w:r w:rsidRPr="008376FD">
        <w:t>–</w:t>
      </w:r>
      <w:r w:rsidRPr="008376FD">
        <w:rPr>
          <w:b/>
        </w:rPr>
        <w:t xml:space="preserve"> это проверка на </w:t>
      </w:r>
      <w:proofErr w:type="gramStart"/>
      <w:r w:rsidRPr="008376FD">
        <w:rPr>
          <w:b/>
          <w:i/>
        </w:rPr>
        <w:t>Я</w:t>
      </w:r>
      <w:proofErr w:type="gramEnd"/>
      <w:r w:rsidRPr="008376FD">
        <w:rPr>
          <w:b/>
        </w:rPr>
        <w:t xml:space="preserve"> и какое оно у тебя. А оно у тебя исходит из Воли</w:t>
      </w:r>
      <w:r w:rsidRPr="008376FD">
        <w:t xml:space="preserve">, кто не знает. И чем больше Огней в Воле, тем меньше </w:t>
      </w:r>
      <w:proofErr w:type="gramStart"/>
      <w:r w:rsidRPr="008376FD">
        <w:rPr>
          <w:i/>
        </w:rPr>
        <w:t>Я</w:t>
      </w:r>
      <w:proofErr w:type="gramEnd"/>
      <w:r w:rsidRPr="008376FD">
        <w:t xml:space="preserve"> в языке, и </w:t>
      </w:r>
      <w:r w:rsidRPr="008376FD">
        <w:rPr>
          <w:i/>
        </w:rPr>
        <w:t>Мы</w:t>
      </w:r>
      <w:r w:rsidRPr="008376FD">
        <w:t xml:space="preserve"> тоже, но </w:t>
      </w:r>
      <w:r w:rsidRPr="008376FD">
        <w:rPr>
          <w:i/>
        </w:rPr>
        <w:t>Мы</w:t>
      </w:r>
      <w:r w:rsidRPr="008376FD">
        <w:t xml:space="preserve"> иногда надо и </w:t>
      </w:r>
      <w:r w:rsidRPr="008376FD">
        <w:rPr>
          <w:i/>
        </w:rPr>
        <w:t>Я</w:t>
      </w:r>
      <w:r w:rsidRPr="008376FD">
        <w:t xml:space="preserve"> иногда надо, но этого меньше становится. Проверка на количество Огней в Воле. </w:t>
      </w:r>
      <w:r w:rsidRPr="008376FD">
        <w:rPr>
          <w:i/>
        </w:rPr>
        <w:t>Я</w:t>
      </w:r>
      <w:r w:rsidRPr="008376FD">
        <w:t xml:space="preserve"> – один Огонь, первый, в смысле в алфавите русском </w:t>
      </w:r>
      <w:proofErr w:type="gramStart"/>
      <w:r w:rsidRPr="008376FD">
        <w:rPr>
          <w:i/>
        </w:rPr>
        <w:t>Я</w:t>
      </w:r>
      <w:proofErr w:type="gramEnd"/>
      <w:r w:rsidRPr="008376FD">
        <w:t xml:space="preserve"> – это первая буква, первый Огонь – Образ Отца. И когда я говорю: «Я это сделал» – это Образ Отца. Это попытка войти в Образ с отсутствием Воли. А вы никогда не пытались русский алфавит разложить по первым 33-м Огням? А английский по первым 22-м, выше не тянет.</w:t>
      </w:r>
    </w:p>
    <w:p w:rsidR="00A440C4" w:rsidRPr="008376FD" w:rsidRDefault="00A440C4" w:rsidP="00A440C4">
      <w:pPr>
        <w:ind w:firstLine="454"/>
      </w:pPr>
      <w:r w:rsidRPr="008376FD">
        <w:t xml:space="preserve">Поэтому, когда неделю назад я увидел на бегущей строке 22 триллиона, я понял, что английский язык закончился на Планете, энергопотенциально. </w:t>
      </w:r>
      <w:r w:rsidR="00F91B0C" w:rsidRPr="00F91B0C">
        <w:rPr>
          <w:i/>
        </w:rPr>
        <w:t>Зъи</w:t>
      </w:r>
      <w:r w:rsidRPr="00F91B0C">
        <w:rPr>
          <w:i/>
        </w:rPr>
        <w:t>ли</w:t>
      </w:r>
      <w:r w:rsidRPr="00F91B0C">
        <w:t xml:space="preserve"> </w:t>
      </w:r>
      <w:r w:rsidRPr="008376FD">
        <w:t>его товарищи американцы. Некоторые не в курсе, вам Аватар Экономики, это вообще: «Пщи-и-и!» А напрасно. Долг великих Штатов теперь 22 триллиона. А так как букв больше нету – а вначале было Слово! А букв больше нету, а вначале было Слово, то в действие вступает после Папы, кто? Правильно поняли, Мама! А это Воля, так как Папа – это Синтез. Внутренняя Воля, там вот, местная, н</w:t>
      </w:r>
      <w:r w:rsidR="0059514D">
        <w:t>е</w:t>
      </w:r>
      <w:r w:rsidRPr="008376FD">
        <w:t xml:space="preserve"> кто-то извне – кто там извне? Вы что? О</w:t>
      </w:r>
      <w:r w:rsidR="00F91B0C">
        <w:t>-</w:t>
      </w:r>
      <w:r w:rsidRPr="008376FD">
        <w:t>о</w:t>
      </w:r>
      <w:r w:rsidR="00F91B0C">
        <w:t>-</w:t>
      </w:r>
      <w:r w:rsidRPr="008376FD">
        <w:t>о, не тронь, и так пахнет! Вскопаешь, будет сильнее. Зачем? Там, внутри, своего хватает, который сейчас вспыхнет на 23-й триллион. Кто не помнит, триллион, это ещё сколько нолей?</w:t>
      </w:r>
    </w:p>
    <w:p w:rsidR="00A440C4" w:rsidRPr="008376FD" w:rsidRDefault="00A440C4" w:rsidP="00A440C4">
      <w:pPr>
        <w:ind w:firstLine="454"/>
        <w:rPr>
          <w:i/>
        </w:rPr>
      </w:pPr>
      <w:r w:rsidRPr="008376FD">
        <w:rPr>
          <w:i/>
        </w:rPr>
        <w:t>Из зала: – Девять. Десять. Девятнадцать.</w:t>
      </w:r>
    </w:p>
    <w:p w:rsidR="00A440C4" w:rsidRPr="008376FD" w:rsidRDefault="00A440C4" w:rsidP="00A440C4">
      <w:pPr>
        <w:ind w:firstLine="454"/>
        <w:rPr>
          <w:i/>
        </w:rPr>
      </w:pPr>
      <w:r w:rsidRPr="008376FD">
        <w:t>Поменьше</w:t>
      </w:r>
      <w:r w:rsidRPr="008376FD">
        <w:rPr>
          <w:i/>
        </w:rPr>
        <w:t xml:space="preserve">. </w:t>
      </w:r>
      <w:r w:rsidRPr="008376FD">
        <w:t>Сколько? 19 нолей? 12 нолей, фух!</w:t>
      </w:r>
    </w:p>
    <w:p w:rsidR="00A440C4" w:rsidRPr="008376FD" w:rsidRDefault="00A440C4" w:rsidP="00A440C4">
      <w:pPr>
        <w:ind w:firstLine="454"/>
      </w:pPr>
      <w:r w:rsidRPr="008376FD">
        <w:t>А то я слышу 19, я думаю: со слухом у меня что-то? 12! Двенадцать с половиной недель, ой, процентов Синтеза. Половина – это две двойки. Двадцать два – конец духа 5-й расы, энергопотенциальный, 12 нолей и 22. Очень значимая цифра. Все Апостолы крякнулись. О! извините, вдохновились. Потому что 22 – это переход на ноль. А переход на ноль – это опять в Метагалактику. Других вариантов Учения Синтеза на Планете нету.</w:t>
      </w:r>
    </w:p>
    <w:p w:rsidR="00A440C4" w:rsidRPr="008376FD" w:rsidRDefault="00A440C4" w:rsidP="00A440C4">
      <w:pPr>
        <w:ind w:firstLine="454"/>
      </w:pPr>
      <w:r w:rsidRPr="008376FD">
        <w:t xml:space="preserve">Да, и 12-я Часть недавно стала Умом, в смысле, Универсальной материей. До этого была четвёртая. Она как раз эту </w:t>
      </w:r>
      <w:r w:rsidRPr="008376FD">
        <w:rPr>
          <w:i/>
        </w:rPr>
        <w:t>крякалку</w:t>
      </w:r>
      <w:r w:rsidRPr="008376FD">
        <w:t xml:space="preserve">, и включила, ой! – извините, не </w:t>
      </w:r>
      <w:r w:rsidRPr="008376FD">
        <w:rPr>
          <w:i/>
        </w:rPr>
        <w:t>крякалку</w:t>
      </w:r>
      <w:r w:rsidRPr="008376FD">
        <w:t xml:space="preserve"> – это Образ тех народов, там у них </w:t>
      </w:r>
      <w:r w:rsidRPr="008376FD">
        <w:rPr>
          <w:i/>
        </w:rPr>
        <w:t xml:space="preserve">крякалка </w:t>
      </w:r>
      <w:r w:rsidRPr="008376FD">
        <w:t>– это серьёзная штука. Это мы с вами не поймём, мы их всех отстреливаем, а там нормально. Там военных пугают кряканьем. У нас даже не испугаются, у нас сразу пулю всадят, в смысле, привыкли уток отстреливать, а там пугают утками, представляете? У нас даже медведём не испугают, господи, – Ия</w:t>
      </w:r>
      <w:r w:rsidR="00F91B0C">
        <w:t>-</w:t>
      </w:r>
      <w:r w:rsidRPr="008376FD">
        <w:t>як!</w:t>
      </w:r>
      <w:r w:rsidRPr="008376FD">
        <w:rPr>
          <w:i/>
        </w:rPr>
        <w:t xml:space="preserve"> – </w:t>
      </w:r>
      <w:r w:rsidRPr="008376FD">
        <w:t>и… по морде.</w:t>
      </w:r>
    </w:p>
    <w:p w:rsidR="00A440C4" w:rsidRPr="008376FD" w:rsidRDefault="00A440C4" w:rsidP="00A440C4">
      <w:pPr>
        <w:ind w:firstLine="454"/>
      </w:pPr>
      <w:r w:rsidRPr="008376FD">
        <w:t>А там психологическая тренировка, подходит, говорит: «Кря-я!»</w:t>
      </w:r>
      <w:r w:rsidRPr="008376FD">
        <w:rPr>
          <w:i/>
        </w:rPr>
        <w:t xml:space="preserve"> </w:t>
      </w:r>
      <w:r w:rsidRPr="008376FD">
        <w:t xml:space="preserve">– а ты должен даже не улыбнуться. Да по морде сразу и всё, какое </w:t>
      </w:r>
      <w:r w:rsidRPr="008376FD">
        <w:rPr>
          <w:i/>
        </w:rPr>
        <w:t>Кря</w:t>
      </w:r>
      <w:r w:rsidRPr="008376FD">
        <w:t xml:space="preserve">? Это Воля. Это Воля – по морде. Извините, это </w:t>
      </w:r>
      <w:r w:rsidRPr="008376FD">
        <w:rPr>
          <w:i/>
        </w:rPr>
        <w:t>морда</w:t>
      </w:r>
      <w:r w:rsidRPr="008376FD">
        <w:t xml:space="preserve"> – это животное.</w:t>
      </w:r>
    </w:p>
    <w:p w:rsidR="00A440C4" w:rsidRPr="008376FD" w:rsidRDefault="00A440C4" w:rsidP="00A440C4">
      <w:pPr>
        <w:ind w:firstLine="454"/>
      </w:pPr>
      <w:r w:rsidRPr="008376FD">
        <w:t xml:space="preserve">О чём это мы? Это я пытаюсь вашу вольницу активировать. Сколько уже? – почти час, вернее час уже, а она, бедная </w:t>
      </w:r>
      <w:r w:rsidRPr="008376FD">
        <w:rPr>
          <w:i/>
        </w:rPr>
        <w:t>(отдельные звуки)</w:t>
      </w:r>
      <w:r w:rsidRPr="008376FD">
        <w:t>: – Эа! Эа! Иэ! Нэа! Гэа! – восстанавливается из бытования. Ну, примерно так, это происходит у вас в генетике. Я тут важные акценты делаю, которые вам всё равно придётся лично пройти.</w:t>
      </w:r>
    </w:p>
    <w:p w:rsidR="00A440C4" w:rsidRPr="008376FD" w:rsidRDefault="00A440C4" w:rsidP="00A440C4">
      <w:pPr>
        <w:ind w:firstLine="454"/>
        <w:rPr>
          <w:bCs/>
        </w:rPr>
      </w:pPr>
      <w:r w:rsidRPr="008376FD">
        <w:t xml:space="preserve">Если вы думаете, что это просто так – </w:t>
      </w:r>
      <w:r w:rsidRPr="008376FD">
        <w:rPr>
          <w:b/>
        </w:rPr>
        <w:t>в Воле просто так ничего не бывает. Любой текст имеет акценты.</w:t>
      </w:r>
      <w:r w:rsidRPr="008376FD">
        <w:t xml:space="preserve"> Если вы их распознали, Воля у вас активируется. Если вы их не распознали, </w:t>
      </w:r>
      <w:r w:rsidRPr="008376FD">
        <w:rPr>
          <w:bCs/>
        </w:rPr>
        <w:t xml:space="preserve">сочувствую. Но сочувствие – это всего лишь Огонь Вершения. Троечка. </w:t>
      </w:r>
      <w:r w:rsidRPr="008376FD">
        <w:rPr>
          <w:bCs/>
          <w:i/>
        </w:rPr>
        <w:t>Чуйвства</w:t>
      </w:r>
      <w:r w:rsidRPr="008376FD">
        <w:rPr>
          <w:bCs/>
        </w:rPr>
        <w:t>. Не свершите вы то, что вы не распознали. Творящий Синтез.</w:t>
      </w:r>
    </w:p>
    <w:p w:rsidR="00A440C4" w:rsidRPr="008376FD" w:rsidRDefault="00A440C4" w:rsidP="008829D0">
      <w:pPr>
        <w:pStyle w:val="12"/>
      </w:pPr>
      <w:bookmarkStart w:id="12" w:name="_Toc134410472"/>
      <w:r w:rsidRPr="008376FD">
        <w:t>Первый вид Творящего Синтеза – это Синтез 256-т</w:t>
      </w:r>
      <w:r w:rsidR="008829D0">
        <w:t>и Огней в Творящем Синтезе Воли</w:t>
      </w:r>
      <w:bookmarkEnd w:id="12"/>
    </w:p>
    <w:p w:rsidR="00A440C4" w:rsidRPr="008376FD" w:rsidRDefault="00A440C4" w:rsidP="00A440C4">
      <w:pPr>
        <w:ind w:firstLine="454"/>
        <w:rPr>
          <w:bCs/>
        </w:rPr>
      </w:pPr>
      <w:r w:rsidRPr="008376FD">
        <w:rPr>
          <w:bCs/>
        </w:rPr>
        <w:t xml:space="preserve">Итак, первый шаг. </w:t>
      </w:r>
      <w:r w:rsidRPr="008376FD">
        <w:rPr>
          <w:b/>
          <w:bCs/>
        </w:rPr>
        <w:t>Первый вид Творящего Синтеза – это Синтез 256-ти Огней в Творящем Синтезе Воли.</w:t>
      </w:r>
      <w:r w:rsidRPr="008376FD">
        <w:rPr>
          <w:bCs/>
        </w:rPr>
        <w:t xml:space="preserve"> Вам так приятней будет, а то вы скажете, о чём это вы? Я об этом. Первый Творящий Синтез для вас – это количество Огней в Воле, и идёт Творящий Синтез по количеству Огней. Теоретически, все Огни в вас есть, якобы, потому что вы считаете, что если есть Часть за номером таким-то, то есть её Огонь. Но вы забываете, что Части хотя и творятся Огнём, но это не ваш Огонь.</w:t>
      </w:r>
    </w:p>
    <w:p w:rsidR="00A440C4" w:rsidRPr="008376FD" w:rsidRDefault="00A440C4" w:rsidP="00A440C4">
      <w:pPr>
        <w:ind w:firstLine="454"/>
        <w:rPr>
          <w:bCs/>
        </w:rPr>
      </w:pPr>
      <w:r w:rsidRPr="008376FD">
        <w:rPr>
          <w:bCs/>
        </w:rPr>
        <w:t xml:space="preserve">И у вас этого Огня может и не быть. Части ведь действуют Духом Систем, хотя есть понятие Свет Систем – то есть, чтобы Части ещё действовали Духом, надо добиться. А растут они Светом. Ну, в смысле, Системы действуют Светом и растут Светом. И только самые развитые, начинают </w:t>
      </w:r>
      <w:r w:rsidRPr="008376FD">
        <w:rPr>
          <w:bCs/>
        </w:rPr>
        <w:lastRenderedPageBreak/>
        <w:t>действовать Духом. И Части начинают действовать Духом, и только самые развитые начинают действовать Огнём. А вот с этим у нас швах.</w:t>
      </w:r>
    </w:p>
    <w:p w:rsidR="00A440C4" w:rsidRPr="008376FD" w:rsidRDefault="00A440C4" w:rsidP="00A440C4">
      <w:pPr>
        <w:ind w:firstLine="454"/>
        <w:rPr>
          <w:bCs/>
        </w:rPr>
      </w:pPr>
      <w:r w:rsidRPr="008376FD">
        <w:rPr>
          <w:bCs/>
        </w:rPr>
        <w:t xml:space="preserve">А нет Огня – нет глубины действия Частями. А Огонь – это только Магнит. А Магнит – это какая Практика по номеру: семь, восемь? Восемь. Это Аматика, а Аматика – это ядерные матрицы внутри тела. </w:t>
      </w:r>
      <w:r w:rsidRPr="008376FD">
        <w:rPr>
          <w:b/>
          <w:bCs/>
        </w:rPr>
        <w:t>Есть Магнит – рождаются ядерные матрицы, хотя бы какой-то Огонь у нас активируется.</w:t>
      </w:r>
      <w:r w:rsidRPr="008376FD">
        <w:rPr>
          <w:bCs/>
        </w:rPr>
        <w:t xml:space="preserve"> Нет Магнита – никакого Огня не активируется. И некоторые говорят: «Да он сам придёт», – в смысле, Огонь. Ну, вот на этом Синтезе он сам придёт – на 92-м. От 92-х до? Сам приходит от 92-х до? Я вижу то, что знаю. Правда? Или я знаю то, что вижу. Я к этому. От 92-х и до? </w:t>
      </w:r>
      <w:r w:rsidRPr="008376FD">
        <w:t xml:space="preserve">– </w:t>
      </w:r>
      <w:r w:rsidRPr="008376FD">
        <w:rPr>
          <w:bCs/>
        </w:rPr>
        <w:t>До 16476-ти. Кто мне объяснит, это как? Это 16384 плюс 92. 92-е Высокие Цельности, где 92-й Синтез стабильно существует. А-а-а-</w:t>
      </w:r>
      <w:proofErr w:type="gramStart"/>
      <w:r w:rsidRPr="008376FD">
        <w:rPr>
          <w:bCs/>
        </w:rPr>
        <w:t>а...</w:t>
      </w:r>
      <w:proofErr w:type="gramEnd"/>
      <w:r w:rsidRPr="008376FD">
        <w:rPr>
          <w:bCs/>
        </w:rPr>
        <w:t xml:space="preserve"> О-о-о-</w:t>
      </w:r>
      <w:proofErr w:type="gramStart"/>
      <w:r w:rsidRPr="008376FD">
        <w:rPr>
          <w:bCs/>
        </w:rPr>
        <w:t>о...</w:t>
      </w:r>
      <w:proofErr w:type="gramEnd"/>
      <w:r w:rsidRPr="008376FD">
        <w:rPr>
          <w:bCs/>
        </w:rPr>
        <w:t xml:space="preserve"> А? Стабильно так существует. А это какой горизонт 92 в Высокой Цельности? Мы по 16 возьмём, так проще </w:t>
      </w:r>
      <w:r w:rsidRPr="008376FD">
        <w:rPr>
          <w:bCs/>
          <w:iCs/>
        </w:rPr>
        <w:t>будет</w:t>
      </w:r>
      <w:r w:rsidRPr="008376FD">
        <w:rPr>
          <w:bCs/>
          <w:i/>
          <w:iCs/>
        </w:rPr>
        <w:t xml:space="preserve">. </w:t>
      </w:r>
      <w:r w:rsidRPr="008376FD">
        <w:rPr>
          <w:bCs/>
        </w:rPr>
        <w:t>Ну, 96 – это всегда 16-ый, чего думаете? Ну, 12-ый. Поэтому 92-й Синтез – Творящий Синтез, горизонты-то совпадают. А некоторые думают: «Почему так Ипостасный Синтез построен?» Потому что.</w:t>
      </w:r>
    </w:p>
    <w:p w:rsidR="00A440C4" w:rsidRPr="008376FD" w:rsidRDefault="00A440C4" w:rsidP="008829D0">
      <w:pPr>
        <w:pStyle w:val="12"/>
      </w:pPr>
      <w:bookmarkStart w:id="13" w:name="_Toc134410473"/>
      <w:r w:rsidRPr="008376FD">
        <w:t>Метагалактическая Ипостасность Воле</w:t>
      </w:r>
      <w:bookmarkEnd w:id="13"/>
    </w:p>
    <w:p w:rsidR="00A440C4" w:rsidRPr="008376FD" w:rsidRDefault="00A440C4" w:rsidP="00A440C4">
      <w:pPr>
        <w:ind w:firstLine="454"/>
        <w:rPr>
          <w:bCs/>
        </w:rPr>
      </w:pPr>
      <w:r w:rsidRPr="008376FD">
        <w:rPr>
          <w:bCs/>
        </w:rPr>
        <w:t>А 92-я Часть – боюсь спросить, как это – Метагалактическая... зараза?</w:t>
      </w:r>
    </w:p>
    <w:p w:rsidR="00A440C4" w:rsidRPr="008376FD" w:rsidRDefault="00A440C4" w:rsidP="00A440C4">
      <w:pPr>
        <w:ind w:firstLine="454"/>
        <w:rPr>
          <w:bCs/>
          <w:i/>
          <w:iCs/>
        </w:rPr>
      </w:pPr>
      <w:r w:rsidRPr="008376FD">
        <w:rPr>
          <w:bCs/>
          <w:i/>
          <w:iCs/>
        </w:rPr>
        <w:t>Из зала: – Ипостасность.</w:t>
      </w:r>
    </w:p>
    <w:p w:rsidR="00A440C4" w:rsidRPr="008376FD" w:rsidRDefault="00A440C4" w:rsidP="00A440C4">
      <w:pPr>
        <w:ind w:firstLine="454"/>
        <w:rPr>
          <w:bCs/>
        </w:rPr>
      </w:pPr>
      <w:r w:rsidRPr="008376FD">
        <w:rPr>
          <w:bCs/>
        </w:rPr>
        <w:t>Ой, Ипостасность. Метагалактическая Ипостасность. Осталось спросить: чему? Молодец. У нас наконец-таки начали учить номер Частей перед Синтезом. Новость! За последний месяцы первый человек мне ответил название Части по номеру Синтеза. Фух! Учение Синтеза, вы ещё живы. Один за всех – все за одного.</w:t>
      </w:r>
    </w:p>
    <w:p w:rsidR="00A440C4" w:rsidRPr="008376FD" w:rsidRDefault="00A440C4" w:rsidP="00A440C4">
      <w:pPr>
        <w:ind w:firstLine="454"/>
        <w:rPr>
          <w:bCs/>
        </w:rPr>
      </w:pPr>
      <w:r w:rsidRPr="008376FD">
        <w:rPr>
          <w:bCs/>
        </w:rPr>
        <w:t>И Метагалактическая Ипостасность в Воле наступает чему? Ась?</w:t>
      </w:r>
    </w:p>
    <w:p w:rsidR="00A440C4" w:rsidRPr="008376FD" w:rsidRDefault="00A440C4" w:rsidP="00A440C4">
      <w:pPr>
        <w:ind w:firstLine="454"/>
        <w:rPr>
          <w:bCs/>
        </w:rPr>
      </w:pPr>
      <w:r w:rsidRPr="008376FD">
        <w:rPr>
          <w:bCs/>
        </w:rPr>
        <w:t>Метагалактическая Ипостасность в Воле наступает чему? Ась?</w:t>
      </w:r>
    </w:p>
    <w:p w:rsidR="00A440C4" w:rsidRPr="008376FD" w:rsidRDefault="00A440C4" w:rsidP="00A440C4">
      <w:pPr>
        <w:ind w:firstLine="454"/>
        <w:rPr>
          <w:bCs/>
        </w:rPr>
      </w:pPr>
      <w:r w:rsidRPr="008376FD">
        <w:rPr>
          <w:bCs/>
        </w:rPr>
        <w:t xml:space="preserve">Ответ: Воле. Потому что вы видите Ипостасность только Аватарам. Но ведь это </w:t>
      </w:r>
      <w:r w:rsidRPr="008376FD">
        <w:rPr>
          <w:bCs/>
          <w:i/>
        </w:rPr>
        <w:t>Метагалактическая Ипостасность</w:t>
      </w:r>
      <w:r w:rsidRPr="008376FD">
        <w:rPr>
          <w:bCs/>
        </w:rPr>
        <w:t xml:space="preserve">. То есть, когда это </w:t>
      </w:r>
      <w:r w:rsidRPr="008376FD">
        <w:rPr>
          <w:bCs/>
          <w:i/>
        </w:rPr>
        <w:t>Ипостасность</w:t>
      </w:r>
      <w:r w:rsidRPr="008376FD">
        <w:rPr>
          <w:bCs/>
        </w:rPr>
        <w:t xml:space="preserve"> просто 250 такая-то, по-моему, тоже вторая – это Отцу и Аватарам Синтеза. У Ипостаси. А когда это Метагалактическая Ипостасность, слово </w:t>
      </w:r>
      <w:r w:rsidRPr="008376FD">
        <w:rPr>
          <w:bCs/>
          <w:i/>
        </w:rPr>
        <w:t>Метагалактика</w:t>
      </w:r>
      <w:r w:rsidRPr="008376FD">
        <w:rPr>
          <w:bCs/>
        </w:rPr>
        <w:t xml:space="preserve"> подчёркивает Материю. И для людей Планеты, </w:t>
      </w:r>
      <w:r w:rsidRPr="008376FD">
        <w:rPr>
          <w:bCs/>
          <w:i/>
        </w:rPr>
        <w:t>Метагалактика</w:t>
      </w:r>
      <w:r w:rsidRPr="008376FD">
        <w:rPr>
          <w:bCs/>
        </w:rPr>
        <w:t xml:space="preserve"> – это высоко, поэтому первые 64 Части словом </w:t>
      </w:r>
      <w:r w:rsidRPr="008376FD">
        <w:rPr>
          <w:bCs/>
          <w:i/>
        </w:rPr>
        <w:t>Метагалактика</w:t>
      </w:r>
      <w:r w:rsidRPr="008376FD">
        <w:rPr>
          <w:bCs/>
        </w:rPr>
        <w:t xml:space="preserve"> не называются именно потому, чтобы жили хотя бы планетарно ими – 64. А вот до 128 мы называем это Метагалактикой, чтобы все стали метагалактичны, кстати, хотя бы первой эволюцией, которая тоже имеет название </w:t>
      </w:r>
      <w:r w:rsidRPr="008376FD">
        <w:rPr>
          <w:bCs/>
          <w:i/>
        </w:rPr>
        <w:t>Метагалактика</w:t>
      </w:r>
      <w:r w:rsidRPr="008376FD">
        <w:rPr>
          <w:bCs/>
        </w:rPr>
        <w:t xml:space="preserve">. И Метагалактическая Ипостасность – это Ипостасность Метагалактике. А Метагалактика нам привносит что? Огонь. В итоге </w:t>
      </w:r>
      <w:r w:rsidRPr="008376FD">
        <w:rPr>
          <w:b/>
          <w:bCs/>
        </w:rPr>
        <w:t>Метагалактическая Ипостасность Огню, в первую очередь</w:t>
      </w:r>
      <w:r w:rsidRPr="008376FD">
        <w:rPr>
          <w:bCs/>
        </w:rPr>
        <w:t>. Потом Духу, потом Свету, потом Энергии.</w:t>
      </w:r>
    </w:p>
    <w:p w:rsidR="00A440C4" w:rsidRPr="008376FD" w:rsidRDefault="00A440C4" w:rsidP="00A440C4">
      <w:pPr>
        <w:ind w:firstLine="454"/>
        <w:rPr>
          <w:bCs/>
        </w:rPr>
      </w:pPr>
      <w:r w:rsidRPr="008376FD">
        <w:rPr>
          <w:bCs/>
        </w:rPr>
        <w:t xml:space="preserve">Я вам сейчас ещё один головняк после практики устрою – на Волю тоже. Мировой, называется, головняк. Мы все мировые парни и девки. Поэтому мировые головняки. </w:t>
      </w:r>
      <w:r w:rsidRPr="008376FD">
        <w:rPr>
          <w:bCs/>
          <w:i/>
        </w:rPr>
        <w:t>Девки –</w:t>
      </w:r>
      <w:r w:rsidRPr="008376FD">
        <w:rPr>
          <w:bCs/>
        </w:rPr>
        <w:t xml:space="preserve"> не нравится. Ладно. Д</w:t>
      </w:r>
      <w:r w:rsidRPr="008376FD">
        <w:rPr>
          <w:b/>
          <w:bCs/>
          <w:i/>
        </w:rPr>
        <w:t>э</w:t>
      </w:r>
      <w:r w:rsidRPr="008376FD">
        <w:rPr>
          <w:bCs/>
        </w:rPr>
        <w:t>вушки. Д</w:t>
      </w:r>
      <w:r w:rsidRPr="008376FD">
        <w:rPr>
          <w:b/>
          <w:bCs/>
          <w:i/>
        </w:rPr>
        <w:t>э</w:t>
      </w:r>
      <w:r w:rsidRPr="008376FD">
        <w:rPr>
          <w:bCs/>
        </w:rPr>
        <w:t>вушка, а какой у вас мировой головняк? Вс</w:t>
      </w:r>
      <w:r w:rsidRPr="008376FD">
        <w:rPr>
          <w:b/>
          <w:bCs/>
          <w:i/>
        </w:rPr>
        <w:t>э</w:t>
      </w:r>
      <w:r w:rsidRPr="008376FD">
        <w:rPr>
          <w:bCs/>
        </w:rPr>
        <w:t xml:space="preserve"> д</w:t>
      </w:r>
      <w:r w:rsidRPr="008376FD">
        <w:rPr>
          <w:b/>
          <w:bCs/>
          <w:i/>
        </w:rPr>
        <w:t>э</w:t>
      </w:r>
      <w:r w:rsidRPr="008376FD">
        <w:rPr>
          <w:bCs/>
        </w:rPr>
        <w:t>вушки любят бриллианты – это мировой головняк. Некоторые машины – это другой мировой головняк. Но большинство из них любит хорошую од</w:t>
      </w:r>
      <w:r w:rsidRPr="008376FD">
        <w:rPr>
          <w:b/>
          <w:bCs/>
          <w:i/>
        </w:rPr>
        <w:t>э</w:t>
      </w:r>
      <w:r w:rsidRPr="008376FD">
        <w:rPr>
          <w:bCs/>
        </w:rPr>
        <w:t>жду и косметику. Это третий и четвёртый мировой головняк. А что ещё любят д</w:t>
      </w:r>
      <w:r w:rsidRPr="008376FD">
        <w:rPr>
          <w:b/>
          <w:bCs/>
          <w:i/>
        </w:rPr>
        <w:t>э</w:t>
      </w:r>
      <w:r w:rsidRPr="008376FD">
        <w:rPr>
          <w:bCs/>
        </w:rPr>
        <w:t xml:space="preserve">вушки? Больше никого. </w:t>
      </w:r>
      <w:r w:rsidRPr="008376FD">
        <w:rPr>
          <w:bCs/>
          <w:i/>
          <w:iCs/>
        </w:rPr>
        <w:t xml:space="preserve">(Смех). </w:t>
      </w:r>
      <w:r w:rsidRPr="008376FD">
        <w:rPr>
          <w:bCs/>
        </w:rPr>
        <w:t>А что нескромно, называется?</w:t>
      </w:r>
    </w:p>
    <w:p w:rsidR="00A440C4" w:rsidRPr="008376FD" w:rsidRDefault="00A440C4" w:rsidP="00A440C4">
      <w:pPr>
        <w:ind w:firstLine="454"/>
        <w:rPr>
          <w:bCs/>
        </w:rPr>
      </w:pPr>
      <w:r w:rsidRPr="008376FD">
        <w:rPr>
          <w:bCs/>
        </w:rPr>
        <w:t>Не-не-не, это я не о вас. Это я о мировом головняке Планеты, когда из всех парней и д</w:t>
      </w:r>
      <w:r w:rsidRPr="008376FD">
        <w:rPr>
          <w:b/>
          <w:bCs/>
          <w:i/>
        </w:rPr>
        <w:t>э</w:t>
      </w:r>
      <w:r w:rsidRPr="008376FD">
        <w:rPr>
          <w:bCs/>
        </w:rPr>
        <w:t>вушек складывается общий образ, что любят д</w:t>
      </w:r>
      <w:r w:rsidRPr="008376FD">
        <w:rPr>
          <w:b/>
          <w:bCs/>
          <w:i/>
        </w:rPr>
        <w:t>э</w:t>
      </w:r>
      <w:r w:rsidRPr="008376FD">
        <w:rPr>
          <w:bCs/>
        </w:rPr>
        <w:t>вушки на Планете. Анекдот. У нас Практика. Именно вот это. Мировой головняк. Если д</w:t>
      </w:r>
      <w:r w:rsidRPr="008376FD">
        <w:rPr>
          <w:b/>
          <w:bCs/>
          <w:i/>
        </w:rPr>
        <w:t>э</w:t>
      </w:r>
      <w:r w:rsidRPr="008376FD">
        <w:rPr>
          <w:bCs/>
        </w:rPr>
        <w:t>вушка любит золото, она мужик в юбке.</w:t>
      </w:r>
    </w:p>
    <w:p w:rsidR="00A440C4" w:rsidRPr="008376FD" w:rsidRDefault="00A440C4" w:rsidP="00A440C4">
      <w:pPr>
        <w:ind w:firstLine="454"/>
        <w:rPr>
          <w:bCs/>
          <w:i/>
          <w:iCs/>
        </w:rPr>
      </w:pPr>
      <w:r w:rsidRPr="008376FD">
        <w:rPr>
          <w:bCs/>
          <w:i/>
          <w:iCs/>
        </w:rPr>
        <w:t>Из зала: – А как же золотые украшения?</w:t>
      </w:r>
    </w:p>
    <w:p w:rsidR="00A440C4" w:rsidRPr="008376FD" w:rsidRDefault="00A440C4" w:rsidP="00A440C4">
      <w:pPr>
        <w:ind w:firstLine="454"/>
      </w:pPr>
      <w:r w:rsidRPr="008376FD">
        <w:rPr>
          <w:bCs/>
        </w:rPr>
        <w:t>А как же золотые украшения? Так это она любит украшения, а не золото. А вот мужчины любят золото: слитки, мон</w:t>
      </w:r>
      <w:r w:rsidRPr="008376FD">
        <w:rPr>
          <w:b/>
          <w:bCs/>
          <w:i/>
        </w:rPr>
        <w:t>э</w:t>
      </w:r>
      <w:r w:rsidRPr="008376FD">
        <w:rPr>
          <w:bCs/>
        </w:rPr>
        <w:t>ты. Д</w:t>
      </w:r>
      <w:r w:rsidRPr="008376FD">
        <w:rPr>
          <w:b/>
          <w:bCs/>
          <w:i/>
        </w:rPr>
        <w:t>э</w:t>
      </w:r>
      <w:r w:rsidRPr="008376FD">
        <w:rPr>
          <w:bCs/>
        </w:rPr>
        <w:t xml:space="preserve">вушки любят бриллианты – парни любят золото. Украшения к золоту не имеют отношения – это красота, иногда не совпадающая со стоимостью золота. Чаще всего. Платят за красоту, а не за количество золота в нём. На всякий случай. Поэтому тут насколько это золотое, это ещё бабушка надвое сказала, а вот оно красивое – это да. Поэтому чаще всего мужчины дарят девушкам не бриллианты, а золото, потому что сами мужчины любят лицезреть </w:t>
      </w:r>
      <w:r w:rsidRPr="008376FD">
        <w:t>золото на красивых девушках. Они любят золото – мировой головняк. Мы скажете, чего там материя, а мы сейчас идём туда, в материю. Метагалактическая Ипостасность.</w:t>
      </w:r>
    </w:p>
    <w:p w:rsidR="00A440C4" w:rsidRPr="008376FD" w:rsidRDefault="008829D0" w:rsidP="008829D0">
      <w:pPr>
        <w:pStyle w:val="12"/>
      </w:pPr>
      <w:bookmarkStart w:id="14" w:name="_Toc134410474"/>
      <w:r>
        <w:rPr>
          <w:lang w:val="ru-RU"/>
        </w:rPr>
        <w:lastRenderedPageBreak/>
        <w:t>Три</w:t>
      </w:r>
      <w:r w:rsidR="00A440C4" w:rsidRPr="008376FD">
        <w:t xml:space="preserve"> вида Воли. Синтез Воли Иосифа Славии. Антин</w:t>
      </w:r>
      <w:r>
        <w:t>омия максимального верха и низа</w:t>
      </w:r>
      <w:bookmarkEnd w:id="14"/>
    </w:p>
    <w:p w:rsidR="00A440C4" w:rsidRPr="008376FD" w:rsidRDefault="00A440C4" w:rsidP="00A440C4">
      <w:pPr>
        <w:ind w:firstLine="454"/>
      </w:pPr>
      <w:r w:rsidRPr="008376FD">
        <w:t>Итак, мы сейчас стяжаем Волю трёх видов в количестве огней. Можно и четырёх, но это если поместится, три должно поместиться точно.</w:t>
      </w:r>
    </w:p>
    <w:p w:rsidR="00A440C4" w:rsidRPr="008376FD" w:rsidRDefault="00A440C4" w:rsidP="00A440C4">
      <w:pPr>
        <w:ind w:firstLine="454"/>
      </w:pPr>
      <w:r w:rsidRPr="008376FD">
        <w:t>Первая Воля</w:t>
      </w:r>
      <w:r w:rsidRPr="008376FD">
        <w:rPr>
          <w:b/>
        </w:rPr>
        <w:t xml:space="preserve"> – </w:t>
      </w:r>
      <w:r w:rsidRPr="008376FD">
        <w:t>мы</w:t>
      </w:r>
      <w:r w:rsidRPr="008376FD">
        <w:rPr>
          <w:b/>
        </w:rPr>
        <w:t xml:space="preserve"> </w:t>
      </w:r>
      <w:r w:rsidRPr="008376FD">
        <w:t xml:space="preserve">пойдём сверху вниз тогда. </w:t>
      </w:r>
      <w:r w:rsidRPr="008376FD">
        <w:rPr>
          <w:b/>
        </w:rPr>
        <w:t>Первая Воля – Отца</w:t>
      </w:r>
      <w:r w:rsidRPr="008376FD">
        <w:t>, надеюсь это понятно.</w:t>
      </w:r>
    </w:p>
    <w:p w:rsidR="00A440C4" w:rsidRPr="008376FD" w:rsidRDefault="00A440C4" w:rsidP="00A440C4">
      <w:pPr>
        <w:ind w:firstLine="454"/>
      </w:pPr>
      <w:r w:rsidRPr="008376FD">
        <w:t>Вторая Воля? Питер, вы меня убиваете. Вторая Воля –…</w:t>
      </w:r>
    </w:p>
    <w:p w:rsidR="00A440C4" w:rsidRPr="008376FD" w:rsidRDefault="00A440C4" w:rsidP="00A440C4">
      <w:pPr>
        <w:ind w:firstLine="454"/>
        <w:rPr>
          <w:i/>
        </w:rPr>
      </w:pPr>
      <w:r w:rsidRPr="008376FD">
        <w:rPr>
          <w:i/>
        </w:rPr>
        <w:t xml:space="preserve">Из зала: </w:t>
      </w:r>
      <w:r w:rsidRPr="008376FD">
        <w:t>–</w:t>
      </w:r>
      <w:r w:rsidRPr="008376FD">
        <w:rPr>
          <w:i/>
        </w:rPr>
        <w:t xml:space="preserve"> Аватара.</w:t>
      </w:r>
    </w:p>
    <w:p w:rsidR="00A440C4" w:rsidRPr="008376FD" w:rsidRDefault="00A440C4" w:rsidP="00A440C4">
      <w:pPr>
        <w:ind w:firstLine="454"/>
      </w:pPr>
      <w:r w:rsidRPr="008376FD">
        <w:rPr>
          <w:b/>
          <w:bCs/>
        </w:rPr>
        <w:t>Вторая Воля – Аватара</w:t>
      </w:r>
      <w:r w:rsidRPr="008376FD">
        <w:t>. Ладога лучше знает.</w:t>
      </w:r>
    </w:p>
    <w:p w:rsidR="00A440C4" w:rsidRPr="008376FD" w:rsidRDefault="00A440C4" w:rsidP="00A440C4">
      <w:pPr>
        <w:ind w:firstLine="454"/>
        <w:rPr>
          <w:i/>
          <w:iCs/>
        </w:rPr>
      </w:pPr>
      <w:r w:rsidRPr="008376FD">
        <w:rPr>
          <w:i/>
          <w:iCs/>
        </w:rPr>
        <w:t>Из зала: – Мы говорили.</w:t>
      </w:r>
    </w:p>
    <w:p w:rsidR="00A440C4" w:rsidRPr="008376FD" w:rsidRDefault="00A440C4" w:rsidP="00A440C4">
      <w:pPr>
        <w:ind w:firstLine="454"/>
      </w:pPr>
      <w:r w:rsidRPr="008376FD">
        <w:t xml:space="preserve">А голос можно поднять, а то он опущен ниже плинтуса. Не слышно. Вторая Воля – Аватара. </w:t>
      </w:r>
      <w:r w:rsidR="008829D0">
        <w:t>Ф</w:t>
      </w:r>
      <w:r w:rsidRPr="008376FD">
        <w:t>ух! Заметьте, мы не говорим</w:t>
      </w:r>
      <w:r w:rsidR="008829D0">
        <w:t xml:space="preserve"> –</w:t>
      </w:r>
      <w:r w:rsidRPr="008376FD">
        <w:t xml:space="preserve"> ни Аватар-Ипостаси, ничего. Воля Аватара.</w:t>
      </w:r>
    </w:p>
    <w:p w:rsidR="00A440C4" w:rsidRPr="008376FD" w:rsidRDefault="00A440C4" w:rsidP="00A440C4">
      <w:pPr>
        <w:ind w:firstLine="454"/>
      </w:pPr>
      <w:r w:rsidRPr="008376FD">
        <w:t>И третья Воля? Мы пока до личной Воли ещё не дошли, но, в принципе, можно, но пока не будем, потому что</w:t>
      </w:r>
      <w:r w:rsidRPr="008376FD">
        <w:rPr>
          <w:b/>
        </w:rPr>
        <w:t xml:space="preserve"> у Иосифа Славии,</w:t>
      </w:r>
      <w:r w:rsidRPr="008376FD">
        <w:t xml:space="preserve"> как это точно называется? </w:t>
      </w:r>
      <w:r w:rsidRPr="008376FD">
        <w:rPr>
          <w:b/>
        </w:rPr>
        <w:t>Синтез Воли</w:t>
      </w:r>
      <w:r w:rsidRPr="008376FD">
        <w:t>. Иосиф Славия с некоторыми из ваших Служащих не действуют, потому что синтезировать нечего. Поэтому, если мы сейчас пойдём к Синтезу Воли Иосифа и Славии, то синтезироваться будут из двух видов Воли, в смысле Отца и Аватара – это страшная сила, поэтому лучше рассосать третьим видом Воли. Так проще будет.</w:t>
      </w:r>
    </w:p>
    <w:p w:rsidR="00A440C4" w:rsidRPr="008376FD" w:rsidRDefault="00A440C4" w:rsidP="00A440C4">
      <w:pPr>
        <w:ind w:firstLine="454"/>
      </w:pPr>
      <w:r w:rsidRPr="008376FD">
        <w:t>И третий вид Воли? А потом наступает Синтез Воли, кто не знает. Вы не знали, что Синтез Воли – это синтезирование разных видов Воли между собой? Ой! Как это: «Иван Иваныч...»,</w:t>
      </w:r>
      <w:r>
        <w:t xml:space="preserve"> – </w:t>
      </w:r>
      <w:r w:rsidRPr="008376FD">
        <w:t>пистолет в сетке не носят, его в кобуру прятать надо.</w:t>
      </w:r>
    </w:p>
    <w:p w:rsidR="00A440C4" w:rsidRPr="008376FD" w:rsidRDefault="00A440C4" w:rsidP="00A440C4">
      <w:pPr>
        <w:ind w:firstLine="454"/>
      </w:pPr>
      <w:r w:rsidRPr="008376FD">
        <w:t>Ну, третий вид Воли?</w:t>
      </w:r>
    </w:p>
    <w:p w:rsidR="00A440C4" w:rsidRPr="008376FD" w:rsidRDefault="00A440C4" w:rsidP="00A440C4">
      <w:pPr>
        <w:ind w:firstLine="454"/>
        <w:rPr>
          <w:i/>
          <w:iCs/>
        </w:rPr>
      </w:pPr>
      <w:r w:rsidRPr="008376FD">
        <w:rPr>
          <w:i/>
          <w:iCs/>
        </w:rPr>
        <w:t>Из Зала: – Метагалактическая Воля.</w:t>
      </w:r>
    </w:p>
    <w:p w:rsidR="00A440C4" w:rsidRPr="008376FD" w:rsidRDefault="00A440C4" w:rsidP="00A440C4">
      <w:pPr>
        <w:ind w:firstLine="454"/>
      </w:pPr>
      <w:r w:rsidRPr="008376FD">
        <w:t>Метагалактическая, если она к тебе придёт, то ты даже не встанешь</w:t>
      </w:r>
      <w:r>
        <w:t>.</w:t>
      </w:r>
      <w:r w:rsidRPr="008376FD">
        <w:t xml:space="preserve"> </w:t>
      </w:r>
      <w:r w:rsidRPr="00821E51">
        <w:rPr>
          <w:i/>
        </w:rPr>
        <w:t>(</w:t>
      </w:r>
      <w:r w:rsidRPr="00821E51">
        <w:rPr>
          <w:i/>
          <w:iCs/>
        </w:rPr>
        <w:t>Смех</w:t>
      </w:r>
      <w:r w:rsidRPr="00821E51">
        <w:rPr>
          <w:i/>
        </w:rPr>
        <w:t>)</w:t>
      </w:r>
      <w:r w:rsidRPr="008376FD">
        <w:t xml:space="preserve"> Без обид, </w:t>
      </w:r>
      <w:r w:rsidRPr="008376FD">
        <w:rPr>
          <w:b/>
        </w:rPr>
        <w:t>с отсутствием третьей Воли, Метагалактическая Воля не приходит</w:t>
      </w:r>
      <w:r w:rsidRPr="008376FD">
        <w:t>, она нас н</w:t>
      </w:r>
      <w:r w:rsidRPr="008376FD">
        <w:rPr>
          <w:b/>
          <w:i/>
        </w:rPr>
        <w:t>э</w:t>
      </w:r>
      <w:r w:rsidRPr="008376FD">
        <w:t xml:space="preserve"> замечает. У нас, поэтому, масса Владык Синтеза, которые не могут сдать экзаменационную подготовку. Начинается проверка на Волю. Ну, сдают, сдают. Сейчас попроще с этим стало, но всё равно проблема есть. Последнему мы два дня назад с Главой ИВДИВО раскручивали, так прикалывались, как раз была проверка на третью Волю.</w:t>
      </w:r>
    </w:p>
    <w:p w:rsidR="00A440C4" w:rsidRPr="008376FD" w:rsidRDefault="00A440C4" w:rsidP="00A440C4">
      <w:pPr>
        <w:ind w:firstLine="454"/>
      </w:pPr>
      <w:r w:rsidRPr="008376FD">
        <w:t xml:space="preserve">И какая же у нас </w:t>
      </w:r>
      <w:r w:rsidRPr="008376FD">
        <w:rPr>
          <w:b/>
          <w:bCs/>
        </w:rPr>
        <w:t>третья Воля</w:t>
      </w:r>
      <w:r w:rsidRPr="008376FD">
        <w:t>? Воля Отца, Воля Аватара.</w:t>
      </w:r>
    </w:p>
    <w:p w:rsidR="00A440C4" w:rsidRPr="008376FD" w:rsidRDefault="00A440C4" w:rsidP="00A440C4">
      <w:pPr>
        <w:ind w:firstLine="454"/>
        <w:rPr>
          <w:i/>
          <w:iCs/>
        </w:rPr>
      </w:pPr>
      <w:r w:rsidRPr="008376FD">
        <w:rPr>
          <w:i/>
          <w:iCs/>
        </w:rPr>
        <w:t>Из зала: – Владыки?</w:t>
      </w:r>
    </w:p>
    <w:p w:rsidR="00A440C4" w:rsidRPr="008376FD" w:rsidRDefault="00A440C4" w:rsidP="00A440C4">
      <w:pPr>
        <w:ind w:firstLine="454"/>
        <w:rPr>
          <w:iCs/>
        </w:rPr>
      </w:pPr>
      <w:r w:rsidRPr="008376FD">
        <w:rPr>
          <w:iCs/>
        </w:rPr>
        <w:t>Там Синтез Воли.</w:t>
      </w:r>
    </w:p>
    <w:p w:rsidR="00A440C4" w:rsidRPr="008376FD" w:rsidRDefault="00A440C4" w:rsidP="00A440C4">
      <w:pPr>
        <w:ind w:firstLine="454"/>
        <w:rPr>
          <w:i/>
          <w:iCs/>
        </w:rPr>
      </w:pPr>
      <w:r w:rsidRPr="008376FD">
        <w:rPr>
          <w:i/>
          <w:iCs/>
        </w:rPr>
        <w:t>Из зала: – Каждого тогда.</w:t>
      </w:r>
    </w:p>
    <w:p w:rsidR="00A440C4" w:rsidRPr="008376FD" w:rsidRDefault="00A440C4" w:rsidP="00A440C4">
      <w:pPr>
        <w:ind w:firstLine="454"/>
      </w:pPr>
      <w:r w:rsidRPr="008376FD">
        <w:t>Фух! Каждого.</w:t>
      </w:r>
      <w:r w:rsidRPr="008376FD">
        <w:rPr>
          <w:b/>
          <w:bCs/>
        </w:rPr>
        <w:t xml:space="preserve"> Ваша собственная Воля</w:t>
      </w:r>
      <w:r w:rsidRPr="008376FD">
        <w:t>, господа и дамы! Метагалактика созидает каждого. Если она в этом каждом Волю не заметит при Созидании, Метагалактическая Воля к вам не входит. Правда, простая логика? А если она входит, то это Метагалактика решила вас размазать по асфальту, делая вид, что так и был</w:t>
      </w:r>
      <w:r w:rsidRPr="008376FD">
        <w:rPr>
          <w:b/>
          <w:bCs/>
          <w:i/>
          <w:iCs/>
        </w:rPr>
        <w:t>о</w:t>
      </w:r>
      <w:r w:rsidRPr="008376FD">
        <w:t>, потому что ничего с вами не сделать по-другому не может. И начинается каток жизни, где ты выкрутиться не можешь и говорит: «Э-э-э», только высунешься – «э-э-э», только высунешься – «э-э-э». И прям подряд катки идут за всё, что угодно, пока не выработаешь собственную Волю.</w:t>
      </w:r>
    </w:p>
    <w:p w:rsidR="00A440C4" w:rsidRPr="008376FD" w:rsidRDefault="00A440C4" w:rsidP="00A440C4">
      <w:pPr>
        <w:ind w:firstLine="454"/>
      </w:pPr>
      <w:r w:rsidRPr="008376FD">
        <w:t xml:space="preserve">Чувствуете, как вы удивлены? Это </w:t>
      </w:r>
      <w:r w:rsidRPr="008376FD">
        <w:rPr>
          <w:b/>
        </w:rPr>
        <w:t>только из трёх видов Воли: Отца, Аватара и собственной</w:t>
      </w:r>
      <w:r>
        <w:rPr>
          <w:b/>
        </w:rPr>
        <w:t xml:space="preserve"> – </w:t>
      </w:r>
      <w:r w:rsidRPr="008376FD">
        <w:rPr>
          <w:b/>
        </w:rPr>
        <w:t>начинается собственно Синтез Воли</w:t>
      </w:r>
      <w:r w:rsidRPr="008376FD">
        <w:t>. Потому что категория Синтеза у Отца – минимум четвёртая, в смысле – Любовь, Мудрость, Воля, Синтез. Ну, в смысле Воля Аватаров Синтеза Иосифа Славии потом наступает. В общем, как говорят в военных кругах: «Вздрогнули», пошли стяжать Волю.</w:t>
      </w:r>
    </w:p>
    <w:p w:rsidR="00B04951" w:rsidRDefault="00A440C4" w:rsidP="00A440C4">
      <w:pPr>
        <w:ind w:firstLine="454"/>
      </w:pPr>
      <w:r w:rsidRPr="008376FD">
        <w:t xml:space="preserve">Практика. Я предупреждал о чёрном юморе, поэтому... Кто у нас конкретикой не понял? Люди недалёкие Волей, пьют горячительное физически, а вот люди в настоящей Воле – пьют Волю вышестоящую, и помогает намного сильнее. Слово </w:t>
      </w:r>
      <w:r w:rsidRPr="008376FD">
        <w:rPr>
          <w:i/>
        </w:rPr>
        <w:t>пьют</w:t>
      </w:r>
      <w:r w:rsidRPr="008376FD">
        <w:t xml:space="preserve"> – это и в прямом, и в переносном смысле, синтезируя Огнём. Нет, это не алкоголь, </w:t>
      </w:r>
      <w:proofErr w:type="gramStart"/>
      <w:r w:rsidRPr="008376FD">
        <w:t>но</w:t>
      </w:r>
      <w:proofErr w:type="gramEnd"/>
      <w:r w:rsidRPr="008376FD">
        <w:t xml:space="preserve"> если вы не адекватные, действует как алкоголь – у вас избыток Воли, и кого-то там понесло, имя ваше. Это ещё хуже, чем горячительное физически, если Воля с избытком, вас сразу несёт. И надо суметь держаться, чтоб оно не </w:t>
      </w:r>
      <w:r w:rsidRPr="008376FD">
        <w:rPr>
          <w:i/>
        </w:rPr>
        <w:t>понесло</w:t>
      </w:r>
      <w:r w:rsidRPr="008376FD">
        <w:t xml:space="preserve">. А будет хуже, если ещё и </w:t>
      </w:r>
      <w:r w:rsidRPr="008376FD">
        <w:rPr>
          <w:i/>
        </w:rPr>
        <w:t>пронесло</w:t>
      </w:r>
      <w:r w:rsidRPr="008376FD">
        <w:t xml:space="preserve"> – тогда, вообще, тихий ужас наступает. Волей, Волей. Поэтому мы сейчас стяжаем Волю, и главное после этого держаться. Практика.</w:t>
      </w:r>
    </w:p>
    <w:p w:rsidR="00A440C4" w:rsidRPr="008376FD" w:rsidRDefault="00A440C4" w:rsidP="00A440C4">
      <w:pPr>
        <w:ind w:firstLine="454"/>
      </w:pPr>
      <w:r w:rsidRPr="008376FD">
        <w:t>Вы знаете, настоящая материя – это полный верх и полный низ. Чем глубже низ, тем выше верх</w:t>
      </w:r>
      <w:r>
        <w:t>,</w:t>
      </w:r>
      <w:r w:rsidRPr="008376FD">
        <w:t xml:space="preserve"> – вот это настоящая Воля. Просто запомните – </w:t>
      </w:r>
      <w:r w:rsidRPr="008376FD">
        <w:rPr>
          <w:b/>
        </w:rPr>
        <w:t xml:space="preserve">антиномия максимального верха и максимального низа </w:t>
      </w:r>
      <w:r w:rsidRPr="008376FD">
        <w:t>–</w:t>
      </w:r>
      <w:r w:rsidRPr="008376FD">
        <w:rPr>
          <w:b/>
        </w:rPr>
        <w:t xml:space="preserve"> это Воля.</w:t>
      </w:r>
      <w:r w:rsidRPr="008376FD">
        <w:t xml:space="preserve"> Если вам неприятна Воля максимального низа, то вам никогда не </w:t>
      </w:r>
      <w:r w:rsidRPr="008376FD">
        <w:lastRenderedPageBreak/>
        <w:t>достигнуть максимального верха, то есть Воли Отца. Поэтому, как говорил товарищ солдат Чонкин: «Всё из говна-с», – это другой полюс Воли. «Что и ваша водка из говна-с?» – «Ну, конечно».</w:t>
      </w:r>
    </w:p>
    <w:p w:rsidR="00A440C4" w:rsidRPr="008376FD" w:rsidRDefault="00A440C4" w:rsidP="00A440C4">
      <w:pPr>
        <w:ind w:firstLine="454"/>
      </w:pPr>
      <w:r w:rsidRPr="008376FD">
        <w:t>Практика. Ну, это надо читать. Надо знать сюжет, поэтому... Ой, кто не знает, настоящая водка из пшеницы и растений – пшеничная, а это вырастает, как раз, на гумусе. Я так научно скажу, то есть на говне. Поэтому настоящая чистая водка из говна-с, выдержанная в собственном соку.</w:t>
      </w:r>
    </w:p>
    <w:p w:rsidR="00A440C4" w:rsidRPr="008376FD" w:rsidRDefault="00A440C4" w:rsidP="00A440C4">
      <w:pPr>
        <w:ind w:firstLine="454"/>
      </w:pPr>
      <w:r w:rsidRPr="008376FD">
        <w:t>Практика. Это я отшибаю желание пить-с.</w:t>
      </w:r>
    </w:p>
    <w:p w:rsidR="00A440C4" w:rsidRPr="008376FD" w:rsidRDefault="00A440C4" w:rsidP="00A440C4">
      <w:pPr>
        <w:ind w:firstLine="454"/>
      </w:pPr>
      <w:r w:rsidRPr="008376FD">
        <w:t>Практика. Когда вы подходите к бутылочке и внешне видите – водка, а в Тонком Мире написано – г</w:t>
      </w:r>
      <w:r w:rsidRPr="008376FD">
        <w:rPr>
          <w:b/>
          <w:i/>
        </w:rPr>
        <w:t>а</w:t>
      </w:r>
      <w:r w:rsidRPr="008376FD">
        <w:t>вно, причём через «а». Вы никогда не захотите проходить мимо этих стеллажей, потому что вы как раз в этот момент проходите сквозь... ну то, что на даче стоит в отдельном домике и под ямой. Вот в этой яме вы проходите в этот момент. Парадоксально, но факт, это яма Тонкого Мира – отдел спиртных напитков в любом магазине. Всё, людям не рассказывайте, все должны в этом купаться. По подобию.</w:t>
      </w:r>
    </w:p>
    <w:p w:rsidR="00A440C4" w:rsidRPr="008376FD" w:rsidRDefault="00A440C4" w:rsidP="00A440C4">
      <w:pPr>
        <w:ind w:firstLine="454"/>
      </w:pPr>
      <w:r w:rsidRPr="008376FD">
        <w:t>Практика.</w:t>
      </w:r>
    </w:p>
    <w:p w:rsidR="00A440C4" w:rsidRPr="008376FD" w:rsidRDefault="00A440C4" w:rsidP="008829D0">
      <w:pPr>
        <w:pStyle w:val="12"/>
      </w:pPr>
      <w:bookmarkStart w:id="15" w:name="_Toc134410475"/>
      <w:r w:rsidRPr="008376FD">
        <w:t>Практика 1. Ипостасность каждого из нас Кут Хуми и Фаинь. Стяжание Воли ИВО всетелесно в синтезе 256-ти Огней Аватар-Иерархов ИВО</w:t>
      </w:r>
      <w:bookmarkEnd w:id="15"/>
    </w:p>
    <w:p w:rsidR="00A440C4" w:rsidRPr="008376FD" w:rsidRDefault="00A440C4" w:rsidP="00A440C4">
      <w:pPr>
        <w:ind w:firstLine="454"/>
      </w:pPr>
      <w:r w:rsidRPr="008376FD">
        <w:t>Мы возжигаемся всем Синтезом каждого из нас.</w:t>
      </w:r>
    </w:p>
    <w:p w:rsidR="00A440C4" w:rsidRPr="008376FD" w:rsidRDefault="00A440C4" w:rsidP="00A440C4">
      <w:pPr>
        <w:ind w:firstLine="454"/>
      </w:pPr>
      <w:r w:rsidRPr="008376FD">
        <w:t xml:space="preserve">Синтезируемся с Изначально Вышестоящими Аватарами Синтеза Кут Хуми Фаинь. Переходим в зал 192-х высоко-цельно Изначально Вышестоящий. Развёртываемся пред Изначально Вышестоящими Аватарами Синтеза Кут Хуми Фаинь в форме Служения. И синтезируясь с Аватарами Синтеза Кут Хуми Фаинь, </w:t>
      </w:r>
      <w:r w:rsidRPr="008376FD">
        <w:rPr>
          <w:b/>
        </w:rPr>
        <w:t>проникаемся Ипостасностью Аватаров Синтеза Кут Хуми Фаинь</w:t>
      </w:r>
      <w:r w:rsidRPr="008376FD">
        <w:t xml:space="preserve">. Дамы утверждают: Я есмь часть Фаинь. Господа утверждают: Я есмь часть Кут Хуми. Для Воли исключений нет. </w:t>
      </w:r>
      <w:r w:rsidRPr="008376FD">
        <w:rPr>
          <w:b/>
        </w:rPr>
        <w:t>Чтобы попасть в Волю Отца</w:t>
      </w:r>
      <w:r w:rsidRPr="008376FD">
        <w:t xml:space="preserve">, </w:t>
      </w:r>
      <w:r w:rsidRPr="008376FD">
        <w:rPr>
          <w:b/>
        </w:rPr>
        <w:t>дамы есмь Фаинь, господа есмь Кут Хуми</w:t>
      </w:r>
      <w:r w:rsidRPr="008376FD">
        <w:t>. Только тогда Воля Отца будет действовать в вас правильно, ибо наших сил для Воли Отца не хватит, настоящих сил, если по-честному взять. Проникаемся Ипостасностью Кут Хуми Фаинь, дамы акцентом на Фаинь, господа акцентом на Кут Хуми. Я ЕСМЬ или Кут Хуми, или Фаинь. Но вся команда – Кут Хуми Фаинь.</w:t>
      </w:r>
    </w:p>
    <w:p w:rsidR="00A440C4" w:rsidRPr="008376FD" w:rsidRDefault="00A440C4" w:rsidP="00A440C4">
      <w:pPr>
        <w:ind w:firstLine="454"/>
      </w:pPr>
      <w:r w:rsidRPr="008376FD">
        <w:t>Проникаемся акцентом каждым из нас и стяжаем</w:t>
      </w:r>
      <w:r w:rsidRPr="008376FD">
        <w:rPr>
          <w:b/>
        </w:rPr>
        <w:t xml:space="preserve"> Ипостасную проникновенность 256-ти эталонными Частями</w:t>
      </w:r>
      <w:r w:rsidRPr="008376FD">
        <w:t xml:space="preserve"> каждого из нас.</w:t>
      </w:r>
    </w:p>
    <w:p w:rsidR="00A440C4" w:rsidRPr="008376FD" w:rsidRDefault="00A440C4" w:rsidP="00A440C4">
      <w:pPr>
        <w:ind w:firstLine="454"/>
      </w:pPr>
      <w:r w:rsidRPr="008376FD">
        <w:t xml:space="preserve">И, проникаясь Кут Хуми Фаинь, стяжаем </w:t>
      </w:r>
      <w:r w:rsidRPr="008376FD">
        <w:rPr>
          <w:b/>
        </w:rPr>
        <w:t>Ипостасность</w:t>
      </w:r>
      <w:r w:rsidRPr="008376FD">
        <w:t xml:space="preserve"> </w:t>
      </w:r>
      <w:r w:rsidRPr="008376FD">
        <w:rPr>
          <w:b/>
        </w:rPr>
        <w:t xml:space="preserve">каждого из нас Кут Хуми </w:t>
      </w:r>
      <w:r w:rsidRPr="008829D0">
        <w:rPr>
          <w:b/>
        </w:rPr>
        <w:t xml:space="preserve">и </w:t>
      </w:r>
      <w:r w:rsidRPr="008376FD">
        <w:rPr>
          <w:b/>
        </w:rPr>
        <w:t>Фаинь</w:t>
      </w:r>
      <w:r w:rsidRPr="008376FD">
        <w:t>, проникаясь ими собою, и стяжая 92-й Синтез Изначально Вышестоящего Отца Ипостасного круга подготовки.</w:t>
      </w:r>
    </w:p>
    <w:p w:rsidR="00A440C4" w:rsidRPr="008376FD" w:rsidRDefault="00A440C4" w:rsidP="00A440C4">
      <w:pPr>
        <w:ind w:firstLine="454"/>
      </w:pPr>
      <w:r w:rsidRPr="008376FD">
        <w:t xml:space="preserve">И, проникаясь 92-м Синтезом Изначально Вышестоящего Отца,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92-го Синтеза Изначально Вышестоящего Отца физически собою в явлении </w:t>
      </w:r>
      <w:r w:rsidRPr="008376FD">
        <w:rPr>
          <w:b/>
        </w:rPr>
        <w:t>проникновенности Творящим Синтезом Изначально Вышестоящего Отца</w:t>
      </w:r>
      <w:r w:rsidRPr="008376FD">
        <w:t xml:space="preserve"> каждым из нас в </w:t>
      </w:r>
      <w:r w:rsidRPr="008376FD">
        <w:rPr>
          <w:b/>
        </w:rPr>
        <w:t>распознании Воли Изначально Вышестоящего Отца им</w:t>
      </w:r>
      <w:r w:rsidRPr="008376FD">
        <w:t xml:space="preserve"> собою.</w:t>
      </w:r>
    </w:p>
    <w:p w:rsidR="00A440C4" w:rsidRPr="008376FD" w:rsidRDefault="00B04951" w:rsidP="00A440C4">
      <w:pPr>
        <w:ind w:firstLine="454"/>
      </w:pPr>
      <w:r>
        <w:t>И синтезируясь</w:t>
      </w:r>
      <w:r w:rsidR="00A440C4" w:rsidRPr="008376FD">
        <w:t xml:space="preserve"> с Хум Аватаров Синтеза Кут Хуми Фаинь, стяжаем Синтез Синтеза Изначально Вышестоящего Отца. И возжигаясь, преображаемся им.</w:t>
      </w:r>
    </w:p>
    <w:p w:rsidR="00A440C4" w:rsidRPr="008376FD" w:rsidRDefault="00A440C4" w:rsidP="00A440C4">
      <w:pPr>
        <w:ind w:firstLine="454"/>
      </w:pPr>
      <w:r w:rsidRPr="008376FD">
        <w:t xml:space="preserve">Развёртывая Синтез Синтеза Изначально Вышестоящего Отца собою, проникаясь им, и синтезируясь с Аватарами Синтеза Кут Хуми Фаинь, стяжая </w:t>
      </w:r>
      <w:r w:rsidRPr="008376FD">
        <w:rPr>
          <w:b/>
        </w:rPr>
        <w:t>Владыку 92-го Синтеза Изначально Вышестоящего Отца с 64-мя Инструментами</w:t>
      </w:r>
      <w:r w:rsidRPr="008376FD">
        <w:t>, Форма – одна из них. Синтезируясь с Хум, стяжая Синтез Синтеза Изначально Вышестоящего Отца и возжигаясь, преображаемся Владыкой 92-го Синтеза Изначально Вышестоящего Отца в 64-рице Инструментов одномоментного действия каждым из нас. И проникаясь, развёртываемся этим.</w:t>
      </w:r>
    </w:p>
    <w:p w:rsidR="00A440C4" w:rsidRPr="008376FD" w:rsidRDefault="00A440C4" w:rsidP="00A440C4">
      <w:pPr>
        <w:ind w:firstLine="454"/>
      </w:pPr>
      <w:r w:rsidRPr="008376FD">
        <w:t>И в этом огне мы синтезируемся с Изначально Вышестоящим Отцом. Проникаясь Изначально Вышестоящим Отцом, переходим в зал Изначально Вышестоящего Отца 257-ми высоко-цельно Изначально Вышестоящий.</w:t>
      </w:r>
    </w:p>
    <w:p w:rsidR="00A440C4" w:rsidRPr="008376FD" w:rsidRDefault="00A440C4" w:rsidP="00A440C4">
      <w:pPr>
        <w:ind w:firstLine="454"/>
      </w:pPr>
      <w:r w:rsidRPr="008376FD">
        <w:t>И, развёртываясь в зале пред Изначально Вышестоящим Отцом, синтезируемся с Хум Изначально Вышестоящего Отца, стяжаем 256 Синтезов Изначально Вышестоящего Отца.</w:t>
      </w:r>
    </w:p>
    <w:p w:rsidR="00A440C4" w:rsidRPr="008376FD" w:rsidRDefault="00B04951" w:rsidP="00A440C4">
      <w:pPr>
        <w:ind w:firstLine="454"/>
      </w:pPr>
      <w:r>
        <w:t>И синтезируясь</w:t>
      </w:r>
      <w:r w:rsidR="00A440C4" w:rsidRPr="008376FD">
        <w:t xml:space="preserve"> с Изначально Вышестоящим Отцом, </w:t>
      </w:r>
      <w:r w:rsidR="00A440C4" w:rsidRPr="008376FD">
        <w:rPr>
          <w:b/>
        </w:rPr>
        <w:t>стяжаем 256 Огней Аватар-Иерархов Изначально Вышестоящего Отца 256-ю Огнями Изначально Вышестоящего Отца</w:t>
      </w:r>
      <w:r w:rsidR="00A440C4" w:rsidRPr="008376FD">
        <w:t xml:space="preserve"> каждым из нас. Проникаясь и заполняясь 256-ю Огнями собою, вспыхивая 256-ю Огнями Изначально </w:t>
      </w:r>
      <w:r w:rsidR="00A440C4" w:rsidRPr="008376FD">
        <w:lastRenderedPageBreak/>
        <w:t xml:space="preserve">Вышестоящего Отца от </w:t>
      </w:r>
      <w:r w:rsidR="00A440C4" w:rsidRPr="008376FD">
        <w:rPr>
          <w:b/>
        </w:rPr>
        <w:t>Огня Образа Отца до Огня Синтеза включительно</w:t>
      </w:r>
      <w:r w:rsidR="00A440C4" w:rsidRPr="008376FD">
        <w:t>. И просим преобразить каждого из нас на выражение 256-ти Огней собою. И возжигаясь 256-ю Синтезами Изначально Вышестоящего Отца, преображаемся ими.</w:t>
      </w:r>
    </w:p>
    <w:p w:rsidR="00A440C4" w:rsidRPr="008376FD" w:rsidRDefault="00A440C4" w:rsidP="00A440C4">
      <w:pPr>
        <w:ind w:firstLine="454"/>
      </w:pPr>
      <w:r w:rsidRPr="008376FD">
        <w:t xml:space="preserve">И в синтезе 256-ти Огней синтезируясь с Изначально Вышестоящим Отцом, стяжаем </w:t>
      </w:r>
      <w:r w:rsidRPr="008376FD">
        <w:rPr>
          <w:b/>
        </w:rPr>
        <w:t>Волю Изначально Вышестоящего Отца 256-ю Огнями в синтезе их</w:t>
      </w:r>
      <w:r w:rsidRPr="008376FD">
        <w:t xml:space="preserve">. И проникаемся Волей Изначально Вышестоящего Отца, утверждая: не моя Воля, а твоя, </w:t>
      </w:r>
      <w:proofErr w:type="gramStart"/>
      <w:r w:rsidRPr="008376FD">
        <w:t>Отче</w:t>
      </w:r>
      <w:proofErr w:type="gramEnd"/>
      <w:r w:rsidR="008829D0">
        <w:t>,</w:t>
      </w:r>
      <w:r w:rsidRPr="008376FD">
        <w:t xml:space="preserve"> – 256-огненная.</w:t>
      </w:r>
    </w:p>
    <w:p w:rsidR="00A440C4" w:rsidRPr="008376FD" w:rsidRDefault="00B04951" w:rsidP="00A440C4">
      <w:pPr>
        <w:ind w:firstLine="454"/>
      </w:pPr>
      <w:r>
        <w:t>И синтезируясь</w:t>
      </w:r>
      <w:r w:rsidR="00A440C4" w:rsidRPr="008376FD">
        <w:t xml:space="preserve"> с Изначально Вышестоящим Отцом, стяжаем Волю Изначально Вышестоящего Отца, стяжая </w:t>
      </w:r>
      <w:r w:rsidR="00A440C4" w:rsidRPr="008376FD">
        <w:rPr>
          <w:b/>
        </w:rPr>
        <w:t>Эталонную Совершенную Волю Изначально Вышестоящего Отца</w:t>
      </w:r>
      <w:r w:rsidR="00A440C4" w:rsidRPr="008376FD">
        <w:t>.</w:t>
      </w:r>
    </w:p>
    <w:p w:rsidR="00A440C4" w:rsidRPr="008376FD" w:rsidRDefault="00A440C4" w:rsidP="00A440C4">
      <w:pPr>
        <w:ind w:firstLine="454"/>
      </w:pPr>
      <w:r w:rsidRPr="008376FD">
        <w:t xml:space="preserve">И стяжаем </w:t>
      </w:r>
      <w:r w:rsidRPr="008376FD">
        <w:rPr>
          <w:b/>
        </w:rPr>
        <w:t>каплю Воли Изначально Вышестоящего Отца</w:t>
      </w:r>
      <w:r w:rsidRPr="008376FD">
        <w:t xml:space="preserve"> всетелесно каждым из нас в синтезе всех Подготовок, Компетенций, Полномочий, Иерархизаций, Ивдивости и Изначально Вышестоящего Синтеза каждым из нас реализацией Изначально Вышестоящей Цельности собою.</w:t>
      </w:r>
    </w:p>
    <w:p w:rsidR="00A440C4" w:rsidRPr="008376FD" w:rsidRDefault="00B04951" w:rsidP="00A440C4">
      <w:pPr>
        <w:ind w:firstLine="454"/>
      </w:pPr>
      <w:r>
        <w:t>И синтезируясь</w:t>
      </w:r>
      <w:r w:rsidR="00A440C4" w:rsidRPr="008376FD">
        <w:t xml:space="preserve"> с Хум Изначально Вышестоящего Отца, стяжаем Синтез Изначально Вышестоящего Отца, и, возжигаясь, преображаемся им.</w:t>
      </w:r>
    </w:p>
    <w:p w:rsidR="00A440C4" w:rsidRPr="008376FD" w:rsidRDefault="00A440C4" w:rsidP="00A440C4">
      <w:pPr>
        <w:ind w:firstLine="454"/>
      </w:pPr>
      <w:r w:rsidRPr="008376FD">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развёртываясь физически.</w:t>
      </w:r>
    </w:p>
    <w:p w:rsidR="00A440C4" w:rsidRPr="008376FD" w:rsidRDefault="00A440C4" w:rsidP="00A440C4">
      <w:pPr>
        <w:ind w:firstLine="454"/>
      </w:pPr>
      <w:r w:rsidRPr="008376FD">
        <w:t>Вспыхивая Волей всетелесно каждым из нас, мы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A440C4" w:rsidRPr="008376FD" w:rsidRDefault="00A440C4" w:rsidP="00A440C4">
      <w:pPr>
        <w:ind w:firstLine="454"/>
      </w:pPr>
      <w:r w:rsidRPr="008376FD">
        <w:t>И выходим из практики. Аминь.</w:t>
      </w:r>
    </w:p>
    <w:p w:rsidR="00A440C4" w:rsidRPr="008376FD" w:rsidRDefault="00A440C4" w:rsidP="00A440C4">
      <w:pPr>
        <w:ind w:firstLine="454"/>
      </w:pPr>
    </w:p>
    <w:p w:rsidR="00A440C4" w:rsidRPr="008376FD" w:rsidRDefault="00A440C4" w:rsidP="00A440C4">
      <w:pPr>
        <w:ind w:firstLine="454"/>
        <w:rPr>
          <w:b/>
        </w:rPr>
      </w:pPr>
      <w:r w:rsidRPr="008376FD">
        <w:rPr>
          <w:b/>
        </w:rPr>
        <w:t>Комментарий после практики: Довести каплю Волю до ядра Воли всетелесно</w:t>
      </w:r>
    </w:p>
    <w:p w:rsidR="00A440C4" w:rsidRPr="008376FD" w:rsidRDefault="00A440C4" w:rsidP="00A440C4">
      <w:pPr>
        <w:ind w:firstLine="454"/>
      </w:pPr>
    </w:p>
    <w:p w:rsidR="00A440C4" w:rsidRPr="008376FD" w:rsidRDefault="00A440C4" w:rsidP="00A440C4">
      <w:pPr>
        <w:ind w:firstLine="454"/>
      </w:pPr>
      <w:r w:rsidRPr="008376FD">
        <w:t xml:space="preserve">Всё немного сложнее, чем я думал. Воля Аватара – следующая практика, Воля каждого – третья практика. Будем двигаться так. 256 Огней вас переполнили настолько, что Папа сказал: «Некуда», – в смысле, «не поместится». И мы сейчас усваиваем вначале 256 Огней одной каплей Воли. На всякий случай, качество этой капли Воли постепенно нужно довести </w:t>
      </w:r>
      <w:proofErr w:type="gramStart"/>
      <w:r w:rsidRPr="008376FD">
        <w:t>до..</w:t>
      </w:r>
      <w:proofErr w:type="gramEnd"/>
      <w:r w:rsidRPr="008376FD">
        <w:t>, до... Вы должны сейчас автоматом Волей, сопереживая, отвечать. То есть Воля – это не когда она у вас стоит, а когда вы чувствуете Волю Отца и отвечаете, хотя тут лёгкий ответ. Каплю Воли вы должны довести до... Ну капля – это что у нас? Огнеобраз, а вершина огнеобраза – это что?</w:t>
      </w:r>
    </w:p>
    <w:p w:rsidR="00A440C4" w:rsidRPr="008376FD" w:rsidRDefault="00A440C4" w:rsidP="00A440C4">
      <w:pPr>
        <w:ind w:firstLine="454"/>
        <w:rPr>
          <w:i/>
        </w:rPr>
      </w:pPr>
      <w:r w:rsidRPr="008376FD">
        <w:rPr>
          <w:i/>
        </w:rPr>
        <w:t>Из зала:</w:t>
      </w:r>
      <w:r>
        <w:rPr>
          <w:i/>
        </w:rPr>
        <w:t xml:space="preserve"> – </w:t>
      </w:r>
      <w:r w:rsidRPr="008376FD">
        <w:rPr>
          <w:i/>
        </w:rPr>
        <w:t>Ядро.</w:t>
      </w:r>
    </w:p>
    <w:p w:rsidR="00A440C4" w:rsidRPr="008376FD" w:rsidRDefault="00A440C4" w:rsidP="00A440C4">
      <w:pPr>
        <w:ind w:firstLine="454"/>
      </w:pPr>
      <w:r w:rsidRPr="008376FD">
        <w:t xml:space="preserve">Ядро. </w:t>
      </w:r>
      <w:r w:rsidRPr="008376FD">
        <w:rPr>
          <w:b/>
        </w:rPr>
        <w:t>До ядра Воли</w:t>
      </w:r>
      <w:r w:rsidRPr="008376FD">
        <w:t xml:space="preserve"> – внимание</w:t>
      </w:r>
      <w:r>
        <w:t xml:space="preserve"> – </w:t>
      </w:r>
      <w:r w:rsidRPr="008376FD">
        <w:rPr>
          <w:b/>
        </w:rPr>
        <w:t>всетелесного</w:t>
      </w:r>
      <w:r w:rsidRPr="008376FD">
        <w:t>. Это маленькое уточнение. Это не ядро, вот здесь стоящее где</w:t>
      </w:r>
      <w:r w:rsidRPr="008376FD">
        <w:noBreakHyphen/>
        <w:t xml:space="preserve">то там, а </w:t>
      </w:r>
      <w:r w:rsidRPr="008376FD">
        <w:rPr>
          <w:b/>
        </w:rPr>
        <w:t>ядро, стоящее в ИВДИВО каждого</w:t>
      </w:r>
      <w:r w:rsidRPr="008376FD">
        <w:t>. Тогда это всетелесное, ну или хотя бы по коже нашего тела всетелесная Воля.</w:t>
      </w:r>
    </w:p>
    <w:p w:rsidR="00A440C4" w:rsidRPr="008376FD" w:rsidRDefault="00A440C4" w:rsidP="00A440C4">
      <w:pPr>
        <w:ind w:firstLine="454"/>
      </w:pPr>
      <w:r w:rsidRPr="008376FD">
        <w:t>Теоретически это легко, практически сейчас 256 Огней нас накрыли, и нам даже с трудом было из Огня перейти в Волю. Настолько вам не хватает количества 256</w:t>
      </w:r>
      <w:r w:rsidRPr="008376FD">
        <w:noBreakHyphen/>
        <w:t xml:space="preserve">ти Огней для Воли. Без всяких яких, я ничего сейчас не хочу подчёркивать. Мы на это не обращали внимание, поэтому </w:t>
      </w:r>
      <w:r w:rsidRPr="008376FD">
        <w:rPr>
          <w:b/>
        </w:rPr>
        <w:t xml:space="preserve">господа, Питер, у вас </w:t>
      </w:r>
      <w:r w:rsidRPr="008376FD">
        <w:t>такое маленькое</w:t>
      </w:r>
      <w:r w:rsidRPr="008376FD">
        <w:rPr>
          <w:b/>
        </w:rPr>
        <w:t xml:space="preserve"> устремление: наработать 256 Огней, синтезирующих Волю</w:t>
      </w:r>
      <w:r w:rsidRPr="008376FD">
        <w:t>, открытым текстом.</w:t>
      </w:r>
    </w:p>
    <w:p w:rsidR="00A440C4" w:rsidRPr="008376FD" w:rsidRDefault="00A440C4" w:rsidP="00B04951">
      <w:pPr>
        <w:pStyle w:val="12"/>
      </w:pPr>
      <w:bookmarkStart w:id="16" w:name="_Toc134410476"/>
      <w:r w:rsidRPr="008376FD">
        <w:t>Воля Аватара</w:t>
      </w:r>
      <w:bookmarkEnd w:id="16"/>
    </w:p>
    <w:p w:rsidR="00A440C4" w:rsidRPr="008376FD" w:rsidRDefault="00A440C4" w:rsidP="00A440C4">
      <w:pPr>
        <w:ind w:firstLine="454"/>
      </w:pPr>
      <w:r w:rsidRPr="008376FD">
        <w:t>Сейчас две маленькие темки и идём в Волю Аватара. На всякий случай, я пока не забыл, и вам будет полезно, то я сейчас увлекусь. Воля Аватара. То есть, если Воля Отца состоит из 256</w:t>
      </w:r>
      <w:r w:rsidRPr="008376FD">
        <w:noBreakHyphen/>
        <w:t>ти Огней, Воля Аватара из чего состоит? Из Огней уже не пойдёт, подсказываю. Поэтому это Воля Аватара, иначе не было бы Воли Аватара. И вы поймёте, почему Отец нас отправил на физику и сказал: «Подготовьтесь».</w:t>
      </w:r>
    </w:p>
    <w:p w:rsidR="00A440C4" w:rsidRPr="008376FD" w:rsidRDefault="00A440C4" w:rsidP="00A440C4">
      <w:pPr>
        <w:ind w:firstLine="454"/>
      </w:pPr>
      <w:r w:rsidRPr="008376FD">
        <w:t xml:space="preserve">Ну? В Воле у вас Духом сейчас всё записано, Синтезом вам все ответы идут. Если вы в Воле, то Синтезом вам легко прочесть ответ. Некоторые не могут расшифровать Синтез только потому, что не находятся в Воле. А Мудростью эта зараза не расшифровывается. Потому что Мудрость – это уже Истина, итоги Синтеза ядрами Синтеза, Нитью Синтеза. Это уже такой внешний Синтез. Мудрость – это такой внешний Синтез. Поэтому </w:t>
      </w:r>
      <w:r w:rsidRPr="008376FD">
        <w:rPr>
          <w:b/>
        </w:rPr>
        <w:t>по-настоящему Синтез может расшифроваться минимум Волей</w:t>
      </w:r>
      <w:r w:rsidRPr="008376FD">
        <w:t xml:space="preserve">. Лучше самим Синтезом, но у нас </w:t>
      </w:r>
      <w:r w:rsidRPr="008376FD">
        <w:rPr>
          <w:b/>
        </w:rPr>
        <w:t>сегодня активация Творящего Синтеза Воли</w:t>
      </w:r>
      <w:r w:rsidRPr="008376FD">
        <w:t>. Я так понял, нас по этой стезе ведут на этом Синтезе. У каждого Ипостасного Синтеза есть своя темка очень важная для Отца.</w:t>
      </w:r>
    </w:p>
    <w:p w:rsidR="00A440C4" w:rsidRPr="008376FD" w:rsidRDefault="00A440C4" w:rsidP="00A440C4">
      <w:pPr>
        <w:ind w:firstLine="454"/>
      </w:pPr>
      <w:r w:rsidRPr="008376FD">
        <w:lastRenderedPageBreak/>
        <w:t>Вас сегодня ведут Волей. Творящий Синтез Воли. Первый день у нас будет посвящён этому. Это очень важно, потому что у нас вообще никогда таких тем не было.</w:t>
      </w:r>
    </w:p>
    <w:p w:rsidR="00A440C4" w:rsidRPr="008376FD" w:rsidRDefault="00A440C4" w:rsidP="00A440C4">
      <w:pPr>
        <w:ind w:firstLine="454"/>
      </w:pPr>
      <w:r w:rsidRPr="008376FD">
        <w:t>Итак, Воля Аватара из чего состоит, если Воля Отца состоит из Огня?</w:t>
      </w:r>
    </w:p>
    <w:p w:rsidR="00A440C4" w:rsidRPr="008376FD" w:rsidRDefault="00A440C4" w:rsidP="00A440C4">
      <w:pPr>
        <w:ind w:firstLine="454"/>
        <w:rPr>
          <w:i/>
        </w:rPr>
      </w:pPr>
      <w:r w:rsidRPr="008376FD">
        <w:rPr>
          <w:i/>
        </w:rPr>
        <w:t>Из зала: – Из Духа</w:t>
      </w:r>
    </w:p>
    <w:p w:rsidR="00A440C4" w:rsidRPr="008376FD" w:rsidRDefault="00A440C4" w:rsidP="00A440C4">
      <w:pPr>
        <w:ind w:firstLine="454"/>
      </w:pPr>
      <w:r w:rsidRPr="008376FD">
        <w:t>Из Духа. Воля записывается в Дух, не компетентенка.</w:t>
      </w:r>
    </w:p>
    <w:p w:rsidR="00A440C4" w:rsidRPr="008376FD" w:rsidRDefault="00A440C4" w:rsidP="00A440C4">
      <w:pPr>
        <w:ind w:firstLine="454"/>
      </w:pPr>
      <w:r w:rsidRPr="008376FD">
        <w:t xml:space="preserve">Ответ: из Воли. Только </w:t>
      </w:r>
      <w:r w:rsidRPr="008376FD">
        <w:rPr>
          <w:b/>
        </w:rPr>
        <w:t>в Воле Аватара 255 видов Воли.</w:t>
      </w:r>
      <w:r w:rsidRPr="008376FD">
        <w:t xml:space="preserve"> Очень простой ответ, и некоторые из вас догадались. Что молчали? Реноме опустить некуда, да? Тем, что вы молчали, оно опустилось ещё ниже. Лучше бы вы ошиблись, чем вы промолчали. Запомните: </w:t>
      </w:r>
      <w:r w:rsidRPr="008376FD">
        <w:rPr>
          <w:b/>
        </w:rPr>
        <w:t>в Воле молчать нельзя.</w:t>
      </w:r>
      <w:r w:rsidRPr="008376FD">
        <w:t xml:space="preserve"> Промолчали – ответ знали, вам поставили минус. Не промолчали, даже ошиблись – на ошибках учатся. Есть устремления: ты сделал это – ты научился, даже если ошибся. Вот такая Воля.</w:t>
      </w:r>
    </w:p>
    <w:p w:rsidR="00A440C4" w:rsidRPr="008376FD" w:rsidRDefault="00A440C4" w:rsidP="00A440C4">
      <w:pPr>
        <w:ind w:firstLine="454"/>
      </w:pPr>
      <w:r w:rsidRPr="008376FD">
        <w:t xml:space="preserve">Я понимаю, что внутренне кто-то из вас проникся и знал это. Для тех тел стало, для физики – ничего. Для физики-то ничего, а мне нужно, </w:t>
      </w:r>
      <w:r w:rsidRPr="008376FD">
        <w:rPr>
          <w:b/>
        </w:rPr>
        <w:t>чтобы в физике Воля осталась</w:t>
      </w:r>
      <w:r w:rsidRPr="008376FD">
        <w:t xml:space="preserve">. А для этого надо выразить было это – 255 видов Воли. Поэтому нас отправили на физику. Если учесть, что </w:t>
      </w:r>
      <w:r w:rsidRPr="008376FD">
        <w:rPr>
          <w:b/>
        </w:rPr>
        <w:t>настоящая Воля Аватара – это 255 видов Воли, в каждой из которых по 256 Огней.</w:t>
      </w:r>
      <w:r w:rsidRPr="008376FD">
        <w:t xml:space="preserve"> Понятно. То это всего лишь 16 тысяч.</w:t>
      </w:r>
    </w:p>
    <w:p w:rsidR="00A440C4" w:rsidRPr="008376FD" w:rsidRDefault="00A440C4" w:rsidP="00A440C4">
      <w:pPr>
        <w:ind w:firstLine="454"/>
        <w:rPr>
          <w:i/>
        </w:rPr>
      </w:pPr>
      <w:r w:rsidRPr="008376FD">
        <w:rPr>
          <w:i/>
        </w:rPr>
        <w:t>Из зала: – Или 65 тысяч.</w:t>
      </w:r>
    </w:p>
    <w:p w:rsidR="00A440C4" w:rsidRPr="008376FD" w:rsidRDefault="00A440C4" w:rsidP="00A440C4">
      <w:pPr>
        <w:ind w:firstLine="454"/>
      </w:pPr>
      <w:r w:rsidRPr="008376FD">
        <w:t xml:space="preserve">Ну, может 65 тысяч. Там 65536 минус 256, так попроще будет. 65300 минус ещё 20 – 65280 Огней, которые у вас должны поместиться. Ну, в смысле 64 на 256 – это 16 тысяч, а 256 на 256 – это 65 тысяч. Привыкайте к этим цифрам. Если вы вот так сейчас вскините, скажете, что «вав! как много». Вы должны вспомнить 65 тысяч – это </w:t>
      </w:r>
      <w:r w:rsidRPr="008376FD">
        <w:rPr>
          <w:i/>
        </w:rPr>
        <w:t>чё</w:t>
      </w:r>
      <w:r w:rsidRPr="008376FD">
        <w:t xml:space="preserve"> у нас сейчас </w:t>
      </w:r>
      <w:r w:rsidRPr="008376FD">
        <w:rPr>
          <w:i/>
        </w:rPr>
        <w:t>внутрях</w:t>
      </w:r>
      <w:r w:rsidRPr="008376FD">
        <w:t xml:space="preserve"> наших, </w:t>
      </w:r>
      <w:r w:rsidRPr="008376FD">
        <w:rPr>
          <w:i/>
        </w:rPr>
        <w:t>внутрях</w:t>
      </w:r>
      <w:r w:rsidRPr="008376FD">
        <w:t xml:space="preserve"> наших на 65 тысяч </w:t>
      </w:r>
      <w:r w:rsidRPr="008376FD">
        <w:rPr>
          <w:i/>
        </w:rPr>
        <w:t>чё</w:t>
      </w:r>
      <w:r w:rsidRPr="008376FD">
        <w:t xml:space="preserve"> у нас сейчас? Вы только что прошли Сердце, подсказываю. Опять всплывает эта зараза – Сердце. 65 тысяч </w:t>
      </w:r>
      <w:r w:rsidRPr="008376FD">
        <w:rPr>
          <w:i/>
        </w:rPr>
        <w:t>внутрях</w:t>
      </w:r>
      <w:r w:rsidRPr="008376FD">
        <w:t xml:space="preserve"> у нас, что у нас сейчас с Волей, связанное по Сердцу?</w:t>
      </w:r>
    </w:p>
    <w:p w:rsidR="00A440C4" w:rsidRPr="008376FD" w:rsidRDefault="00A440C4" w:rsidP="00A440C4">
      <w:pPr>
        <w:ind w:firstLine="454"/>
        <w:rPr>
          <w:i/>
        </w:rPr>
      </w:pPr>
      <w:r w:rsidRPr="008376FD">
        <w:rPr>
          <w:i/>
        </w:rPr>
        <w:t>Из зала: – Пламён.</w:t>
      </w:r>
    </w:p>
    <w:p w:rsidR="00A440C4" w:rsidRPr="008376FD" w:rsidRDefault="00A440C4" w:rsidP="00A440C4">
      <w:pPr>
        <w:ind w:firstLine="454"/>
      </w:pPr>
      <w:r w:rsidRPr="008376FD">
        <w:t>Что?</w:t>
      </w:r>
    </w:p>
    <w:p w:rsidR="00A440C4" w:rsidRPr="008376FD" w:rsidRDefault="00A440C4" w:rsidP="00A440C4">
      <w:pPr>
        <w:ind w:firstLine="454"/>
        <w:rPr>
          <w:i/>
        </w:rPr>
      </w:pPr>
      <w:r w:rsidRPr="008376FD">
        <w:rPr>
          <w:i/>
        </w:rPr>
        <w:t>Из зала: – Пламёна.</w:t>
      </w:r>
    </w:p>
    <w:p w:rsidR="00A440C4" w:rsidRPr="008376FD" w:rsidRDefault="00A440C4" w:rsidP="00A440C4">
      <w:pPr>
        <w:ind w:firstLine="454"/>
      </w:pPr>
      <w:r w:rsidRPr="008376FD">
        <w:t xml:space="preserve">Ну, Пламён многовато будет, там 16 тысяч всего Пламён по Сердцу. Вообще-то у нас теперь Лотос Духа, зараза такая, 65 тысяч лепестков, ну кто не знает на всякий случай. А 65 тысяч лепестков предполагает 65 тысяч видов Воли. Вы скажете: «А </w:t>
      </w:r>
      <w:r w:rsidRPr="008376FD">
        <w:rPr>
          <w:i/>
        </w:rPr>
        <w:t>чё</w:t>
      </w:r>
      <w:r w:rsidRPr="008376FD">
        <w:t xml:space="preserve"> 255, где 256-ые». А это в вас и </w:t>
      </w:r>
      <w:r w:rsidRPr="008376FD">
        <w:rPr>
          <w:b/>
        </w:rPr>
        <w:t>Воля Аватара – это 65280 видов Воли, а 256 – это Воля каждого из нас</w:t>
      </w:r>
      <w:r w:rsidRPr="008376FD">
        <w:t xml:space="preserve">. И всего лишь. Это третья практика. И будет 65536 лепестков Лотоса Духа. Это вам не Будда сидячий, это </w:t>
      </w:r>
      <w:proofErr w:type="gramStart"/>
      <w:r w:rsidRPr="008376FD">
        <w:t>Будда</w:t>
      </w:r>
      <w:proofErr w:type="gramEnd"/>
      <w:r w:rsidRPr="008376FD">
        <w:t xml:space="preserve"> постоянно вертящийся в Лотосе от шока Воли, сокращённо мы называем – это бешеный Будда. Вот есть спокойный Будда, есть улыбчивый Будда, а у нас с вами бешеный Будда. Именно слово бешеный лучше всего передаёт это слово. 65280 видов Воли Аватара или Огней в 255-ти видах Воли Аватара, так точнее будет. </w:t>
      </w:r>
      <w:r w:rsidRPr="008376FD">
        <w:rPr>
          <w:b/>
        </w:rPr>
        <w:t>Всё это усваивает Лотос.</w:t>
      </w:r>
      <w:r w:rsidRPr="008376FD">
        <w:t xml:space="preserve"> Вы скажете: «Так огненная Роза она следующая». Извините, Воля состоит из Огня, а капли Воли лежат на лепестках, кто не помнит, хотя сами лепестки из Духа. Понятно, да. Ужасть!</w:t>
      </w:r>
    </w:p>
    <w:p w:rsidR="00A440C4" w:rsidRPr="008376FD" w:rsidRDefault="00A440C4" w:rsidP="00A440C4">
      <w:pPr>
        <w:ind w:firstLine="454"/>
      </w:pPr>
      <w:r w:rsidRPr="008376FD">
        <w:t xml:space="preserve">А если мы пойдём в Розу, там вообще 272144 Огня или 262144, меня почему-то в 270 всех тянет, всегда тянет, наверно, 162000, а вы промолчали. Ну, вот так вот. Поэтому, если у вас не будет такого количества Огня, ваш Лотос работать не будет – это я для справочки. Это даже не тема – это маленькое уточнение, что такое Воля Аватара. А вы её видите одна капля – одна Воля. </w:t>
      </w:r>
      <w:proofErr w:type="gramStart"/>
      <w:r w:rsidRPr="008376FD">
        <w:t>Не-е</w:t>
      </w:r>
      <w:proofErr w:type="gramEnd"/>
      <w:r w:rsidRPr="008376FD">
        <w:t xml:space="preserve">, 255 капель, в каждой из которых по 256 Огней всего лишь, таких, как мы сейчас у Папы взяли. Фух! Вот тогда ваши Части будут действовать, ведь в каждой Части будет по 256 видов волевых выражений. И скучно и не скучно, ведь Воля должна быть, чтобы вы жили, ну кто, на всякий случай, не помнит, что Воля – это Жизнь. </w:t>
      </w:r>
      <w:r w:rsidRPr="008376FD">
        <w:rPr>
          <w:b/>
        </w:rPr>
        <w:t>Есть Воля – есть Жизнь, нет Воли</w:t>
      </w:r>
      <w:r>
        <w:rPr>
          <w:b/>
        </w:rPr>
        <w:t xml:space="preserve"> – </w:t>
      </w:r>
      <w:r w:rsidRPr="008376FD">
        <w:rPr>
          <w:b/>
        </w:rPr>
        <w:t>нет Жизни.</w:t>
      </w:r>
      <w:r w:rsidRPr="008376FD">
        <w:t xml:space="preserve"> Скучно! И идёт одна показуха Жизни. Ладно.</w:t>
      </w:r>
    </w:p>
    <w:p w:rsidR="00A440C4" w:rsidRPr="008376FD" w:rsidRDefault="00A440C4" w:rsidP="00B04951">
      <w:pPr>
        <w:pStyle w:val="12"/>
      </w:pPr>
      <w:bookmarkStart w:id="17" w:name="_Toc134410477"/>
      <w:r w:rsidRPr="008376FD">
        <w:t>Эффект Мировой Воли</w:t>
      </w:r>
      <w:bookmarkEnd w:id="17"/>
    </w:p>
    <w:p w:rsidR="00A440C4" w:rsidRPr="008376FD" w:rsidRDefault="00A440C4" w:rsidP="00A440C4">
      <w:pPr>
        <w:ind w:firstLine="454"/>
      </w:pPr>
      <w:r w:rsidRPr="008376FD">
        <w:t>Ну, и такая темка для вас, она не большая, и пойдём в Практику, но существенная. Потому что у многих сейчас голова, особенно книгу «Парадигма», если посмотрите, чуть зависнет, но, если внимательно будете читать.</w:t>
      </w:r>
    </w:p>
    <w:p w:rsidR="00A440C4" w:rsidRPr="008376FD" w:rsidRDefault="00A440C4" w:rsidP="00A440C4">
      <w:pPr>
        <w:ind w:firstLine="454"/>
      </w:pPr>
      <w:r w:rsidRPr="008376FD">
        <w:t xml:space="preserve">Итак, у нас 4 Мира – эффект Мировой Воли: эффект Синтезный, Метагалактический, Тонкий и Физический. У нас чётко говорится, что Синтезный – это Огонь плюс вещество, я сокращённо </w:t>
      </w:r>
      <w:r w:rsidRPr="008376FD">
        <w:rPr>
          <w:i/>
        </w:rPr>
        <w:t xml:space="preserve">(рисует схему), </w:t>
      </w:r>
      <w:r w:rsidRPr="008376FD">
        <w:t xml:space="preserve">Метагалактический – это Дух плюс вещество, Тонкий – это Свет плюс вещество и Физический – это Энергия плюс вещество. Соответственно, есть Энергоматерия, есть </w:t>
      </w:r>
      <w:r w:rsidRPr="008376FD">
        <w:lastRenderedPageBreak/>
        <w:t xml:space="preserve">Светоматерия, есть Духоматерия и есть Огнематерия, но это ракурсом материи. А в материи живёт кто? Человек. И </w:t>
      </w:r>
      <w:r w:rsidRPr="008376FD">
        <w:rPr>
          <w:b/>
        </w:rPr>
        <w:t>ракурсом Человека действуют вот эти 4 Мира</w:t>
      </w:r>
      <w:r w:rsidRPr="008376FD">
        <w:t xml:space="preserve">. Вопрос, так для перспектив Воли: а что действует ракурсом Посвящённого? Потому что в книге «Человека» </w:t>
      </w:r>
      <w:r w:rsidRPr="008376FD">
        <w:rPr>
          <w:i/>
        </w:rPr>
        <w:t>(«Парадигма. Том 2. Парадигма Человека»</w:t>
      </w:r>
      <w:r>
        <w:rPr>
          <w:i/>
        </w:rPr>
        <w:t xml:space="preserve"> – </w:t>
      </w:r>
      <w:r w:rsidRPr="008376FD">
        <w:rPr>
          <w:i/>
        </w:rPr>
        <w:t>ред.</w:t>
      </w:r>
      <w:r w:rsidRPr="008376FD">
        <w:t>) есть два совершенно разных текста – следующий том – которые не совпадают по смыслу. Там есть одна статья на эту тему, а есть совсем на другую и внимательный читатель, у него склинит в голове. Я вначале спросил Владыку:</w:t>
      </w:r>
    </w:p>
    <w:p w:rsidR="00A440C4" w:rsidRPr="008376FD" w:rsidRDefault="00A440C4" w:rsidP="00A440C4">
      <w:pPr>
        <w:ind w:firstLine="454"/>
        <w:rPr>
          <w:i/>
        </w:rPr>
      </w:pPr>
      <w:r w:rsidRPr="008376FD">
        <w:t>– Может поправить, выровняв?</w:t>
      </w:r>
      <w:r w:rsidRPr="008376FD">
        <w:rPr>
          <w:i/>
        </w:rPr>
        <w:t xml:space="preserve"> </w:t>
      </w:r>
      <w:r w:rsidRPr="008376FD">
        <w:t>Владыка сказал: нет, надо наоборот, оставить разницу.</w:t>
      </w:r>
    </w:p>
    <w:p w:rsidR="00A440C4" w:rsidRPr="008376FD" w:rsidRDefault="00A440C4" w:rsidP="00A440C4">
      <w:pPr>
        <w:ind w:firstLine="454"/>
        <w:rPr>
          <w:b/>
        </w:rPr>
      </w:pPr>
    </w:p>
    <w:p w:rsidR="00A440C4" w:rsidRPr="008376FD" w:rsidRDefault="00B4152A" w:rsidP="00B04951">
      <w:pPr>
        <w:ind w:firstLine="454"/>
        <w:jc w:val="center"/>
      </w:pPr>
      <w:r w:rsidRPr="00A440C4">
        <w:rPr>
          <w:b/>
          <w:noProof/>
          <w:lang w:eastAsia="ru-RU"/>
        </w:rPr>
        <w:drawing>
          <wp:inline distT="0" distB="0" distL="0" distR="0">
            <wp:extent cx="2828925" cy="2714625"/>
            <wp:effectExtent l="0" t="0" r="9525" b="9525"/>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95" t="4843" r="2589" b="13960"/>
                    <a:stretch/>
                  </pic:blipFill>
                  <pic:spPr bwMode="auto">
                    <a:xfrm>
                      <a:off x="0" y="0"/>
                      <a:ext cx="2828925" cy="2714625"/>
                    </a:xfrm>
                    <a:prstGeom prst="rect">
                      <a:avLst/>
                    </a:prstGeom>
                    <a:noFill/>
                    <a:ln>
                      <a:noFill/>
                    </a:ln>
                    <a:extLst>
                      <a:ext uri="{53640926-AAD7-44D8-BBD7-CCE9431645EC}">
                        <a14:shadowObscured xmlns:a14="http://schemas.microsoft.com/office/drawing/2010/main"/>
                      </a:ext>
                    </a:extLst>
                  </pic:spPr>
                </pic:pic>
              </a:graphicData>
            </a:graphic>
          </wp:inline>
        </w:drawing>
      </w:r>
    </w:p>
    <w:p w:rsidR="00A440C4" w:rsidRPr="008376FD" w:rsidRDefault="00A440C4" w:rsidP="00B04951">
      <w:pPr>
        <w:pStyle w:val="12"/>
      </w:pPr>
      <w:bookmarkStart w:id="18" w:name="_Toc134410478"/>
      <w:r w:rsidRPr="008376FD">
        <w:t>Как действует Воля и чем действует Воля</w:t>
      </w:r>
      <w:bookmarkEnd w:id="18"/>
    </w:p>
    <w:p w:rsidR="00A440C4" w:rsidRPr="008376FD" w:rsidRDefault="00A440C4" w:rsidP="00A440C4">
      <w:pPr>
        <w:ind w:firstLine="454"/>
        <w:rPr>
          <w:i/>
        </w:rPr>
      </w:pPr>
      <w:r w:rsidRPr="008376FD">
        <w:t>Сообщите соседке (</w:t>
      </w:r>
      <w:r w:rsidRPr="008376FD">
        <w:rPr>
          <w:i/>
        </w:rPr>
        <w:t>говорит кому-то</w:t>
      </w:r>
      <w:r w:rsidRPr="008376FD">
        <w:t xml:space="preserve"> </w:t>
      </w:r>
      <w:r w:rsidRPr="008376FD">
        <w:rPr>
          <w:i/>
        </w:rPr>
        <w:t>в зале</w:t>
      </w:r>
      <w:r w:rsidRPr="008376FD">
        <w:t xml:space="preserve">), что я люблю забирать эти аппараты до перерыва, так дуф! </w:t>
      </w:r>
      <w:r w:rsidRPr="008376FD">
        <w:rPr>
          <w:i/>
        </w:rPr>
        <w:t xml:space="preserve">(имитирует удар) </w:t>
      </w:r>
      <w:r w:rsidRPr="008376FD">
        <w:t xml:space="preserve">Соседка? Рыженькая ты моя, у-у не моя, всё, взгляд увидел – Воля настоящая. Информация ниже плинтуса очень опасна в Синтезе! Пишется в Личное дело, потом наступают последствия для всех, кто в этом участвует. Незнание Закона – Воля – не освобождает от ответственности его исполнения, а неисполнение Закона всё равно приводит к последствиям, даже, если мы считаем, что не приведёт. Потом удивляемся: «И чего мы болеем на ту тему, которую пишем», – а болезнь от любви – это самая страшная болезнь. Ведь можно устроить, и это не я сделаю. Мы же в Воле Отца работаем! Намёк поняла? Правда всё считывается? И другим будет полезно узнать. Если мы действуем в Воле Отца, лучше действовать Волей Отца, а это, чётко в Воле Отца. И деваться некуда! Просто деваться некуда! Когда я виду, что там запись пошла, я желаю остановить, опубликовав, тогда это останавливается, не опубликую – запись продолжается. К сожалению, вот так! Вопрос не в Синтезе – Жизнь такая – это вот везде так. </w:t>
      </w:r>
      <w:proofErr w:type="gramStart"/>
      <w:r w:rsidRPr="008376FD">
        <w:t>Мысль</w:t>
      </w:r>
      <w:proofErr w:type="gramEnd"/>
      <w:r w:rsidRPr="008376FD">
        <w:t xml:space="preserve"> изречённая есть ложь. Опубликовал – запись остановилась, не опубликовал – запись продолжилась. Вот такой интересный анекдот Жизни – это, кстати, из Воли. Как действует Воля – опубликовал, Воля остановилась, можно преодолеть, не опубликовал – продолжает внутри накручиваться и тебя, там уже, как пойдёт, что там тебя будет.</w:t>
      </w:r>
    </w:p>
    <w:p w:rsidR="00A440C4" w:rsidRPr="008376FD" w:rsidRDefault="00A440C4" w:rsidP="00B04951">
      <w:pPr>
        <w:pStyle w:val="12"/>
      </w:pPr>
      <w:bookmarkStart w:id="19" w:name="_Toc134410479"/>
      <w:r w:rsidRPr="008376FD">
        <w:t>Схема миров для Посвящённого</w:t>
      </w:r>
      <w:bookmarkEnd w:id="19"/>
    </w:p>
    <w:p w:rsidR="00A440C4" w:rsidRPr="008376FD" w:rsidRDefault="00A440C4" w:rsidP="00A440C4">
      <w:pPr>
        <w:ind w:firstLine="454"/>
      </w:pPr>
      <w:r w:rsidRPr="008376FD">
        <w:t xml:space="preserve">Итак, для Посвящённого – всё на шаг ниже, то есть, это </w:t>
      </w:r>
      <w:r w:rsidRPr="008376FD">
        <w:rPr>
          <w:i/>
        </w:rPr>
        <w:t>(показывает на схему)</w:t>
      </w:r>
      <w:r w:rsidRPr="008376FD">
        <w:t xml:space="preserve"> Человеческий вариант. В начале книги «Парадигма Человека» вы можете найти Посвящённый вариант, где Метагалактика – это Огонь, но уже не вещество, а что? Чистый Огонь. То есть, если здесь </w:t>
      </w:r>
      <w:r w:rsidRPr="008376FD">
        <w:rPr>
          <w:i/>
        </w:rPr>
        <w:t>(показывает на схему)</w:t>
      </w:r>
      <w:r w:rsidRPr="008376FD">
        <w:t xml:space="preserve"> Огонь плюс вещество и это материя, то Метагалактика для Посвящённого – Огонь, Тонкий мир для Посвящённого – Дух и Физический мир для Посвящённого – Свет. Но уже Свет, Огонь, Дух для кого? Вернее, чей? Отцовский, а это </w:t>
      </w:r>
      <w:r w:rsidRPr="008376FD">
        <w:rPr>
          <w:i/>
        </w:rPr>
        <w:t xml:space="preserve">(показывает на схему) </w:t>
      </w:r>
      <w:r w:rsidRPr="008376FD">
        <w:t>Материнский – это ж материя – Огонь плюс Вещество.</w:t>
      </w:r>
    </w:p>
    <w:p w:rsidR="00A440C4" w:rsidRPr="008376FD" w:rsidRDefault="00A440C4" w:rsidP="00A440C4">
      <w:pPr>
        <w:ind w:firstLine="454"/>
      </w:pPr>
      <w:r w:rsidRPr="008376FD">
        <w:t xml:space="preserve">А у нас в головах, я просто сейчас сканирую, кто читает «Парадигму Науки», кто её получил, некоторые уже прочли, в головах… Если мы пишем Огонь плюс вещество – это материя, то все почему-то считают, что это Отцовское, а это Материнское, это ж материя, и это Метагалактическая </w:t>
      </w:r>
      <w:r w:rsidRPr="008376FD">
        <w:lastRenderedPageBreak/>
        <w:t>раскрутка материи. А Посвящённый – только от Отца, потому что Права Созидания даёт кто? Отец, а у Отца на шаг ниже, когда Посвящённый применяется.</w:t>
      </w:r>
    </w:p>
    <w:p w:rsidR="00A440C4" w:rsidRPr="008376FD" w:rsidRDefault="00A440C4" w:rsidP="00A440C4">
      <w:pPr>
        <w:ind w:firstLine="454"/>
      </w:pPr>
      <w:r w:rsidRPr="008376FD">
        <w:t xml:space="preserve">Вы скажете, а что здесь у Посвящённого? А здесь Синтез </w:t>
      </w:r>
      <w:r w:rsidRPr="008376FD">
        <w:rPr>
          <w:i/>
        </w:rPr>
        <w:t xml:space="preserve">(показывает на схему) </w:t>
      </w:r>
      <w:r w:rsidRPr="008376FD">
        <w:t xml:space="preserve">на первом шаге, но у Посвящённого вместо Синтеза, что будет? Синтез чего будет у Посвящённого? Репликации. </w:t>
      </w:r>
      <w:r w:rsidRPr="008376FD">
        <w:rPr>
          <w:b/>
        </w:rPr>
        <w:t>Синтез Репликации</w:t>
      </w:r>
      <w:r w:rsidRPr="008376FD">
        <w:t xml:space="preserve"> здесь наверху. Кто там у нас? Даму назову – Сиана, которая этим занимается, Синтезом Репликации. Господина вы сами вспомните, не вспомните, я вам сочувствую. Без проблем!</w:t>
      </w:r>
    </w:p>
    <w:p w:rsidR="00A440C4" w:rsidRPr="008376FD" w:rsidRDefault="00A440C4" w:rsidP="00B04951">
      <w:pPr>
        <w:pStyle w:val="12"/>
      </w:pPr>
      <w:bookmarkStart w:id="20" w:name="_Toc134410480"/>
      <w:r w:rsidRPr="008376FD">
        <w:t>Схема миров для Служащего</w:t>
      </w:r>
      <w:bookmarkEnd w:id="20"/>
    </w:p>
    <w:p w:rsidR="00A440C4" w:rsidRPr="008376FD" w:rsidRDefault="00A440C4" w:rsidP="00A440C4">
      <w:pPr>
        <w:ind w:firstLine="454"/>
      </w:pPr>
      <w:r w:rsidRPr="008376FD">
        <w:t>Дальше идёт шаг – это первый шаг, дальше идёт шаг Служащего, где Огонь в Тонком мире, а Дух в Физическом мире.</w:t>
      </w:r>
    </w:p>
    <w:p w:rsidR="00A440C4" w:rsidRPr="008376FD" w:rsidRDefault="00A440C4" w:rsidP="00A440C4">
      <w:pPr>
        <w:ind w:firstLine="454"/>
      </w:pPr>
      <w:r w:rsidRPr="008376FD">
        <w:t xml:space="preserve">Кстати, мы – Физические Тела, я забыл сказать, у Посвящённого физическое тело, ФТ напишем – это Энергия, чистая Энергия Отца. Вы скажете, а что у Матери? А у Матери – ядерность или субъядерность физического тела. Правильно? Ниже Энергии ведь Субъядерность, и когда мы разбираем ядерное строение Физического Тела – это что? Субъядерность Матери. Когда мы разбираем </w:t>
      </w:r>
      <w:r w:rsidRPr="008376FD">
        <w:rPr>
          <w:i/>
        </w:rPr>
        <w:t xml:space="preserve">(показывает на схему) </w:t>
      </w:r>
      <w:r w:rsidRPr="008376FD">
        <w:t>– это Физическое Тело Энергии. Правильно? Правильно. Есть? Есть. Сложили?</w:t>
      </w:r>
    </w:p>
    <w:p w:rsidR="00A440C4" w:rsidRPr="008376FD" w:rsidRDefault="00A440C4" w:rsidP="00A440C4">
      <w:pPr>
        <w:ind w:firstLine="454"/>
      </w:pPr>
      <w:r w:rsidRPr="008376FD">
        <w:t>Соответственно, когда мы идём в Служащего, то физическое тело – это Свет Отца.</w:t>
      </w:r>
    </w:p>
    <w:p w:rsidR="00A440C4" w:rsidRPr="008376FD" w:rsidRDefault="00A440C4" w:rsidP="00A440C4">
      <w:pPr>
        <w:ind w:firstLine="454"/>
      </w:pPr>
      <w:r w:rsidRPr="008376FD">
        <w:t xml:space="preserve">Это Воля. Вы сейчас видите раскладку Воли. То есть Воля, это не абстрактное, я как действую, а </w:t>
      </w:r>
      <w:r w:rsidRPr="008376FD">
        <w:rPr>
          <w:b/>
        </w:rPr>
        <w:t>Воля ещё, чем я действую</w:t>
      </w:r>
      <w:r w:rsidRPr="008376FD">
        <w:t xml:space="preserve">. И проблема Служащих, которые не могут служить или с трудом служат, не в том, что они служат, потому что Огонь Служения у нас человеческий, а в том, что они служат Созиданием. То есть, </w:t>
      </w:r>
      <w:r w:rsidRPr="008376FD">
        <w:rPr>
          <w:b/>
        </w:rPr>
        <w:t>чтобы служить как Служащий, нужно созидать</w:t>
      </w:r>
      <w:r w:rsidRPr="008376FD">
        <w:t>.</w:t>
      </w:r>
    </w:p>
    <w:p w:rsidR="00A440C4" w:rsidRPr="008376FD" w:rsidRDefault="00A440C4" w:rsidP="00A440C4">
      <w:pPr>
        <w:ind w:firstLine="454"/>
      </w:pPr>
      <w:r w:rsidRPr="008376FD">
        <w:t xml:space="preserve">Потому что, если вы служите Огнём, то в этот момент вы – Человек Полномочий Совершенств. Вас наделили Полномочиями, вы служите в ИВДИВО, и вы Человек в этот момент. А чтобы созидать, как Служащий, ваше тело должно быть заполнено Светом. Вы должны быть самураи, харакири всем своим личным желаниям, в смысле Чистый Свет и ничего более. А в Свет, кто не помнит, записывается Мудрость. И </w:t>
      </w:r>
      <w:r w:rsidRPr="008376FD">
        <w:rPr>
          <w:b/>
        </w:rPr>
        <w:t>Мудрость вашего физического тела Светом есть ваше настоящее выражение Служащего Созиданием.</w:t>
      </w:r>
    </w:p>
    <w:p w:rsidR="00A440C4" w:rsidRPr="008376FD" w:rsidRDefault="00A440C4" w:rsidP="00A440C4">
      <w:pPr>
        <w:ind w:firstLine="454"/>
      </w:pPr>
      <w:r w:rsidRPr="008376FD">
        <w:t xml:space="preserve">Заполнение физического тела Любовью, записанной в Энергии, есть ваше Посвящёнство Репликацией. Ваше Посвящёнство. Я об этом. Количество Посвящений, что вы Посвящённый – </w:t>
      </w:r>
      <w:proofErr w:type="gramStart"/>
      <w:r w:rsidRPr="008376FD">
        <w:t>это</w:t>
      </w:r>
      <w:proofErr w:type="gramEnd"/>
      <w:r w:rsidRPr="008376FD">
        <w:t xml:space="preserve"> само собой. </w:t>
      </w:r>
      <w:r w:rsidRPr="008376FD">
        <w:rPr>
          <w:b/>
        </w:rPr>
        <w:t>А ваше Посвящёнство – это количество Любви с Энергией в вашем теле.</w:t>
      </w:r>
      <w:r w:rsidRPr="008376FD">
        <w:t xml:space="preserve"> И если вы не энергичны, то ваша Любовь стремится к нулю.</w:t>
      </w:r>
    </w:p>
    <w:p w:rsidR="00A440C4" w:rsidRPr="008376FD" w:rsidRDefault="00A440C4" w:rsidP="00A440C4">
      <w:pPr>
        <w:ind w:firstLine="454"/>
      </w:pPr>
      <w:r w:rsidRPr="008376FD">
        <w:t>Если вы не мудры, ваша Свет, (</w:t>
      </w:r>
      <w:r w:rsidRPr="008376FD">
        <w:rPr>
          <w:i/>
        </w:rPr>
        <w:t>смеётся)</w:t>
      </w:r>
      <w:r w:rsidRPr="008376FD">
        <w:t xml:space="preserve"> ваша Свет стремится к нулю. В смысле, вы болеете и идёте к Аватарессе Свет. Мудрости в тело не хватает.</w:t>
      </w:r>
    </w:p>
    <w:p w:rsidR="00A440C4" w:rsidRPr="008376FD" w:rsidRDefault="00A440C4" w:rsidP="00B04951">
      <w:pPr>
        <w:pStyle w:val="12"/>
      </w:pPr>
      <w:bookmarkStart w:id="21" w:name="_Toc134410481"/>
      <w:r w:rsidRPr="008376FD">
        <w:t>Схема миров для Ипостаси</w:t>
      </w:r>
      <w:bookmarkEnd w:id="21"/>
    </w:p>
    <w:p w:rsidR="00A440C4" w:rsidRPr="008376FD" w:rsidRDefault="00A440C4" w:rsidP="00A440C4">
      <w:pPr>
        <w:ind w:firstLine="454"/>
      </w:pPr>
      <w:r w:rsidRPr="008376FD">
        <w:t>Ну, и наш курс Ипостасный. И вас коробит сейчас некоторых, просто, аж, кор</w:t>
      </w:r>
      <w:r w:rsidRPr="008376FD">
        <w:rPr>
          <w:i/>
        </w:rPr>
        <w:t>ё</w:t>
      </w:r>
      <w:r w:rsidRPr="008376FD">
        <w:t>бит, там даже «не кошки скребут», как говорят люди, скребут все когти мира. Кошки – это вообще мягкие когти. Я не к тому, что я их оправдываю, а к тому, что это вообще не когти.</w:t>
      </w:r>
    </w:p>
    <w:p w:rsidR="00A440C4" w:rsidRPr="008376FD" w:rsidRDefault="00A440C4" w:rsidP="00A440C4">
      <w:pPr>
        <w:ind w:firstLine="454"/>
      </w:pPr>
      <w:r w:rsidRPr="008376FD">
        <w:t xml:space="preserve">Ипостась, видите, на шаг ниже всегда. А Ипостась – это Тонкий мир, само собою действующий, где Огонь уже не Тонкого мира у Служащего, а Дух Физического. А </w:t>
      </w:r>
      <w:r w:rsidRPr="008376FD">
        <w:rPr>
          <w:b/>
        </w:rPr>
        <w:t>у Ипостаси в Физическом мире</w:t>
      </w:r>
      <w:r>
        <w:rPr>
          <w:b/>
        </w:rPr>
        <w:t xml:space="preserve"> – </w:t>
      </w:r>
      <w:r w:rsidRPr="008376FD">
        <w:rPr>
          <w:b/>
        </w:rPr>
        <w:t>Огонь.</w:t>
      </w:r>
      <w:r w:rsidRPr="008376FD">
        <w:t xml:space="preserve"> А ваши тела сейчас просто мучаются, ломаются, потому что </w:t>
      </w:r>
      <w:r w:rsidRPr="008376FD">
        <w:rPr>
          <w:b/>
        </w:rPr>
        <w:t>в Физическом Теле у Ипостаси</w:t>
      </w:r>
      <w:r>
        <w:rPr>
          <w:b/>
        </w:rPr>
        <w:t xml:space="preserve"> – </w:t>
      </w:r>
      <w:r w:rsidRPr="008376FD">
        <w:rPr>
          <w:b/>
        </w:rPr>
        <w:t>Дух</w:t>
      </w:r>
      <w:r w:rsidRPr="008376FD">
        <w:t>, ну, кто не знает, это Физическое Тело. Ипостасный курс. В вашем Физическом теле Дух, а в Дух записана Воля. Вот теперь можно идти к Аватару стяжать Волю. Вы поймёте, что это точно будет в вашем теле. Дух, господа Ипостаси.</w:t>
      </w:r>
    </w:p>
    <w:p w:rsidR="00A440C4" w:rsidRPr="008376FD" w:rsidRDefault="00A440C4" w:rsidP="00A440C4">
      <w:pPr>
        <w:ind w:firstLine="454"/>
      </w:pPr>
    </w:p>
    <w:p w:rsidR="00A440C4" w:rsidRPr="008376FD" w:rsidRDefault="00A440C4" w:rsidP="00A440C4">
      <w:pPr>
        <w:ind w:firstLine="454"/>
      </w:pPr>
      <w:r w:rsidRPr="008376FD">
        <w:rPr>
          <w:b/>
        </w:rPr>
        <w:t>Схема миров для Учителя и перспективы служебной Синтезности. Физика Воли – Воскрешение. Воскрешение Телом в новом виде материи.</w:t>
      </w:r>
    </w:p>
    <w:p w:rsidR="00A440C4" w:rsidRPr="008376FD" w:rsidRDefault="00A440C4" w:rsidP="00A440C4">
      <w:pPr>
        <w:ind w:firstLine="454"/>
      </w:pPr>
    </w:p>
    <w:p w:rsidR="00A440C4" w:rsidRPr="008376FD" w:rsidRDefault="00A440C4" w:rsidP="00A440C4">
      <w:pPr>
        <w:ind w:firstLine="454"/>
      </w:pPr>
      <w:r w:rsidRPr="008376FD">
        <w:t>Если в этом году нас ещё спасает, что мы Служащие, и у нас служебный Статус, и с вас в теле требуют Свет, в Физическом, чего не у всех заметно, но требуют. В мировом Физическом – Дух, а в мировом Тонком – Огонь, и нас корёжит последние несколько лет на эту тему. Но схему никто не отменял.</w:t>
      </w:r>
    </w:p>
    <w:p w:rsidR="00A440C4" w:rsidRPr="008376FD" w:rsidRDefault="00A440C4" w:rsidP="00A440C4">
      <w:pPr>
        <w:ind w:firstLine="454"/>
      </w:pPr>
      <w:r w:rsidRPr="008376FD">
        <w:lastRenderedPageBreak/>
        <w:t>Может, в «Парадигму Человека» это вставить? А? Я вообще, как это, думаю, наверное, надо это вот развернуть. Только вот этот Человек (</w:t>
      </w:r>
      <w:r w:rsidRPr="008376FD">
        <w:rPr>
          <w:i/>
        </w:rPr>
        <w:t>показывает на схеме</w:t>
      </w:r>
      <w:r w:rsidRPr="008376FD">
        <w:t>).</w:t>
      </w:r>
    </w:p>
    <w:p w:rsidR="00A440C4" w:rsidRPr="008376FD" w:rsidRDefault="00A440C4" w:rsidP="00A440C4">
      <w:pPr>
        <w:ind w:firstLine="454"/>
      </w:pPr>
      <w:r w:rsidRPr="008376FD">
        <w:t xml:space="preserve">То на следующий год мы станем в мае на этом, в этом году, в следующий учебный год, станем Учителями, где у нас будет не служебный Статус, а </w:t>
      </w:r>
      <w:r w:rsidRPr="008376FD">
        <w:rPr>
          <w:b/>
        </w:rPr>
        <w:t>служебная Синтезность</w:t>
      </w:r>
      <w:r w:rsidRPr="008376FD">
        <w:t xml:space="preserve">, нас к этому готовят. А вот товарищ Учитель сюда даже не помещается, но я помещу его, где вот мы синим напишем – наше будущее: </w:t>
      </w:r>
      <w:r w:rsidRPr="008376FD">
        <w:rPr>
          <w:b/>
        </w:rPr>
        <w:t>Учитель – это Физический мир, а Огонь – это Физическое тело</w:t>
      </w:r>
      <w:r w:rsidRPr="008376FD">
        <w:t>. Причём, мы знаем, что служебная Синтезность – это вершина. И, причём, ещё знаем, что Учитель – это ещё и Мать Планеты. Ну, в смысле, она имеет компетенцию Учителя должностную и у Учителя Изначально Вышестоящего находится. Тела – чистый Огонь.</w:t>
      </w:r>
    </w:p>
    <w:p w:rsidR="00A440C4" w:rsidRPr="008376FD" w:rsidRDefault="00A440C4" w:rsidP="00A440C4">
      <w:pPr>
        <w:ind w:firstLine="454"/>
      </w:pPr>
      <w:r w:rsidRPr="008376FD">
        <w:t xml:space="preserve">И с мая или с июня, кто там </w:t>
      </w:r>
      <w:r w:rsidRPr="008376FD">
        <w:rPr>
          <w:i/>
        </w:rPr>
        <w:t>чё</w:t>
      </w:r>
      <w:r w:rsidRPr="008376FD">
        <w:t xml:space="preserve"> </w:t>
      </w:r>
      <w:proofErr w:type="gramStart"/>
      <w:r w:rsidRPr="008376FD">
        <w:t>стяжает</w:t>
      </w:r>
      <w:proofErr w:type="gramEnd"/>
      <w:r w:rsidRPr="008376FD">
        <w:t xml:space="preserve"> когда, ну конец будет, конец мая, 30, 31-е, всё равно все стяжают. Хотя ожидается несколько филиалов из бывших подразделений. Некоторые могут развалиться, о, господи, к сожалению. Но было бы неплохо, если бы они остались. Ну, всё-таки 108 подразделений, это хорошо.</w:t>
      </w:r>
    </w:p>
    <w:p w:rsidR="00A440C4" w:rsidRPr="008376FD" w:rsidRDefault="00A440C4" w:rsidP="00A440C4">
      <w:pPr>
        <w:ind w:firstLine="454"/>
      </w:pPr>
      <w:r w:rsidRPr="008376FD">
        <w:t xml:space="preserve">Все устали «служить». Вот, ничего не делаем и ещё сильнее устаём ничего не делать и служить. И чем сильнее мы ничего не делаем, тем сильнее мы устаём служить. И уже противно это слушать и на это смотреть: «Сколько можно, один Синтез». Ребята, тысячу лет была одна Любовь, и мы не устали. За несколько лет Синтеза вы уже устали, что же это за «сволочь» такая, Синтез? Поэтому просто ужасно устаёте, от Любви устать не можете. Хотя на самом деле вы от Любви не устали только потому, что её у вас нет. Потому что настоящие цепи – это цепи любви. Ой, это ж не для вас, вы ж дети. Вам такие вещи вообще говорить нельзя. Что </w:t>
      </w:r>
      <w:r w:rsidRPr="008376FD">
        <w:rPr>
          <w:i/>
        </w:rPr>
        <w:t>цепи любви</w:t>
      </w:r>
      <w:r w:rsidRPr="008376FD">
        <w:t xml:space="preserve">, вы </w:t>
      </w:r>
      <w:r w:rsidRPr="008376FD">
        <w:rPr>
          <w:i/>
        </w:rPr>
        <w:t>чё</w:t>
      </w:r>
      <w:r w:rsidRPr="008376FD">
        <w:t xml:space="preserve">? Любовь – это счастье, когда оно без цепей. А чтобы любовь была без цепей, то </w:t>
      </w:r>
      <w:r w:rsidRPr="008376FD">
        <w:rPr>
          <w:b/>
        </w:rPr>
        <w:t>Любовь вовне – Воля внутри.</w:t>
      </w:r>
      <w:r w:rsidRPr="008376FD">
        <w:t xml:space="preserve"> А если Воли внутри нет, то Любовь – это внутри. Значит, вовне, это что? – Цепи. Потому что ниже Любви – Творение, Созидание, Репликация, – а надо ещё суметь в этом быть. Жизнь – надо тоже суметь в этом быть, если сумели. Не, кто-то сумел, те счастливы. Мы читаем великие книги о счастье тех, кто сумел творить, созидать, реплицировать, жить, воскрешаться и пробуждаться. Это счастье Любви. А все, кто это не умеет – это цепи любви. Любовь внутри, цепи снаружи, ой, якорные. Ладно, мы по-питерски, якорные цепи. Ты кто? Тыкарь. </w:t>
      </w:r>
      <w:r w:rsidRPr="008376FD">
        <w:rPr>
          <w:i/>
        </w:rPr>
        <w:t>(смеётся)</w:t>
      </w:r>
      <w:r w:rsidRPr="008376FD">
        <w:t xml:space="preserve"> Это из детских сказок: не </w:t>
      </w:r>
      <w:r w:rsidRPr="008376FD">
        <w:rPr>
          <w:i/>
        </w:rPr>
        <w:t>я</w:t>
      </w:r>
      <w:r w:rsidRPr="008376FD">
        <w:t xml:space="preserve">корь, </w:t>
      </w:r>
      <w:r w:rsidRPr="008376FD">
        <w:rPr>
          <w:i/>
        </w:rPr>
        <w:t>ты</w:t>
      </w:r>
      <w:r w:rsidRPr="008376FD">
        <w:t>карь. Понятно, да, о чём?</w:t>
      </w:r>
    </w:p>
    <w:p w:rsidR="00A440C4" w:rsidRPr="008376FD" w:rsidRDefault="00A440C4" w:rsidP="00A440C4">
      <w:pPr>
        <w:ind w:firstLine="454"/>
      </w:pPr>
      <w:r w:rsidRPr="008376FD">
        <w:t xml:space="preserve">Поэтому настоящая Любовь, если она вовне, предполагает Волю внутри. И когда вы сейчас заполнились каплей Воли внутри, я не почувствовал Любовь вовне, физически. Вопрос: а что из вас тогда </w:t>
      </w:r>
      <w:r w:rsidRPr="008376FD">
        <w:rPr>
          <w:i/>
        </w:rPr>
        <w:t>попёрло</w:t>
      </w:r>
      <w:r w:rsidRPr="008376FD">
        <w:t xml:space="preserve"> вовне? Без обид, я же сказал, у нас будет чёрный юмор, я попроще. И у меня вопрос: Если вы взяли каплю Воли Отца внутрь, почему вовне не попёрла Любовь? Где Любовь? А только рухнули ваши цепи. В Воле цепей нету! Это будет тихий ужас! Придёте к любимому или любимой, а цепей нет. Они тоже будут в ужасе: где цепи? Привычка-то есть, а цепей нет. Вы такой: спечённый пирожок Волей без цепей. В том плане, </w:t>
      </w:r>
      <w:proofErr w:type="gramStart"/>
      <w:r w:rsidRPr="008376FD">
        <w:t>что Любви-то</w:t>
      </w:r>
      <w:proofErr w:type="gramEnd"/>
      <w:r w:rsidRPr="008376FD">
        <w:t xml:space="preserve"> вовне нет, а должна быть!</w:t>
      </w:r>
    </w:p>
    <w:p w:rsidR="00A440C4" w:rsidRPr="008376FD" w:rsidRDefault="00A440C4" w:rsidP="00A440C4">
      <w:pPr>
        <w:ind w:firstLine="454"/>
      </w:pPr>
      <w:r w:rsidRPr="008376FD">
        <w:t xml:space="preserve">И Папа отправил нас вниз только потому, что </w:t>
      </w:r>
      <w:r w:rsidRPr="008376FD">
        <w:rPr>
          <w:b/>
        </w:rPr>
        <w:t xml:space="preserve">мы, впитав каплю Воли, вдруг излучать Любовь не смогли. </w:t>
      </w:r>
      <w:r w:rsidRPr="008376FD">
        <w:t>Вопрос к вам: что вы сейчас излучаете? Вы чё-то излучаете, но вместо Любви чё-то другое. И даже можно рассчитать это Синтезом. Всё, что я перечислил, вы не излучаете, я подсказываю. Значит, из вас сейчас прёт что? Ну, как всегда, на букву «г». А вы о чём подумали? Ну, кто чё подумал, тот так и живёт. А я подумал – Генезис.</w:t>
      </w:r>
    </w:p>
    <w:p w:rsidR="00A440C4" w:rsidRPr="008376FD" w:rsidRDefault="00A440C4" w:rsidP="00A440C4">
      <w:pPr>
        <w:ind w:firstLine="454"/>
      </w:pPr>
      <w:r w:rsidRPr="008376FD">
        <w:t xml:space="preserve">Потому что я до Пробуждённого дошёл, о Будде вспомнил, а Генезис не тронул. Потому что именно он из вас прёт. </w:t>
      </w:r>
      <w:r w:rsidRPr="008376FD">
        <w:rPr>
          <w:b/>
        </w:rPr>
        <w:t>И вы путаете Любовь с Генезисом</w:t>
      </w:r>
      <w:r w:rsidRPr="008376FD">
        <w:t>. В смысле, обняться и поцеловаться – это Генезис, если внутри не эманирует Любовь наружу. То есть, поцеловаться ты можешь, но это тогда так – (</w:t>
      </w:r>
      <w:r w:rsidRPr="008376FD">
        <w:rPr>
          <w:i/>
        </w:rPr>
        <w:t>демонстрирует</w:t>
      </w:r>
      <w:r w:rsidRPr="008376FD">
        <w:t>) «сволочь такая…». Это тоже генезис-с-с. Это так вот «современное светское общество», «настоящая любовь». Не, Генезис, он как раз, переводится на латинский язык, с ума сойти, на английский язык – «б</w:t>
      </w:r>
      <w:r w:rsidRPr="008376FD">
        <w:rPr>
          <w:i/>
        </w:rPr>
        <w:t>и</w:t>
      </w:r>
      <w:r w:rsidRPr="008376FD">
        <w:t>тиё». Вот есть «Б</w:t>
      </w:r>
      <w:r w:rsidRPr="008376FD">
        <w:rPr>
          <w:b/>
          <w:i/>
        </w:rPr>
        <w:t>ы</w:t>
      </w:r>
      <w:r w:rsidRPr="008376FD">
        <w:t>тие Любовью», а есть «б</w:t>
      </w:r>
      <w:r w:rsidRPr="008376FD">
        <w:rPr>
          <w:b/>
          <w:i/>
        </w:rPr>
        <w:t>и</w:t>
      </w:r>
      <w:r w:rsidRPr="008376FD">
        <w:t>тиё» её отсутствием. Русский язык здесь богаче. А у них все одно слово: что «б</w:t>
      </w:r>
      <w:r w:rsidRPr="008376FD">
        <w:rPr>
          <w:b/>
          <w:i/>
        </w:rPr>
        <w:t>и</w:t>
      </w:r>
      <w:r w:rsidRPr="008376FD">
        <w:t>тие», что «Б</w:t>
      </w:r>
      <w:r w:rsidRPr="008376FD">
        <w:rPr>
          <w:b/>
          <w:i/>
        </w:rPr>
        <w:t>ы</w:t>
      </w:r>
      <w:r w:rsidRPr="008376FD">
        <w:t>тие»</w:t>
      </w:r>
      <w:r>
        <w:t xml:space="preserve"> – </w:t>
      </w:r>
      <w:r w:rsidRPr="008376FD">
        <w:t>«г</w:t>
      </w:r>
      <w:r w:rsidRPr="008376FD">
        <w:rPr>
          <w:i/>
        </w:rPr>
        <w:t>э</w:t>
      </w:r>
      <w:r w:rsidRPr="008376FD">
        <w:t>н</w:t>
      </w:r>
      <w:r w:rsidRPr="008376FD">
        <w:rPr>
          <w:i/>
        </w:rPr>
        <w:t>э</w:t>
      </w:r>
      <w:r w:rsidRPr="008376FD">
        <w:t>зис». На букву – «</w:t>
      </w:r>
      <w:r w:rsidR="00B04951">
        <w:t>г</w:t>
      </w:r>
      <w:r w:rsidRPr="008376FD">
        <w:t xml:space="preserve">э». А если Генезис </w:t>
      </w:r>
      <w:r w:rsidR="00B04951">
        <w:t>отсутствует, наступает полное «г</w:t>
      </w:r>
      <w:r w:rsidRPr="008376FD">
        <w:t>э».</w:t>
      </w:r>
    </w:p>
    <w:p w:rsidR="00A440C4" w:rsidRPr="008376FD" w:rsidRDefault="00A440C4" w:rsidP="00A440C4">
      <w:pPr>
        <w:ind w:firstLine="454"/>
      </w:pPr>
      <w:r w:rsidRPr="008376FD">
        <w:t>Кто не понял, почему Генезис – потому что восьмеричное кольцо. Любовь – это 8-ка, Генезис – это единичка. «Г</w:t>
      </w:r>
      <w:r w:rsidRPr="008376FD">
        <w:rPr>
          <w:i/>
        </w:rPr>
        <w:t>э</w:t>
      </w:r>
      <w:r w:rsidRPr="008376FD">
        <w:t>н</w:t>
      </w:r>
      <w:r w:rsidRPr="008376FD">
        <w:rPr>
          <w:i/>
        </w:rPr>
        <w:t>э</w:t>
      </w:r>
      <w:r w:rsidRPr="008376FD">
        <w:t>зис». Так что вам ещё повезло: вы хотя бы на единичке остались. Вот вам бы не повезло, если бы вы ниже Генезиса начали эманировать. О</w:t>
      </w:r>
      <w:r w:rsidR="00B04951">
        <w:t>-</w:t>
      </w:r>
      <w:r w:rsidRPr="008376FD">
        <w:t>о</w:t>
      </w:r>
      <w:r w:rsidR="00B04951">
        <w:t>-</w:t>
      </w:r>
      <w:r w:rsidRPr="008376FD">
        <w:t>о! Тогда Папина Воля вас бы начала отстраивать на Любовь. Так что вы молодцы ещё! Выдюж</w:t>
      </w:r>
      <w:r w:rsidR="00B04951">
        <w:t>и</w:t>
      </w:r>
      <w:r w:rsidRPr="008376FD">
        <w:t>ли. Ниже Генезиса не смогли опуститься, а очень хотелось. Очень хотелось. Гм.</w:t>
      </w:r>
    </w:p>
    <w:p w:rsidR="00A440C4" w:rsidRPr="008376FD" w:rsidRDefault="00A440C4" w:rsidP="00A440C4">
      <w:pPr>
        <w:ind w:firstLine="454"/>
      </w:pPr>
      <w:r w:rsidRPr="008376FD">
        <w:t xml:space="preserve">Подсказка. Кстати, при восьмеричном кольце: </w:t>
      </w:r>
      <w:r w:rsidRPr="008376FD">
        <w:rPr>
          <w:b/>
        </w:rPr>
        <w:t>при присутствии Воли как восемь, то физикой там является Воскрешение</w:t>
      </w:r>
      <w:r w:rsidRPr="008376FD">
        <w:t xml:space="preserve">. Так, на всякий случай. И когда некоторые спрашивают: «почему у нас </w:t>
      </w:r>
      <w:r w:rsidRPr="008376FD">
        <w:lastRenderedPageBreak/>
        <w:t xml:space="preserve">не получается Воскрешение?» А ответ очень простой: «Воли не хватает!» Вот, той самой Воли Аватара, который воскрес, как вы думаете, чем? Волей! Очень знаменитый возглас: «Не моя Воля, а Твоя, </w:t>
      </w:r>
      <w:proofErr w:type="gramStart"/>
      <w:r w:rsidRPr="008376FD">
        <w:t>Отче</w:t>
      </w:r>
      <w:proofErr w:type="gramEnd"/>
      <w:r w:rsidRPr="008376FD">
        <w:t xml:space="preserve">! Отец, и на кого ты меня покинул?» И в этот момент входит Новая Воля – Солнечная, и Тело воскрешается. То есть, в Планетарной Воле умирает, а, </w:t>
      </w:r>
      <w:r w:rsidRPr="008376FD">
        <w:rPr>
          <w:b/>
        </w:rPr>
        <w:t>если сможет впитать Новую Волю следующего уровня Материи,</w:t>
      </w:r>
      <w:r w:rsidRPr="008376FD">
        <w:t xml:space="preserve"> причём именно Материи, </w:t>
      </w:r>
      <w:r w:rsidRPr="008376FD">
        <w:rPr>
          <w:b/>
        </w:rPr>
        <w:t>то Тело воскрешается следующим видом Воли, впитанным в Тело.</w:t>
      </w:r>
      <w:r w:rsidRPr="008376FD">
        <w:t xml:space="preserve"> Такая Психодинамика Воли: старое отдал, новое принял. Опустошись – и Отец тебя заполнит Волей Новой Материи. И ты – воскрес! Мы сейчас с вами то же самое делаем с Метагалактикой и с Высокой Цельностью. Мы воскресаем этим. Воли не хватает. Вернее, она у нас есть, но Метагалактика большая и мы её постепенно расширяем, расширяем, расширяем, углубляем. Вот такой у нас Тонкий мир. Поэтому в зависимости от того, кто вы – то на вас и срабатывает.</w:t>
      </w:r>
    </w:p>
    <w:p w:rsidR="00A440C4" w:rsidRPr="008376FD" w:rsidRDefault="00A440C4" w:rsidP="00B04951">
      <w:pPr>
        <w:pStyle w:val="12"/>
      </w:pPr>
      <w:bookmarkStart w:id="22" w:name="_Toc134410482"/>
      <w:r w:rsidRPr="008376FD">
        <w:t>Дополнение схемы миров</w:t>
      </w:r>
      <w:bookmarkEnd w:id="22"/>
    </w:p>
    <w:p w:rsidR="00A440C4" w:rsidRPr="008376FD" w:rsidRDefault="00A440C4" w:rsidP="00A440C4">
      <w:pPr>
        <w:ind w:firstLine="454"/>
      </w:pPr>
      <w:r w:rsidRPr="008376FD">
        <w:t>Я тут ещё допишу, а то некоторые чуть потерялись (</w:t>
      </w:r>
      <w:r w:rsidRPr="008376FD">
        <w:rPr>
          <w:i/>
        </w:rPr>
        <w:t>на схеме дописывает сверху</w:t>
      </w:r>
      <w:r w:rsidRPr="008376FD">
        <w:t>). То есть, если в Синтезном мире идёт Синтез Репликации, то у Служащего Синтез Репликации и здесь, только уже не просто Репликация. Репликация чего у Служащего? Репликация Созидания. У Ипостаси – Репликация Творения. У Учителя – Репликация Любви. И всё это в Синтезном мире.</w:t>
      </w:r>
    </w:p>
    <w:p w:rsidR="00A440C4" w:rsidRPr="008376FD" w:rsidRDefault="00A440C4" w:rsidP="00A440C4">
      <w:pPr>
        <w:ind w:firstLine="454"/>
      </w:pPr>
      <w:r w:rsidRPr="008376FD">
        <w:t>А Служащий вот здесь (</w:t>
      </w:r>
      <w:r w:rsidRPr="008376FD">
        <w:rPr>
          <w:i/>
        </w:rPr>
        <w:t xml:space="preserve">Метагалактический мир </w:t>
      </w:r>
      <w:r w:rsidRPr="008376FD">
        <w:t>–</w:t>
      </w:r>
      <w:r w:rsidRPr="008376FD">
        <w:rPr>
          <w:i/>
        </w:rPr>
        <w:t xml:space="preserve"> ред.</w:t>
      </w:r>
      <w:r w:rsidRPr="008376FD">
        <w:t>) уже что? – Созидание, Синтез Созидания. То есть здесь (</w:t>
      </w:r>
      <w:r w:rsidRPr="008376FD">
        <w:rPr>
          <w:i/>
        </w:rPr>
        <w:t>Си мир)</w:t>
      </w:r>
      <w:r w:rsidRPr="008376FD">
        <w:t xml:space="preserve"> у Ипостаси – Репликация Творения, а здесь (</w:t>
      </w:r>
      <w:r w:rsidRPr="008376FD">
        <w:rPr>
          <w:i/>
        </w:rPr>
        <w:t>Мг мир)</w:t>
      </w:r>
      <w:r w:rsidRPr="008376FD">
        <w:t xml:space="preserve"> – Созидание Творения. А здесь (</w:t>
      </w:r>
      <w:r w:rsidRPr="008376FD">
        <w:rPr>
          <w:i/>
        </w:rPr>
        <w:t>Мг мир)</w:t>
      </w:r>
      <w:r w:rsidRPr="008376FD">
        <w:t xml:space="preserve"> Созидание Любви, если взять Учителя. Понятно, о чём я?</w:t>
      </w:r>
    </w:p>
    <w:p w:rsidR="00A440C4" w:rsidRPr="008376FD" w:rsidRDefault="00A440C4" w:rsidP="00A440C4">
      <w:pPr>
        <w:ind w:firstLine="454"/>
      </w:pPr>
      <w:r w:rsidRPr="008376FD">
        <w:t xml:space="preserve">Там, где у нас Ипостась, в Тонком мире: у Ипостаси – Синтез Творения. А у Учителя здесь </w:t>
      </w:r>
      <w:r w:rsidRPr="008376FD">
        <w:rPr>
          <w:i/>
        </w:rPr>
        <w:t xml:space="preserve">(Тонком мире) </w:t>
      </w:r>
      <w:r w:rsidRPr="008376FD">
        <w:t>–</w:t>
      </w:r>
      <w:r w:rsidRPr="008376FD">
        <w:rPr>
          <w:i/>
        </w:rPr>
        <w:t xml:space="preserve"> </w:t>
      </w:r>
      <w:r w:rsidRPr="008376FD">
        <w:t>Творение Любви. Вот оно где, Творение Любви – у Ипостаси в Тонком мире творится Любовь, и мы влюбляемся, Тонким миром ипостася друг другу, своему субъекту любви. Выразим. Ни плохо, ни хорошо. Это важно.</w:t>
      </w:r>
    </w:p>
    <w:p w:rsidR="00A440C4" w:rsidRPr="008376FD" w:rsidRDefault="00A440C4" w:rsidP="00A440C4">
      <w:pPr>
        <w:ind w:firstLine="454"/>
      </w:pPr>
      <w:r w:rsidRPr="008376FD">
        <w:t xml:space="preserve">И уже Учитель. Физический мир – это Синтез Любви. Это уже действие Любовью. Не когда вы влюбились, а когда вы умеете действовать Любовью. Ну, надеюсь, понятно. Если Синтез Любви Учителя здесь </w:t>
      </w:r>
      <w:r w:rsidRPr="008376FD">
        <w:rPr>
          <w:i/>
        </w:rPr>
        <w:t>(Физическом мире)</w:t>
      </w:r>
      <w:r w:rsidRPr="008376FD">
        <w:t>, то в физическом теле у Учителя? Если Синтез Любви у Учителя в Физическом мире, то в физическом теле у Учителя...?</w:t>
      </w:r>
    </w:p>
    <w:p w:rsidR="00A440C4" w:rsidRPr="008376FD" w:rsidRDefault="00A440C4" w:rsidP="00A440C4">
      <w:pPr>
        <w:ind w:firstLine="454"/>
      </w:pPr>
      <w:r w:rsidRPr="008376FD">
        <w:rPr>
          <w:i/>
        </w:rPr>
        <w:t>Из зала: – Огонь</w:t>
      </w:r>
      <w:r w:rsidRPr="008376FD">
        <w:t>.</w:t>
      </w:r>
    </w:p>
    <w:p w:rsidR="00A440C4" w:rsidRPr="008376FD" w:rsidRDefault="00A440C4" w:rsidP="00A440C4">
      <w:pPr>
        <w:ind w:firstLine="454"/>
      </w:pPr>
      <w:r w:rsidRPr="008376FD">
        <w:t xml:space="preserve">«Кон – Огонь» на вашу голову. Ниже Синтеза у нас что? По Иерархии. Воля! А Синтез пишется в Огонь. Но если здесь </w:t>
      </w:r>
      <w:r w:rsidRPr="008376FD">
        <w:rPr>
          <w:i/>
        </w:rPr>
        <w:t>(физическом теле)</w:t>
      </w:r>
      <w:r w:rsidRPr="008376FD">
        <w:t xml:space="preserve"> </w:t>
      </w:r>
      <w:r w:rsidRPr="008376FD">
        <w:rPr>
          <w:b/>
        </w:rPr>
        <w:t>Воля Любви – и наше физическое тело проверяют на Волю Любви.</w:t>
      </w:r>
      <w:r w:rsidRPr="008376FD">
        <w:t xml:space="preserve"> Соответственно, если у Ипостаси здесь </w:t>
      </w:r>
      <w:r w:rsidRPr="008376FD">
        <w:rPr>
          <w:i/>
        </w:rPr>
        <w:t>(Физическом мире)</w:t>
      </w:r>
      <w:r w:rsidRPr="008376FD">
        <w:t xml:space="preserve"> Синтез Творения, то здесь Воля Творения в физическом теле. И… Ну, не пишет карандаш. Ну, что я виноват в этом?! Вы главное думайте, думайте. Важнее думать, чем писать.</w:t>
      </w:r>
    </w:p>
    <w:p w:rsidR="00A440C4" w:rsidRPr="008376FD" w:rsidRDefault="00A440C4" w:rsidP="00A440C4">
      <w:pPr>
        <w:ind w:firstLine="454"/>
      </w:pPr>
      <w:r w:rsidRPr="008376FD">
        <w:t>Синтез Творения у Ипостаси в Тонком теле, значит, в Физическом мире – Воля Творения. Значит, в физическом теле Воля чего? Ой, не Воля. Мудрость Творения! Вот, Воля Любви – Мудрость Творения. Синтез – Воля – Мудрость (</w:t>
      </w:r>
      <w:r w:rsidRPr="008376FD">
        <w:rPr>
          <w:i/>
        </w:rPr>
        <w:t>вертикаль Ипостаси</w:t>
      </w:r>
      <w:r w:rsidRPr="008376FD">
        <w:t xml:space="preserve">). </w:t>
      </w:r>
      <w:r w:rsidRPr="008376FD">
        <w:rPr>
          <w:b/>
        </w:rPr>
        <w:t>И для Ипостасности в физическом теле нужна Мудрость Творения.</w:t>
      </w:r>
    </w:p>
    <w:p w:rsidR="00A440C4" w:rsidRPr="008376FD" w:rsidRDefault="00A440C4" w:rsidP="00A440C4">
      <w:pPr>
        <w:ind w:firstLine="454"/>
      </w:pPr>
      <w:r w:rsidRPr="008376FD">
        <w:rPr>
          <w:b/>
        </w:rPr>
        <w:t>Для Учителя в физическом теле нужна Воля Любви</w:t>
      </w:r>
      <w:r w:rsidRPr="008376FD">
        <w:t>. Поэтому сказал: «Воля внутри, Любовь снаружи». Жестко.</w:t>
      </w:r>
    </w:p>
    <w:p w:rsidR="00A440C4" w:rsidRPr="008376FD" w:rsidRDefault="00A440C4" w:rsidP="00A440C4">
      <w:pPr>
        <w:ind w:firstLine="454"/>
      </w:pPr>
      <w:r w:rsidRPr="008376FD">
        <w:t xml:space="preserve">На всякий случай, </w:t>
      </w:r>
      <w:r w:rsidRPr="008376FD">
        <w:rPr>
          <w:b/>
        </w:rPr>
        <w:t>для Владыки в физическом теле нужен Синтез Мудрости</w:t>
      </w:r>
      <w:r w:rsidRPr="008376FD">
        <w:t>. Или просто Синтез. Поэтому у нас Владыки Синтеза в физических телах.</w:t>
      </w:r>
    </w:p>
    <w:p w:rsidR="00A440C4" w:rsidRPr="008376FD" w:rsidRDefault="00A440C4" w:rsidP="00A440C4">
      <w:pPr>
        <w:ind w:firstLine="454"/>
      </w:pPr>
      <w:r w:rsidRPr="008376FD">
        <w:t>И Учителя Синтеза – все вы. У вас в Физическом мире – Учитель Синтеза, это Физический мир. Ну, Синтез Любви, естественно.</w:t>
      </w:r>
    </w:p>
    <w:p w:rsidR="00A440C4" w:rsidRPr="008376FD" w:rsidRDefault="00A440C4" w:rsidP="00A440C4">
      <w:pPr>
        <w:ind w:firstLine="454"/>
      </w:pPr>
      <w:r w:rsidRPr="008376FD">
        <w:t>А у Владыки – Синтез Мудрости, поэтому Владыки Синтеза – это физическое тело.</w:t>
      </w:r>
    </w:p>
    <w:p w:rsidR="00A440C4" w:rsidRPr="008376FD" w:rsidRDefault="00A440C4" w:rsidP="00A440C4">
      <w:pPr>
        <w:ind w:firstLine="454"/>
      </w:pPr>
      <w:r w:rsidRPr="008376FD">
        <w:t xml:space="preserve">А Аватар? А </w:t>
      </w:r>
      <w:r w:rsidRPr="008376FD">
        <w:rPr>
          <w:b/>
        </w:rPr>
        <w:t>Аватар</w:t>
      </w:r>
      <w:r w:rsidRPr="008376FD">
        <w:t xml:space="preserve"> – это тот, кто назначается Отцом. И уже даже не Тело. Это Отцовский Синтез. </w:t>
      </w:r>
      <w:r w:rsidRPr="008376FD">
        <w:rPr>
          <w:b/>
        </w:rPr>
        <w:t>Это Синтез Воли от Отца</w:t>
      </w:r>
      <w:r w:rsidRPr="008376FD">
        <w:t>, где Тело просто исполняет Отцовское.</w:t>
      </w:r>
    </w:p>
    <w:p w:rsidR="00A440C4" w:rsidRPr="008376FD" w:rsidRDefault="00A440C4" w:rsidP="00A440C4">
      <w:pPr>
        <w:ind w:firstLine="454"/>
      </w:pPr>
      <w:r w:rsidRPr="008376FD">
        <w:t xml:space="preserve">И только </w:t>
      </w:r>
      <w:r w:rsidRPr="008376FD">
        <w:rPr>
          <w:b/>
        </w:rPr>
        <w:t>Отец – это Чистый Синтез</w:t>
      </w:r>
      <w:r w:rsidRPr="008376FD">
        <w:t>. Опять же, в Теле и опять же, от Отца. Ну так, на всякий случай, это в продолжении Миров. Ну, здесь продолжать просто нечего.</w:t>
      </w:r>
    </w:p>
    <w:p w:rsidR="00A440C4" w:rsidRPr="008376FD" w:rsidRDefault="00A440C4" w:rsidP="00A440C4">
      <w:pPr>
        <w:ind w:firstLine="454"/>
      </w:pPr>
      <w:r w:rsidRPr="008376FD">
        <w:t>Соответственно, Ипостась: в Тонком мире – Синтез Творения, в Физическом мире – Воля Творения, а в физическом теле – Мудрость Творения.</w:t>
      </w:r>
    </w:p>
    <w:p w:rsidR="00A440C4" w:rsidRPr="008376FD" w:rsidRDefault="00A440C4" w:rsidP="00A440C4">
      <w:pPr>
        <w:ind w:firstLine="454"/>
      </w:pPr>
      <w:r w:rsidRPr="008376FD">
        <w:t xml:space="preserve">Соответственно, Служащий: в Метагалактическом мире – Синтез Созидания, в Тонком мире – Воля Созидания. Как Служащие в Тонком Мире у вас Воля Созидания. В Физическом мире у вас </w:t>
      </w:r>
      <w:r w:rsidRPr="008376FD">
        <w:lastRenderedPageBreak/>
        <w:t xml:space="preserve">Мудрость Созидания. И в физическом теле у вас что? – Любовь Созидания. И вот здесь хитро: </w:t>
      </w:r>
      <w:r w:rsidRPr="008376FD">
        <w:rPr>
          <w:b/>
        </w:rPr>
        <w:t>Служащий – Любовь Созидания. А Учитель – Воля Любви.</w:t>
      </w:r>
    </w:p>
    <w:p w:rsidR="00A440C4" w:rsidRPr="008376FD" w:rsidRDefault="00A440C4" w:rsidP="00A440C4">
      <w:pPr>
        <w:ind w:firstLine="454"/>
      </w:pPr>
      <w:r w:rsidRPr="008376FD">
        <w:t>И вот, у нас вокруг два вида Любви. Почему я и говорю: У Служащего Любовь внутри – Созидание наружу, если есть Созидание. У Учителя Любовь наружу – Воля внутри.</w:t>
      </w:r>
    </w:p>
    <w:p w:rsidR="00A440C4" w:rsidRPr="008376FD" w:rsidRDefault="00A440C4" w:rsidP="00B04951">
      <w:pPr>
        <w:ind w:firstLine="454"/>
      </w:pPr>
      <w:r w:rsidRPr="008376FD">
        <w:t xml:space="preserve">В итоге, у вас Любовь внутри, </w:t>
      </w:r>
      <w:r w:rsidRPr="008376FD">
        <w:rPr>
          <w:b/>
        </w:rPr>
        <w:t>если</w:t>
      </w:r>
      <w:r w:rsidRPr="008376FD">
        <w:t xml:space="preserve"> наружу Созидание! И Любовь вовне</w:t>
      </w:r>
      <w:r w:rsidRPr="008376FD">
        <w:rPr>
          <w:b/>
        </w:rPr>
        <w:t>, если</w:t>
      </w:r>
      <w:r w:rsidR="00B04951">
        <w:t xml:space="preserve"> внутри Любовь... э,</w:t>
      </w:r>
      <w:r w:rsidRPr="008376FD">
        <w:t xml:space="preserve"> внутри Воля! Внутри Любовь – это Служащий. Если внутри есть Воля, то наружу – Любовь. Вы любите. Кстати, и вас любят. Если есть внутри Любовь, то наружу Созидание. Вы скажете, как это: внутри Любовь, а наружу Созидание? О! Знаменитая народная мудрость: «Путь к сердцу мужчины лежит через желудок». Созидание пищи вовне предполагает любовь внутри. А путь к сердцу женщины лежит через подарки. Через цветы. Ладно, подарки забыли. Через что ещё путь к сердцу женщины лежит? Через элегантное ухаживание. Тогда можно обойтись даже без подарков. Но это уже настоящая женщина. Ой, не надо было это говорить </w:t>
      </w:r>
      <w:r w:rsidRPr="008376FD">
        <w:rPr>
          <w:i/>
        </w:rPr>
        <w:t>(смеётся).</w:t>
      </w:r>
      <w:r w:rsidRPr="008376FD">
        <w:t xml:space="preserve"> Это не отменяет подарки потом, после утончённых отношений на общение с дамой. Нет утончённых отношений, это всё – не та химия </w:t>
      </w:r>
      <w:r w:rsidRPr="008376FD">
        <w:rPr>
          <w:i/>
        </w:rPr>
        <w:t>(вздыхает)</w:t>
      </w:r>
      <w:r w:rsidRPr="008376FD">
        <w:t xml:space="preserve"> и не та любовь. Ужасть. Да-а-а. Мы потеряли эту культуру, пока огрубились д</w:t>
      </w:r>
      <w:r w:rsidRPr="008376FD">
        <w:rPr>
          <w:i/>
        </w:rPr>
        <w:t>о</w:t>
      </w:r>
      <w:r w:rsidRPr="008376FD">
        <w:t>нельзя. Ну, будем восстанавливать метагалактически по-новому. Пора уже вспоминать все эти вещи.</w:t>
      </w:r>
    </w:p>
    <w:p w:rsidR="00A440C4" w:rsidRPr="008376FD" w:rsidRDefault="00A440C4" w:rsidP="00A440C4">
      <w:pPr>
        <w:ind w:firstLine="454"/>
      </w:pPr>
      <w:r w:rsidRPr="008376FD">
        <w:t xml:space="preserve">Соответственно, Посвящённый, если у него Синтез Репликации – это Синтезный мир, то Метагалактический мир – это Воля Репликации. </w:t>
      </w:r>
      <w:proofErr w:type="gramStart"/>
      <w:r w:rsidRPr="008376FD">
        <w:t>Видите</w:t>
      </w:r>
      <w:proofErr w:type="gramEnd"/>
      <w:r w:rsidRPr="008376FD">
        <w:t xml:space="preserve">: </w:t>
      </w:r>
      <w:r w:rsidR="00B04951">
        <w:t>ВоР, если не</w:t>
      </w:r>
      <w:r w:rsidRPr="008376FD">
        <w:t>правильно действуешь, если Воли Репликации нет. Посвящённый. В Тонком мире это что у нас? Мудрость Репликации – МуР. И в Физическом мире – это Любовь Репликации. Ну, понятно, что в физическом теле – это Субъядерность Репликации – СуР сокращённо. Субъядерность Репликации. Суры Корана или Махабхарата. Ну, там не совсем суры, но в ту сторону. Есть такое? Есть такое.</w:t>
      </w:r>
    </w:p>
    <w:p w:rsidR="00A440C4" w:rsidRPr="008376FD" w:rsidRDefault="00A440C4" w:rsidP="00A440C4">
      <w:pPr>
        <w:ind w:firstLine="454"/>
      </w:pPr>
      <w:r w:rsidRPr="008376FD">
        <w:t>Ну, а в Материи, тут всё понятно.</w:t>
      </w:r>
    </w:p>
    <w:p w:rsidR="00A440C4" w:rsidRPr="008376FD" w:rsidRDefault="00A440C4" w:rsidP="00A440C4">
      <w:pPr>
        <w:ind w:firstLine="454"/>
      </w:pPr>
      <w:r w:rsidRPr="008376FD">
        <w:t xml:space="preserve">И вот, </w:t>
      </w:r>
      <w:r w:rsidRPr="008376FD">
        <w:rPr>
          <w:b/>
        </w:rPr>
        <w:t>эта по Мирам раскладка перспектив каждого из вас</w:t>
      </w:r>
      <w:r w:rsidRPr="008376FD">
        <w:t>.</w:t>
      </w:r>
    </w:p>
    <w:p w:rsidR="00A440C4" w:rsidRPr="008376FD" w:rsidRDefault="00A440C4" w:rsidP="00A440C4">
      <w:pPr>
        <w:ind w:firstLine="454"/>
      </w:pPr>
      <w:r w:rsidRPr="008376FD">
        <w:t>Ну, а теперь зачем эта маленькая тема? Мы идём стяжать Волю Аватара. Скажите, пожалуйста, а ракурсом каких Миров она у вас будет действовать? Из этих? Понятно, да. Вот, тут так вот и интересно всё и будет.</w:t>
      </w:r>
    </w:p>
    <w:p w:rsidR="00A440C4" w:rsidRPr="008376FD" w:rsidRDefault="00A440C4" w:rsidP="00A440C4">
      <w:pPr>
        <w:ind w:firstLine="454"/>
      </w:pPr>
      <w:r w:rsidRPr="008376FD">
        <w:t>У Учителя</w:t>
      </w:r>
      <w:r>
        <w:t xml:space="preserve"> – </w:t>
      </w:r>
      <w:r w:rsidRPr="008376FD">
        <w:t>Воля Любви Физического Тела, Воля и Любовь уравновешиваются. У Ипостаси в физическом теле</w:t>
      </w:r>
      <w:r>
        <w:t xml:space="preserve"> – </w:t>
      </w:r>
      <w:r w:rsidRPr="008376FD">
        <w:t>Мудрость Творения. У Служащего в физическом теле</w:t>
      </w:r>
      <w:r>
        <w:t xml:space="preserve"> – </w:t>
      </w:r>
      <w:r w:rsidRPr="008376FD">
        <w:t>Любовь Созидания. Воля, Мудрость, Любовь. У Посвящённого – Субъядерность Репликации. Это чисто в Физическом теле.</w:t>
      </w:r>
    </w:p>
    <w:p w:rsidR="00A440C4" w:rsidRPr="008376FD" w:rsidRDefault="00A440C4" w:rsidP="00A440C4">
      <w:pPr>
        <w:ind w:firstLine="454"/>
        <w:rPr>
          <w:i/>
        </w:rPr>
      </w:pPr>
    </w:p>
    <w:tbl>
      <w:tblPr>
        <w:tblStyle w:val="afe"/>
        <w:tblW w:w="0" w:type="auto"/>
        <w:tblLayout w:type="fixed"/>
        <w:tblLook w:val="04A0" w:firstRow="1" w:lastRow="0" w:firstColumn="1" w:lastColumn="0" w:noHBand="0" w:noVBand="1"/>
      </w:tblPr>
      <w:tblGrid>
        <w:gridCol w:w="1101"/>
        <w:gridCol w:w="1275"/>
        <w:gridCol w:w="1276"/>
        <w:gridCol w:w="1843"/>
        <w:gridCol w:w="1843"/>
        <w:gridCol w:w="1628"/>
        <w:gridCol w:w="1454"/>
      </w:tblGrid>
      <w:tr w:rsidR="00A440C4" w:rsidRPr="008376FD" w:rsidTr="00B04951">
        <w:tc>
          <w:tcPr>
            <w:tcW w:w="1101" w:type="dxa"/>
          </w:tcPr>
          <w:p w:rsidR="00A440C4" w:rsidRPr="008376FD" w:rsidRDefault="00A440C4" w:rsidP="00B04951">
            <w:pPr>
              <w:jc w:val="center"/>
              <w:rPr>
                <w:sz w:val="20"/>
                <w:szCs w:val="20"/>
              </w:rPr>
            </w:pPr>
            <w:r w:rsidRPr="008376FD">
              <w:rPr>
                <w:sz w:val="20"/>
                <w:szCs w:val="20"/>
              </w:rPr>
              <w:t>Материя</w:t>
            </w:r>
          </w:p>
        </w:tc>
        <w:tc>
          <w:tcPr>
            <w:tcW w:w="1275" w:type="dxa"/>
          </w:tcPr>
          <w:p w:rsidR="00A440C4" w:rsidRPr="008376FD" w:rsidRDefault="00A440C4" w:rsidP="00B04951">
            <w:pPr>
              <w:jc w:val="center"/>
              <w:rPr>
                <w:sz w:val="20"/>
                <w:szCs w:val="20"/>
              </w:rPr>
            </w:pPr>
            <w:r w:rsidRPr="008376FD">
              <w:rPr>
                <w:sz w:val="20"/>
                <w:szCs w:val="20"/>
              </w:rPr>
              <w:t>Миры</w:t>
            </w:r>
          </w:p>
        </w:tc>
        <w:tc>
          <w:tcPr>
            <w:tcW w:w="1276" w:type="dxa"/>
          </w:tcPr>
          <w:p w:rsidR="00A440C4" w:rsidRPr="008376FD" w:rsidRDefault="00A440C4" w:rsidP="00B04951">
            <w:pPr>
              <w:jc w:val="center"/>
            </w:pPr>
            <w:r w:rsidRPr="008376FD">
              <w:t>Человек</w:t>
            </w:r>
          </w:p>
        </w:tc>
        <w:tc>
          <w:tcPr>
            <w:tcW w:w="1843" w:type="dxa"/>
          </w:tcPr>
          <w:p w:rsidR="00A440C4" w:rsidRPr="008376FD" w:rsidRDefault="00A440C4" w:rsidP="00B04951">
            <w:pPr>
              <w:jc w:val="center"/>
            </w:pPr>
            <w:r w:rsidRPr="008376FD">
              <w:t>Посвящённый</w:t>
            </w:r>
          </w:p>
        </w:tc>
        <w:tc>
          <w:tcPr>
            <w:tcW w:w="1843" w:type="dxa"/>
          </w:tcPr>
          <w:p w:rsidR="00A440C4" w:rsidRPr="008376FD" w:rsidRDefault="00A440C4" w:rsidP="00B04951">
            <w:pPr>
              <w:jc w:val="center"/>
            </w:pPr>
            <w:r w:rsidRPr="008376FD">
              <w:t>Служащий</w:t>
            </w:r>
          </w:p>
        </w:tc>
        <w:tc>
          <w:tcPr>
            <w:tcW w:w="1628" w:type="dxa"/>
          </w:tcPr>
          <w:p w:rsidR="00A440C4" w:rsidRPr="008376FD" w:rsidRDefault="00A440C4" w:rsidP="00B04951">
            <w:pPr>
              <w:jc w:val="center"/>
            </w:pPr>
            <w:r w:rsidRPr="008376FD">
              <w:t>Ипостась</w:t>
            </w:r>
          </w:p>
        </w:tc>
        <w:tc>
          <w:tcPr>
            <w:tcW w:w="1454" w:type="dxa"/>
          </w:tcPr>
          <w:p w:rsidR="00A440C4" w:rsidRPr="008376FD" w:rsidRDefault="00A440C4" w:rsidP="00B04951">
            <w:pPr>
              <w:jc w:val="center"/>
            </w:pPr>
            <w:r w:rsidRPr="008376FD">
              <w:t>Учитель</w:t>
            </w:r>
          </w:p>
        </w:tc>
      </w:tr>
      <w:tr w:rsidR="00A440C4" w:rsidRPr="008376FD" w:rsidTr="00B04951">
        <w:tc>
          <w:tcPr>
            <w:tcW w:w="1101" w:type="dxa"/>
          </w:tcPr>
          <w:p w:rsidR="00A440C4" w:rsidRPr="008376FD" w:rsidRDefault="00A440C4" w:rsidP="00B04951">
            <w:pPr>
              <w:jc w:val="center"/>
            </w:pPr>
            <w:r w:rsidRPr="008376FD">
              <w:t>ОМ</w:t>
            </w:r>
          </w:p>
        </w:tc>
        <w:tc>
          <w:tcPr>
            <w:tcW w:w="1275" w:type="dxa"/>
          </w:tcPr>
          <w:p w:rsidR="00A440C4" w:rsidRPr="008376FD" w:rsidRDefault="00A440C4" w:rsidP="00B04951">
            <w:pPr>
              <w:jc w:val="center"/>
              <w:rPr>
                <w:sz w:val="20"/>
                <w:szCs w:val="20"/>
              </w:rPr>
            </w:pPr>
            <w:r w:rsidRPr="008376FD">
              <w:rPr>
                <w:sz w:val="20"/>
                <w:szCs w:val="20"/>
              </w:rPr>
              <w:t>Синтезный Мир</w:t>
            </w:r>
          </w:p>
        </w:tc>
        <w:tc>
          <w:tcPr>
            <w:tcW w:w="1276" w:type="dxa"/>
          </w:tcPr>
          <w:p w:rsidR="00A440C4" w:rsidRPr="008376FD" w:rsidRDefault="00A440C4" w:rsidP="00B04951">
            <w:pPr>
              <w:jc w:val="center"/>
              <w:rPr>
                <w:b/>
              </w:rPr>
            </w:pPr>
            <w:r w:rsidRPr="008376FD">
              <w:rPr>
                <w:b/>
              </w:rPr>
              <w:t xml:space="preserve">Огонь + </w:t>
            </w:r>
            <w:r w:rsidRPr="008376FD">
              <w:t>вещество</w:t>
            </w:r>
          </w:p>
        </w:tc>
        <w:tc>
          <w:tcPr>
            <w:tcW w:w="1843" w:type="dxa"/>
          </w:tcPr>
          <w:p w:rsidR="00A440C4" w:rsidRPr="008376FD" w:rsidRDefault="00A440C4" w:rsidP="00B04951">
            <w:pPr>
              <w:jc w:val="center"/>
              <w:rPr>
                <w:u w:val="single"/>
              </w:rPr>
            </w:pPr>
            <w:r w:rsidRPr="008376FD">
              <w:rPr>
                <w:u w:val="single"/>
              </w:rPr>
              <w:t>Синтез Репликации</w:t>
            </w:r>
          </w:p>
        </w:tc>
        <w:tc>
          <w:tcPr>
            <w:tcW w:w="1843" w:type="dxa"/>
          </w:tcPr>
          <w:p w:rsidR="00A440C4" w:rsidRPr="008376FD" w:rsidRDefault="00A440C4" w:rsidP="00B04951">
            <w:pPr>
              <w:jc w:val="center"/>
            </w:pPr>
            <w:r w:rsidRPr="008376FD">
              <w:t>Репликация Созидания</w:t>
            </w:r>
          </w:p>
        </w:tc>
        <w:tc>
          <w:tcPr>
            <w:tcW w:w="1628" w:type="dxa"/>
          </w:tcPr>
          <w:p w:rsidR="00A440C4" w:rsidRPr="008376FD" w:rsidRDefault="00A440C4" w:rsidP="00B04951">
            <w:pPr>
              <w:jc w:val="center"/>
            </w:pPr>
            <w:r w:rsidRPr="008376FD">
              <w:t>Репликация Творения</w:t>
            </w:r>
          </w:p>
        </w:tc>
        <w:tc>
          <w:tcPr>
            <w:tcW w:w="1454" w:type="dxa"/>
          </w:tcPr>
          <w:p w:rsidR="00A440C4" w:rsidRPr="008376FD" w:rsidRDefault="00A440C4" w:rsidP="00B04951">
            <w:pPr>
              <w:jc w:val="center"/>
            </w:pPr>
            <w:r w:rsidRPr="008376FD">
              <w:t>Репликация Любви</w:t>
            </w:r>
          </w:p>
        </w:tc>
      </w:tr>
      <w:tr w:rsidR="00A440C4" w:rsidRPr="008376FD" w:rsidTr="00B04951">
        <w:tc>
          <w:tcPr>
            <w:tcW w:w="1101" w:type="dxa"/>
          </w:tcPr>
          <w:p w:rsidR="00A440C4" w:rsidRPr="008376FD" w:rsidRDefault="00A440C4" w:rsidP="00B04951">
            <w:pPr>
              <w:jc w:val="center"/>
            </w:pPr>
            <w:r w:rsidRPr="008376FD">
              <w:t>ДМ</w:t>
            </w:r>
          </w:p>
        </w:tc>
        <w:tc>
          <w:tcPr>
            <w:tcW w:w="1275" w:type="dxa"/>
          </w:tcPr>
          <w:p w:rsidR="00A440C4" w:rsidRPr="008376FD" w:rsidRDefault="00B04951" w:rsidP="00B04951">
            <w:pPr>
              <w:jc w:val="center"/>
              <w:rPr>
                <w:sz w:val="20"/>
                <w:szCs w:val="20"/>
              </w:rPr>
            </w:pPr>
            <w:r>
              <w:rPr>
                <w:sz w:val="20"/>
                <w:szCs w:val="20"/>
              </w:rPr>
              <w:t>Метагалакти</w:t>
            </w:r>
            <w:r w:rsidR="00A440C4" w:rsidRPr="008376FD">
              <w:rPr>
                <w:sz w:val="20"/>
                <w:szCs w:val="20"/>
              </w:rPr>
              <w:t>ческий Мир</w:t>
            </w:r>
          </w:p>
        </w:tc>
        <w:tc>
          <w:tcPr>
            <w:tcW w:w="1276" w:type="dxa"/>
          </w:tcPr>
          <w:p w:rsidR="00A440C4" w:rsidRPr="008376FD" w:rsidRDefault="00A440C4" w:rsidP="00B04951">
            <w:pPr>
              <w:jc w:val="center"/>
            </w:pPr>
            <w:r w:rsidRPr="008376FD">
              <w:t xml:space="preserve">Дух </w:t>
            </w:r>
            <w:r w:rsidRPr="008376FD">
              <w:rPr>
                <w:b/>
              </w:rPr>
              <w:t xml:space="preserve">+ </w:t>
            </w:r>
            <w:r w:rsidRPr="008376FD">
              <w:t>вещество</w:t>
            </w:r>
          </w:p>
        </w:tc>
        <w:tc>
          <w:tcPr>
            <w:tcW w:w="1843" w:type="dxa"/>
          </w:tcPr>
          <w:p w:rsidR="00A440C4" w:rsidRPr="008376FD" w:rsidRDefault="00A440C4" w:rsidP="00B04951">
            <w:pPr>
              <w:jc w:val="center"/>
              <w:rPr>
                <w:b/>
              </w:rPr>
            </w:pPr>
            <w:r w:rsidRPr="008376FD">
              <w:rPr>
                <w:b/>
              </w:rPr>
              <w:t>Огонь</w:t>
            </w:r>
          </w:p>
          <w:p w:rsidR="00A440C4" w:rsidRPr="008376FD" w:rsidRDefault="00A440C4" w:rsidP="00B04951">
            <w:pPr>
              <w:jc w:val="center"/>
              <w:rPr>
                <w:b/>
              </w:rPr>
            </w:pPr>
            <w:r w:rsidRPr="008376FD">
              <w:rPr>
                <w:i/>
              </w:rPr>
              <w:t xml:space="preserve">Воля Репликации </w:t>
            </w:r>
            <w:r w:rsidRPr="008376FD">
              <w:t>(ВоР)</w:t>
            </w:r>
          </w:p>
        </w:tc>
        <w:tc>
          <w:tcPr>
            <w:tcW w:w="1843" w:type="dxa"/>
          </w:tcPr>
          <w:p w:rsidR="00A440C4" w:rsidRPr="008376FD" w:rsidRDefault="00A440C4" w:rsidP="00B04951">
            <w:pPr>
              <w:jc w:val="center"/>
              <w:rPr>
                <w:u w:val="single"/>
              </w:rPr>
            </w:pPr>
            <w:r w:rsidRPr="008376FD">
              <w:rPr>
                <w:u w:val="single"/>
              </w:rPr>
              <w:t>Синтез Созидания</w:t>
            </w:r>
          </w:p>
        </w:tc>
        <w:tc>
          <w:tcPr>
            <w:tcW w:w="1628" w:type="dxa"/>
          </w:tcPr>
          <w:p w:rsidR="00A440C4" w:rsidRPr="008376FD" w:rsidRDefault="00A440C4" w:rsidP="00B04951">
            <w:pPr>
              <w:jc w:val="center"/>
            </w:pPr>
            <w:r w:rsidRPr="008376FD">
              <w:t>Созидание Творения</w:t>
            </w:r>
          </w:p>
        </w:tc>
        <w:tc>
          <w:tcPr>
            <w:tcW w:w="1454" w:type="dxa"/>
          </w:tcPr>
          <w:p w:rsidR="00A440C4" w:rsidRPr="008376FD" w:rsidRDefault="00A440C4" w:rsidP="00B04951">
            <w:pPr>
              <w:jc w:val="center"/>
            </w:pPr>
            <w:r w:rsidRPr="008376FD">
              <w:t>Созидание Любви</w:t>
            </w:r>
          </w:p>
        </w:tc>
      </w:tr>
      <w:tr w:rsidR="00A440C4" w:rsidRPr="008376FD" w:rsidTr="00B04951">
        <w:tc>
          <w:tcPr>
            <w:tcW w:w="1101" w:type="dxa"/>
          </w:tcPr>
          <w:p w:rsidR="00A440C4" w:rsidRPr="008376FD" w:rsidRDefault="00A440C4" w:rsidP="00B04951">
            <w:pPr>
              <w:jc w:val="center"/>
            </w:pPr>
            <w:r w:rsidRPr="008376FD">
              <w:t>СМ</w:t>
            </w:r>
          </w:p>
        </w:tc>
        <w:tc>
          <w:tcPr>
            <w:tcW w:w="1275" w:type="dxa"/>
          </w:tcPr>
          <w:p w:rsidR="00A440C4" w:rsidRPr="008376FD" w:rsidRDefault="00A440C4" w:rsidP="00B04951">
            <w:pPr>
              <w:jc w:val="center"/>
              <w:rPr>
                <w:sz w:val="20"/>
                <w:szCs w:val="20"/>
              </w:rPr>
            </w:pPr>
            <w:r w:rsidRPr="008376FD">
              <w:rPr>
                <w:sz w:val="20"/>
                <w:szCs w:val="20"/>
              </w:rPr>
              <w:t>Тонкий Мир</w:t>
            </w:r>
          </w:p>
        </w:tc>
        <w:tc>
          <w:tcPr>
            <w:tcW w:w="1276" w:type="dxa"/>
          </w:tcPr>
          <w:p w:rsidR="00A440C4" w:rsidRPr="008376FD" w:rsidRDefault="00A440C4" w:rsidP="00B04951">
            <w:pPr>
              <w:jc w:val="center"/>
            </w:pPr>
            <w:r w:rsidRPr="008376FD">
              <w:t xml:space="preserve">Свет </w:t>
            </w:r>
            <w:r w:rsidRPr="008376FD">
              <w:rPr>
                <w:b/>
              </w:rPr>
              <w:t xml:space="preserve">+ </w:t>
            </w:r>
            <w:r w:rsidRPr="008376FD">
              <w:t>вещество</w:t>
            </w:r>
          </w:p>
        </w:tc>
        <w:tc>
          <w:tcPr>
            <w:tcW w:w="1843" w:type="dxa"/>
          </w:tcPr>
          <w:p w:rsidR="00A440C4" w:rsidRPr="008376FD" w:rsidRDefault="00A440C4" w:rsidP="00B04951">
            <w:pPr>
              <w:jc w:val="center"/>
            </w:pPr>
            <w:r w:rsidRPr="008376FD">
              <w:t>Дух</w:t>
            </w:r>
          </w:p>
          <w:p w:rsidR="00A440C4" w:rsidRPr="008376FD" w:rsidRDefault="00A440C4" w:rsidP="00B04951">
            <w:pPr>
              <w:jc w:val="center"/>
              <w:rPr>
                <w:i/>
              </w:rPr>
            </w:pPr>
            <w:r w:rsidRPr="008376FD">
              <w:rPr>
                <w:i/>
              </w:rPr>
              <w:t>Мудрость Репликации</w:t>
            </w:r>
          </w:p>
          <w:p w:rsidR="00A440C4" w:rsidRPr="008376FD" w:rsidRDefault="00A440C4" w:rsidP="00B04951">
            <w:pPr>
              <w:jc w:val="center"/>
            </w:pPr>
            <w:r w:rsidRPr="008376FD">
              <w:t>(МуР)</w:t>
            </w:r>
          </w:p>
        </w:tc>
        <w:tc>
          <w:tcPr>
            <w:tcW w:w="1843" w:type="dxa"/>
          </w:tcPr>
          <w:p w:rsidR="00A440C4" w:rsidRPr="008376FD" w:rsidRDefault="00A440C4" w:rsidP="00B04951">
            <w:pPr>
              <w:jc w:val="center"/>
              <w:rPr>
                <w:b/>
              </w:rPr>
            </w:pPr>
            <w:r w:rsidRPr="008376FD">
              <w:rPr>
                <w:b/>
              </w:rPr>
              <w:t>Огонь</w:t>
            </w:r>
          </w:p>
          <w:p w:rsidR="00A440C4" w:rsidRPr="008376FD" w:rsidRDefault="00A440C4" w:rsidP="00B04951">
            <w:pPr>
              <w:jc w:val="center"/>
              <w:rPr>
                <w:i/>
              </w:rPr>
            </w:pPr>
            <w:r w:rsidRPr="008376FD">
              <w:rPr>
                <w:i/>
              </w:rPr>
              <w:t>Воля Созидания</w:t>
            </w:r>
          </w:p>
        </w:tc>
        <w:tc>
          <w:tcPr>
            <w:tcW w:w="1628" w:type="dxa"/>
          </w:tcPr>
          <w:p w:rsidR="00A440C4" w:rsidRPr="008376FD" w:rsidRDefault="00A440C4" w:rsidP="00B04951">
            <w:pPr>
              <w:jc w:val="center"/>
            </w:pPr>
            <w:r w:rsidRPr="008376FD">
              <w:rPr>
                <w:u w:val="single"/>
              </w:rPr>
              <w:t>Синтез Творения</w:t>
            </w:r>
          </w:p>
        </w:tc>
        <w:tc>
          <w:tcPr>
            <w:tcW w:w="1454" w:type="dxa"/>
          </w:tcPr>
          <w:p w:rsidR="00A440C4" w:rsidRPr="008376FD" w:rsidRDefault="00A440C4" w:rsidP="00B04951">
            <w:pPr>
              <w:jc w:val="center"/>
            </w:pPr>
            <w:r w:rsidRPr="008376FD">
              <w:t>Творение Любви</w:t>
            </w:r>
          </w:p>
        </w:tc>
      </w:tr>
      <w:tr w:rsidR="00A440C4" w:rsidRPr="008376FD" w:rsidTr="00B04951">
        <w:tc>
          <w:tcPr>
            <w:tcW w:w="1101" w:type="dxa"/>
            <w:tcBorders>
              <w:bottom w:val="single" w:sz="18" w:space="0" w:color="auto"/>
            </w:tcBorders>
          </w:tcPr>
          <w:p w:rsidR="00A440C4" w:rsidRPr="008376FD" w:rsidRDefault="00A440C4" w:rsidP="00B04951">
            <w:pPr>
              <w:jc w:val="center"/>
            </w:pPr>
            <w:r w:rsidRPr="008376FD">
              <w:t>ЭМ</w:t>
            </w:r>
          </w:p>
        </w:tc>
        <w:tc>
          <w:tcPr>
            <w:tcW w:w="1275" w:type="dxa"/>
            <w:tcBorders>
              <w:bottom w:val="single" w:sz="18" w:space="0" w:color="auto"/>
            </w:tcBorders>
          </w:tcPr>
          <w:p w:rsidR="00A440C4" w:rsidRPr="008376FD" w:rsidRDefault="00A440C4" w:rsidP="00B04951">
            <w:pPr>
              <w:jc w:val="center"/>
              <w:rPr>
                <w:sz w:val="20"/>
                <w:szCs w:val="20"/>
              </w:rPr>
            </w:pPr>
            <w:r w:rsidRPr="008376FD">
              <w:rPr>
                <w:sz w:val="20"/>
                <w:szCs w:val="20"/>
              </w:rPr>
              <w:t>Физический Мир</w:t>
            </w:r>
          </w:p>
        </w:tc>
        <w:tc>
          <w:tcPr>
            <w:tcW w:w="1276" w:type="dxa"/>
            <w:tcBorders>
              <w:bottom w:val="single" w:sz="18" w:space="0" w:color="auto"/>
            </w:tcBorders>
          </w:tcPr>
          <w:p w:rsidR="00A440C4" w:rsidRPr="008376FD" w:rsidRDefault="00A440C4" w:rsidP="00B04951">
            <w:pPr>
              <w:jc w:val="center"/>
            </w:pPr>
            <w:r w:rsidRPr="008376FD">
              <w:t xml:space="preserve">Энергия </w:t>
            </w:r>
            <w:r w:rsidRPr="008376FD">
              <w:rPr>
                <w:b/>
              </w:rPr>
              <w:t xml:space="preserve">+ </w:t>
            </w:r>
            <w:r w:rsidRPr="008376FD">
              <w:t>вещество</w:t>
            </w:r>
          </w:p>
        </w:tc>
        <w:tc>
          <w:tcPr>
            <w:tcW w:w="1843" w:type="dxa"/>
            <w:tcBorders>
              <w:bottom w:val="single" w:sz="18" w:space="0" w:color="auto"/>
            </w:tcBorders>
          </w:tcPr>
          <w:p w:rsidR="00A440C4" w:rsidRPr="008376FD" w:rsidRDefault="00A440C4" w:rsidP="00B04951">
            <w:pPr>
              <w:jc w:val="center"/>
            </w:pPr>
            <w:r w:rsidRPr="008376FD">
              <w:t>Свет</w:t>
            </w:r>
          </w:p>
          <w:p w:rsidR="00A440C4" w:rsidRPr="008376FD" w:rsidRDefault="00A440C4" w:rsidP="00B04951">
            <w:pPr>
              <w:jc w:val="center"/>
            </w:pPr>
            <w:r w:rsidRPr="008376FD">
              <w:rPr>
                <w:i/>
              </w:rPr>
              <w:t>Любовь Репликации</w:t>
            </w:r>
          </w:p>
        </w:tc>
        <w:tc>
          <w:tcPr>
            <w:tcW w:w="1843" w:type="dxa"/>
            <w:tcBorders>
              <w:bottom w:val="single" w:sz="18" w:space="0" w:color="auto"/>
            </w:tcBorders>
          </w:tcPr>
          <w:p w:rsidR="00A440C4" w:rsidRPr="008376FD" w:rsidRDefault="00A440C4" w:rsidP="00B04951">
            <w:pPr>
              <w:jc w:val="center"/>
            </w:pPr>
            <w:r w:rsidRPr="008376FD">
              <w:t>Дух</w:t>
            </w:r>
          </w:p>
          <w:p w:rsidR="00A440C4" w:rsidRPr="008376FD" w:rsidRDefault="00A440C4" w:rsidP="00B04951">
            <w:pPr>
              <w:jc w:val="center"/>
            </w:pPr>
            <w:r w:rsidRPr="008376FD">
              <w:rPr>
                <w:i/>
              </w:rPr>
              <w:t>Мудрость Созидания</w:t>
            </w:r>
          </w:p>
        </w:tc>
        <w:tc>
          <w:tcPr>
            <w:tcW w:w="1628" w:type="dxa"/>
            <w:tcBorders>
              <w:bottom w:val="single" w:sz="18" w:space="0" w:color="auto"/>
            </w:tcBorders>
          </w:tcPr>
          <w:p w:rsidR="00A440C4" w:rsidRPr="008376FD" w:rsidRDefault="00A440C4" w:rsidP="00B04951">
            <w:pPr>
              <w:jc w:val="center"/>
              <w:rPr>
                <w:b/>
              </w:rPr>
            </w:pPr>
            <w:r w:rsidRPr="008376FD">
              <w:rPr>
                <w:b/>
              </w:rPr>
              <w:t>Огонь</w:t>
            </w:r>
          </w:p>
          <w:p w:rsidR="00A440C4" w:rsidRPr="008376FD" w:rsidRDefault="00A440C4" w:rsidP="00B04951">
            <w:pPr>
              <w:jc w:val="center"/>
            </w:pPr>
            <w:r w:rsidRPr="008376FD">
              <w:rPr>
                <w:i/>
              </w:rPr>
              <w:t>Воля Творения</w:t>
            </w:r>
          </w:p>
        </w:tc>
        <w:tc>
          <w:tcPr>
            <w:tcW w:w="1454" w:type="dxa"/>
            <w:tcBorders>
              <w:bottom w:val="single" w:sz="18" w:space="0" w:color="auto"/>
            </w:tcBorders>
          </w:tcPr>
          <w:p w:rsidR="00A440C4" w:rsidRPr="008376FD" w:rsidRDefault="00A440C4" w:rsidP="00B04951">
            <w:pPr>
              <w:jc w:val="center"/>
              <w:rPr>
                <w:u w:val="single"/>
              </w:rPr>
            </w:pPr>
            <w:r w:rsidRPr="008376FD">
              <w:rPr>
                <w:u w:val="single"/>
              </w:rPr>
              <w:t>Синтез Любви</w:t>
            </w:r>
          </w:p>
        </w:tc>
      </w:tr>
      <w:tr w:rsidR="00A440C4" w:rsidRPr="008376FD" w:rsidTr="00B04951">
        <w:tc>
          <w:tcPr>
            <w:tcW w:w="1101" w:type="dxa"/>
            <w:tcBorders>
              <w:top w:val="single" w:sz="18" w:space="0" w:color="auto"/>
            </w:tcBorders>
          </w:tcPr>
          <w:p w:rsidR="00A440C4" w:rsidRPr="008376FD" w:rsidRDefault="00A440C4" w:rsidP="00B04951">
            <w:pPr>
              <w:jc w:val="center"/>
            </w:pPr>
            <w:r w:rsidRPr="008376FD">
              <w:rPr>
                <w:sz w:val="20"/>
                <w:szCs w:val="20"/>
              </w:rPr>
              <w:t>Субъядерность</w:t>
            </w:r>
          </w:p>
        </w:tc>
        <w:tc>
          <w:tcPr>
            <w:tcW w:w="1275" w:type="dxa"/>
            <w:tcBorders>
              <w:top w:val="single" w:sz="18" w:space="0" w:color="auto"/>
            </w:tcBorders>
          </w:tcPr>
          <w:p w:rsidR="00A440C4" w:rsidRPr="008376FD" w:rsidRDefault="00A440C4" w:rsidP="00B04951">
            <w:pPr>
              <w:jc w:val="center"/>
              <w:rPr>
                <w:sz w:val="20"/>
                <w:szCs w:val="20"/>
              </w:rPr>
            </w:pPr>
            <w:r w:rsidRPr="008376FD">
              <w:rPr>
                <w:sz w:val="20"/>
                <w:szCs w:val="20"/>
              </w:rPr>
              <w:t>Физическое Тело (ФТ)</w:t>
            </w:r>
          </w:p>
        </w:tc>
        <w:tc>
          <w:tcPr>
            <w:tcW w:w="1276" w:type="dxa"/>
            <w:tcBorders>
              <w:top w:val="single" w:sz="18" w:space="0" w:color="auto"/>
            </w:tcBorders>
          </w:tcPr>
          <w:p w:rsidR="00A440C4" w:rsidRPr="008376FD" w:rsidRDefault="00A440C4" w:rsidP="00B04951">
            <w:pPr>
              <w:jc w:val="center"/>
            </w:pPr>
            <w:r w:rsidRPr="008376FD">
              <w:t>Субъядерность</w:t>
            </w:r>
          </w:p>
        </w:tc>
        <w:tc>
          <w:tcPr>
            <w:tcW w:w="1843" w:type="dxa"/>
            <w:tcBorders>
              <w:top w:val="single" w:sz="18" w:space="0" w:color="auto"/>
            </w:tcBorders>
          </w:tcPr>
          <w:p w:rsidR="00A440C4" w:rsidRPr="008376FD" w:rsidRDefault="00A440C4" w:rsidP="00B04951">
            <w:pPr>
              <w:jc w:val="center"/>
            </w:pPr>
            <w:r w:rsidRPr="008376FD">
              <w:t>Энергия</w:t>
            </w:r>
          </w:p>
          <w:p w:rsidR="00A440C4" w:rsidRPr="008376FD" w:rsidRDefault="00A440C4" w:rsidP="00B04951">
            <w:pPr>
              <w:jc w:val="center"/>
              <w:rPr>
                <w:i/>
              </w:rPr>
            </w:pPr>
            <w:r w:rsidRPr="008376FD">
              <w:rPr>
                <w:i/>
              </w:rPr>
              <w:t>Субъядерность Репликации</w:t>
            </w:r>
          </w:p>
          <w:p w:rsidR="00A440C4" w:rsidRPr="008376FD" w:rsidRDefault="00A440C4" w:rsidP="00B04951">
            <w:pPr>
              <w:jc w:val="center"/>
            </w:pPr>
            <w:r w:rsidRPr="008376FD">
              <w:t>(СуР)</w:t>
            </w:r>
          </w:p>
        </w:tc>
        <w:tc>
          <w:tcPr>
            <w:tcW w:w="1843" w:type="dxa"/>
            <w:tcBorders>
              <w:top w:val="single" w:sz="18" w:space="0" w:color="auto"/>
            </w:tcBorders>
          </w:tcPr>
          <w:p w:rsidR="00A440C4" w:rsidRPr="008376FD" w:rsidRDefault="00A440C4" w:rsidP="00B04951">
            <w:pPr>
              <w:jc w:val="center"/>
            </w:pPr>
            <w:r w:rsidRPr="008376FD">
              <w:t>Свет</w:t>
            </w:r>
          </w:p>
          <w:p w:rsidR="00A440C4" w:rsidRPr="008376FD" w:rsidRDefault="00A440C4" w:rsidP="00B04951">
            <w:pPr>
              <w:jc w:val="center"/>
            </w:pPr>
            <w:r w:rsidRPr="008376FD">
              <w:rPr>
                <w:i/>
              </w:rPr>
              <w:t>Любовь Созидания</w:t>
            </w:r>
          </w:p>
        </w:tc>
        <w:tc>
          <w:tcPr>
            <w:tcW w:w="1628" w:type="dxa"/>
            <w:tcBorders>
              <w:top w:val="single" w:sz="18" w:space="0" w:color="auto"/>
            </w:tcBorders>
          </w:tcPr>
          <w:p w:rsidR="00A440C4" w:rsidRPr="008376FD" w:rsidRDefault="00A440C4" w:rsidP="00B04951">
            <w:pPr>
              <w:jc w:val="center"/>
            </w:pPr>
            <w:r w:rsidRPr="008376FD">
              <w:t>Дух</w:t>
            </w:r>
          </w:p>
          <w:p w:rsidR="00A440C4" w:rsidRPr="008376FD" w:rsidRDefault="00A440C4" w:rsidP="00B04951">
            <w:pPr>
              <w:jc w:val="center"/>
            </w:pPr>
            <w:r w:rsidRPr="008376FD">
              <w:rPr>
                <w:i/>
              </w:rPr>
              <w:t>Мудрость Творения</w:t>
            </w:r>
          </w:p>
        </w:tc>
        <w:tc>
          <w:tcPr>
            <w:tcW w:w="1454" w:type="dxa"/>
            <w:tcBorders>
              <w:top w:val="single" w:sz="18" w:space="0" w:color="auto"/>
            </w:tcBorders>
          </w:tcPr>
          <w:p w:rsidR="00A440C4" w:rsidRPr="008376FD" w:rsidRDefault="00A440C4" w:rsidP="00B04951">
            <w:pPr>
              <w:jc w:val="center"/>
              <w:rPr>
                <w:b/>
              </w:rPr>
            </w:pPr>
            <w:r w:rsidRPr="008376FD">
              <w:rPr>
                <w:b/>
              </w:rPr>
              <w:t>Огонь</w:t>
            </w:r>
          </w:p>
          <w:p w:rsidR="00A440C4" w:rsidRPr="008376FD" w:rsidRDefault="00A440C4" w:rsidP="00B04951">
            <w:pPr>
              <w:jc w:val="center"/>
            </w:pPr>
            <w:r w:rsidRPr="008376FD">
              <w:rPr>
                <w:i/>
              </w:rPr>
              <w:t>Воля Любви</w:t>
            </w:r>
          </w:p>
        </w:tc>
      </w:tr>
    </w:tbl>
    <w:p w:rsidR="00A440C4" w:rsidRPr="008376FD" w:rsidRDefault="00A440C4" w:rsidP="00A440C4">
      <w:pPr>
        <w:ind w:firstLine="454"/>
      </w:pPr>
    </w:p>
    <w:p w:rsidR="00A440C4" w:rsidRPr="008376FD" w:rsidRDefault="00A440C4" w:rsidP="00A440C4">
      <w:pPr>
        <w:ind w:firstLine="454"/>
      </w:pPr>
      <w:r w:rsidRPr="008376FD">
        <w:t xml:space="preserve">И какую Волю Аватара мы сейчас будем стяжать? У каждого из вас будет своя. Но она обязательно коррелируется с вашими мировыми отношениями. Вы или Учитель Синтеза, понятно, или Ипостась, или Служащий, или Посвящённый, или Человек. Вещество. Вы можете быть Владыкой Синтеза или Владыкой 92-го Синтеза. Мы сейчас этим стали. Пожалуйста. Тогда </w:t>
      </w:r>
      <w:r w:rsidRPr="008376FD">
        <w:lastRenderedPageBreak/>
        <w:t xml:space="preserve">физическое тело чисто – Владыка Синтеза. И если Учитель – это Воля Любви, то у Владыки – это Синтез Мудрости. Не Мудрость Синтеза, а Синтез Мудрости в физическом теле. А это Мория и Свет – это опять Человек. Поэтому Владыки Синтеза ведут Синтезы для человека. Аватар, я тут не имею право вообще что-то говорить, хотя мы стяжаем Аватарскую Волю. Это к Папе. Сам скажет. То есть наш максимум – это Владыка Синтеза Мудрости. Если Папа решит, что Аватар тоже в вас, у вас будет ракурс 255 видов Воли Аватара. Вернее, внимание, должность-то у вас есть Аватара, но у вас больше статус служебный. И здесь вы больше ракурсом Созидания проходите, как Служащий. Но это если вы этим статусным ракурсом работаете. Кстати, если вы в должности действительно работаете как Аватар, в хорошем смысле слова, по-настоящему, то в Физическое Тело даже выше Синтеза Мудрости будет вписываться что? У Аватара, в физическом теле? У Владыки Синтез Мудрости, у Аватара Чистый Синтез. Воля не в счёт там. </w:t>
      </w:r>
      <w:r w:rsidRPr="008376FD">
        <w:rPr>
          <w:b/>
        </w:rPr>
        <w:t>У Аватара</w:t>
      </w:r>
      <w:r w:rsidRPr="008376FD">
        <w:t xml:space="preserve">, запомните, </w:t>
      </w:r>
      <w:r w:rsidRPr="008376FD">
        <w:rPr>
          <w:b/>
        </w:rPr>
        <w:t>Воля только Отца</w:t>
      </w:r>
      <w:r w:rsidRPr="008376FD">
        <w:t xml:space="preserve">. И когда мы сейчас стяжали каплю Волю Отца. Если у Аватара собственная Воля, это уже не Аватар, это Человек или иллюзия Аватара. </w:t>
      </w:r>
      <w:r w:rsidRPr="008376FD">
        <w:rPr>
          <w:b/>
        </w:rPr>
        <w:t>В Физическом Теле у Аватара только Чистый Синтез.</w:t>
      </w:r>
      <w:r w:rsidRPr="008376FD">
        <w:t xml:space="preserve"> Это для Учения Синтеза, для вас. Вы скажете: «А как же Воля?»</w:t>
      </w:r>
      <w:r>
        <w:t xml:space="preserve"> – </w:t>
      </w:r>
      <w:r w:rsidRPr="008376FD">
        <w:t xml:space="preserve">У Отца. </w:t>
      </w:r>
      <w:r w:rsidRPr="008376FD">
        <w:rPr>
          <w:b/>
        </w:rPr>
        <w:t>И тогда ты есмь Отец собой физически, Воля Отца тобою Аватаром.</w:t>
      </w:r>
      <w:r w:rsidRPr="008376FD">
        <w:t xml:space="preserve"> Вы скажете: «А как же Синтез в теле?» А это у Отца, а не у Аватара. Синтез-тело. А у Отца тогда не Воля, а тоже Синтез, ну, наверно, больше даже в Прасинтезность, но Синтез. Да, да, да, с Прасинтезностью, если Синтез у Отца.</w:t>
      </w:r>
    </w:p>
    <w:p w:rsidR="00A440C4" w:rsidRPr="008376FD" w:rsidRDefault="00A440C4" w:rsidP="00A440C4">
      <w:pPr>
        <w:ind w:firstLine="454"/>
      </w:pPr>
      <w:r w:rsidRPr="008376FD">
        <w:t>Кто вообще не понял, о чём я, я могу посочувствовать. Я даже расшифровывать не имею права. Я и так превысил полномочия и слегка заболтался. Но это не важно. Так сказать, это был чёрный юмор. Я поэтому и объявил, что… Знаете, чем хорош чёрный юмор? Можно переболтать и сообщить: «А это был чёрный юмор». И последствий не будет.</w:t>
      </w:r>
    </w:p>
    <w:p w:rsidR="00A440C4" w:rsidRPr="008376FD" w:rsidRDefault="00A440C4" w:rsidP="00A440C4">
      <w:pPr>
        <w:ind w:firstLine="454"/>
      </w:pPr>
      <w:r w:rsidRPr="008376FD">
        <w:t>Практика. Вот кто взят, тот взял. Кто не взял, ну что я могу сказать? Растём. Не надо расстраиваться. Растём. Мы идём стяжать к Папе через Аватара – понятно, Кут Хуми, Аватар, Папа – 255 видов Воли. У Аватара мы то же самое стяжаем, но вы должны понимать, что Аватар будет разгребать ваши завалы, чтобы Воля Отца поместилась.</w:t>
      </w:r>
    </w:p>
    <w:p w:rsidR="00A440C4" w:rsidRPr="008376FD" w:rsidRDefault="00A440C4" w:rsidP="00A440C4">
      <w:pPr>
        <w:ind w:firstLine="454"/>
      </w:pPr>
      <w:r w:rsidRPr="008376FD">
        <w:t>То есть там у нас, ну, завалы, наверно, по частям. Так будет легче понять. Хотя Аватар может разгребать завалы Ивдивости Синтеза. Ну, такие завалы вам пока не доступны, но они есть. Внимание, не доступны – это не значит, что их нет. Вам в распознании пока не доступны.</w:t>
      </w:r>
    </w:p>
    <w:p w:rsidR="00A440C4" w:rsidRPr="008376FD" w:rsidRDefault="00A440C4" w:rsidP="00A440C4">
      <w:pPr>
        <w:ind w:firstLine="454"/>
      </w:pPr>
      <w:r w:rsidRPr="008376FD">
        <w:t xml:space="preserve">Так, </w:t>
      </w:r>
      <w:r w:rsidRPr="008376FD">
        <w:rPr>
          <w:b/>
        </w:rPr>
        <w:t>Иерархизация как степень подготовки у Аватара, состоит из Ивдивости Синтеза</w:t>
      </w:r>
      <w:r w:rsidRPr="008376FD">
        <w:t>. Значит, чтобы Воля в вас вошла, нужно разгрести Ивдивость Синтеза, включая Иерархизацию Воли, Совершенство Мудрости, Синтезность Любви, понятно, да, и Творение Субъядерностью или просто Творение.</w:t>
      </w:r>
    </w:p>
    <w:p w:rsidR="00A440C4" w:rsidRPr="008376FD" w:rsidRDefault="00A440C4" w:rsidP="00A440C4">
      <w:pPr>
        <w:ind w:firstLine="454"/>
      </w:pPr>
      <w:r w:rsidRPr="008376FD">
        <w:t xml:space="preserve">Практика. Ладно, Права Созидания, если Творение Субъядерностью вам не нравится. Разгрести это всё надо. Потом просто Жизнь Репликацией и </w:t>
      </w:r>
      <w:r w:rsidRPr="008376FD">
        <w:rPr>
          <w:i/>
        </w:rPr>
        <w:t>усё</w:t>
      </w:r>
      <w:r w:rsidRPr="008376FD">
        <w:t>, и можно идти в Волю Отца.</w:t>
      </w:r>
    </w:p>
    <w:p w:rsidR="00A440C4" w:rsidRPr="008376FD" w:rsidRDefault="00A440C4" w:rsidP="00A440C4">
      <w:pPr>
        <w:ind w:firstLine="454"/>
      </w:pPr>
      <w:r w:rsidRPr="008376FD">
        <w:t>Практика.</w:t>
      </w:r>
    </w:p>
    <w:p w:rsidR="00A440C4" w:rsidRPr="008376FD" w:rsidRDefault="00A440C4" w:rsidP="00E65E12">
      <w:pPr>
        <w:pStyle w:val="12"/>
      </w:pPr>
      <w:bookmarkStart w:id="23" w:name="_Toc134410483"/>
      <w:r w:rsidRPr="008376FD">
        <w:t xml:space="preserve">Практика 2. Стяжание 255 видов Воли </w:t>
      </w:r>
      <w:r w:rsidR="000B1DEB">
        <w:rPr>
          <w:lang w:val="ru-RU"/>
        </w:rPr>
        <w:t>ИВО</w:t>
      </w:r>
      <w:r w:rsidRPr="008376FD">
        <w:t>. Воля Аватара ИВО в применении реализации Чистого Синтеза ИВО в явлении Воли Аватара соответствующим ракурсом Учения Синтеза ИВО</w:t>
      </w:r>
      <w:bookmarkEnd w:id="23"/>
    </w:p>
    <w:p w:rsidR="00A440C4" w:rsidRPr="008376FD" w:rsidRDefault="00A440C4" w:rsidP="00A440C4">
      <w:pPr>
        <w:ind w:firstLine="454"/>
        <w:rPr>
          <w:b/>
        </w:rPr>
      </w:pPr>
      <w:r w:rsidRPr="008376FD">
        <w:t>И мы возжигаемся всем синтезом каждым из нас. Синтезируемся с Изначально Вышестоящими Аватарами Синтеза Кут Хуми Фаинь, проникаясь Изначально Вышестоящими Аватарами Синтеза Кут Хуми Фаинь, переходим в зал ИВДИВО 192-х высоко-цельно Изначально Вышестоящий. Переходим в зал ИВДИВО 192-х высоко-цельно Изначально Вышестоящий, становясь Владыкой 92-го Синтеза в форме.</w:t>
      </w:r>
    </w:p>
    <w:p w:rsidR="00A440C4" w:rsidRPr="008376FD" w:rsidRDefault="00B04951" w:rsidP="00A440C4">
      <w:pPr>
        <w:ind w:firstLine="454"/>
      </w:pPr>
      <w:r>
        <w:t>И синтезируясь</w:t>
      </w:r>
      <w:r w:rsidR="00A440C4" w:rsidRPr="008376FD">
        <w:t xml:space="preserve"> с Хум Аватаров Синтеза Кут Хуми Фаинь, стяжаем 255 Синтез Синтезов Изначально Вышестоящего Отца, прося преобразить каждого из нас и синтез нас на явление и вмещение 255 видов Воли Изначально Вышестоящего Отца Волей Аватара Изначально Вышестоящего Отца собою в Творящем Синтезе Воли каждым из нас и в перспективах Синтеза Воли каждым из нас.</w:t>
      </w:r>
    </w:p>
    <w:p w:rsidR="00A440C4" w:rsidRPr="008376FD" w:rsidRDefault="00A440C4" w:rsidP="00A440C4">
      <w:pPr>
        <w:ind w:firstLine="454"/>
      </w:pPr>
      <w:r w:rsidRPr="008376FD">
        <w:t>И, вспыхивая 255-ю Синтез Синтезами Изначально Вышестоящего Отца, преображаясь ими.</w:t>
      </w:r>
    </w:p>
    <w:p w:rsidR="00A440C4" w:rsidRPr="008376FD" w:rsidRDefault="00A440C4" w:rsidP="00A440C4">
      <w:pPr>
        <w:ind w:firstLine="454"/>
      </w:pPr>
      <w:r w:rsidRPr="008376FD">
        <w:t xml:space="preserve">Мы синтезируемся с Изначально Вышестоящим Отцом – у нас преображение Синтез Синтезом ещё идёт, мы зависли чуть-чуть, скорость маленькая, поэтому, кто удивляется паузам – мы проникаемся Синтез Синтезом Изначально Вышестоящего Отца 255-ю их выражениями. И в этом Огне мы синтезируемся с Изначально Вышестоящим Аватаром Изначально Вышестоящего Отца, </w:t>
      </w:r>
      <w:r w:rsidRPr="008376FD">
        <w:lastRenderedPageBreak/>
        <w:t>переходим в зал 255-ти высоко-цельно Изначально Вышестоящий, развёртываясь Владыкой 92-го Синтеза в форме. Развёртываясь пред Изначально Вышестоящей Аватар-Ипостасью Изначально Вышестоящий Аватар Изначально Вышестоящего Отца, проникаемся Изначально Вышестоящей Аватар-Ивдивостью Изначально Вышестоящего Аватара Изначально Вышестоящего Отца собою.</w:t>
      </w:r>
    </w:p>
    <w:p w:rsidR="00A440C4" w:rsidRPr="008376FD" w:rsidRDefault="00A440C4" w:rsidP="00A440C4">
      <w:pPr>
        <w:ind w:firstLine="454"/>
      </w:pPr>
      <w:r w:rsidRPr="008376FD">
        <w:t xml:space="preserve">И синтезируясь с Хум Изначально Вышестоящего Аватара Изначально Вышестоящего Отца, стяжаем </w:t>
      </w:r>
      <w:r w:rsidRPr="008376FD">
        <w:rPr>
          <w:b/>
        </w:rPr>
        <w:t>255 видов Воли Изначально Вышестоящего Отца</w:t>
      </w:r>
      <w:r w:rsidRPr="008376FD">
        <w:t>, прося преобразить каждого из нас и синтез нас на вмещение Воли Изначально Вышестоящего Отца физически собою. И вспыхивая 255-ю Волями Изначально Вышестоящего Отца, преображаемся ими, являя Изначально Вышестоящего Аватара Изначально Вышестоящего Отца проникновенно в синтезе собою. И вспыхиваем его выражением каждым из нас и синтезом нас. И вспыхивая 255-ю Волями Изначально Вышестоящего Отца, преображаемся ими, Ипостасно являя Изначально Вышестоящего Аватара Изначально Вышестоящего Отца физически собою.</w:t>
      </w:r>
    </w:p>
    <w:p w:rsidR="00A440C4" w:rsidRPr="008376FD" w:rsidRDefault="00A440C4" w:rsidP="00A440C4">
      <w:pPr>
        <w:ind w:firstLine="454"/>
      </w:pPr>
      <w:r w:rsidRPr="008376FD">
        <w:t>И в этом Огне мы синтезируемся с Изначально Вышестоящим Отцом, переходим в зал Изначально Вышестоящего Отца 257-ти высоко-цельно Изначально Вышестоящий, развёртываясь пред Изначально Вышестоящим Отцом Владыкой 92-го Синтеза в форме в синтезе всех Инструментов.</w:t>
      </w:r>
    </w:p>
    <w:p w:rsidR="00A440C4" w:rsidRPr="008376FD" w:rsidRDefault="00A440C4" w:rsidP="00A440C4">
      <w:pPr>
        <w:ind w:firstLine="454"/>
      </w:pPr>
      <w:r w:rsidRPr="008376FD">
        <w:t>И синтезируясь с Хум Изначально Вышестоящего Отца, стяжаем 255 Синтезов Изначально Вышестоящего Отца, прося наделить каждого из нас и синтез нас 255-ю видами Воли Изначально Вышестоящего Отца, синтезировав из них Волю Аватара Изначально Вышестоящего Отца физически собою, развернув Чистый Синтез в применении Воли Аватара Изначально Вышестоящего Отца каждым из нас.</w:t>
      </w:r>
    </w:p>
    <w:p w:rsidR="00A440C4" w:rsidRPr="008376FD" w:rsidRDefault="00A440C4" w:rsidP="00A440C4">
      <w:pPr>
        <w:ind w:firstLine="454"/>
      </w:pPr>
      <w:r w:rsidRPr="008376FD">
        <w:t xml:space="preserve">И синтезируясь с Изначально Вышестоящим Отцом, стяжаем </w:t>
      </w:r>
      <w:r w:rsidRPr="008376FD">
        <w:rPr>
          <w:b/>
        </w:rPr>
        <w:t>255 видов Воли Изначально Вышестоящего Отца</w:t>
      </w:r>
      <w:r w:rsidRPr="008376FD">
        <w:t xml:space="preserve"> каждому из нас, проникаясь ими. И возжигаясь 255-ю Синтезами Изначально Вышестоящего Отца, преображаясь ими. И синтезируясь с Изначально Вышестоящим Отцом, стяжаем </w:t>
      </w:r>
      <w:r w:rsidRPr="008376FD">
        <w:rPr>
          <w:b/>
        </w:rPr>
        <w:t>Волю Аватара Изначально Вышестоящего Отца</w:t>
      </w:r>
      <w:r w:rsidRPr="008376FD">
        <w:t xml:space="preserve"> каждым из нас. Синтезируясь с Хум Изначально Вышестоящего Отца, стяжаем Синтез Изначально Вышестоящего Отца и возжигаясь, преображаемся им, развёртывая Волю Аватара Изначально Вышестоящего Отца физически собою.</w:t>
      </w:r>
    </w:p>
    <w:p w:rsidR="00A440C4" w:rsidRPr="008376FD" w:rsidRDefault="00A440C4" w:rsidP="00A440C4">
      <w:pPr>
        <w:ind w:firstLine="454"/>
        <w:rPr>
          <w:b/>
        </w:rPr>
      </w:pPr>
      <w:r w:rsidRPr="008376FD">
        <w:t>И синтезируясь с Изначально Вышестоящим Отцом, стяжаем</w:t>
      </w:r>
      <w:r w:rsidRPr="008376FD">
        <w:rPr>
          <w:b/>
        </w:rPr>
        <w:t xml:space="preserve"> Волю Аватара Изначально Вышестоящего Отца в применении реализации Чистого Синтеза Изначально Вышестоящего Отца физически собою, в явлении Воли Аватара соответствующим ракурсом явления Учения Синтеза Изначально Вышестоящего Отца физически собою.</w:t>
      </w:r>
    </w:p>
    <w:p w:rsidR="00A440C4" w:rsidRPr="008376FD" w:rsidRDefault="00A440C4" w:rsidP="00A440C4">
      <w:pPr>
        <w:ind w:firstLine="454"/>
      </w:pPr>
      <w:r w:rsidRPr="008376FD">
        <w:t>И мы благодарим Изначально Вышестоящего Отца, благодарим Изначально Вышестоящих Аватаров Синтеза Кут Хуми Фаинь.</w:t>
      </w:r>
    </w:p>
    <w:p w:rsidR="00A440C4" w:rsidRPr="008376FD" w:rsidRDefault="00A440C4" w:rsidP="00A440C4">
      <w:pPr>
        <w:ind w:firstLine="454"/>
      </w:pPr>
      <w:r w:rsidRPr="008376FD">
        <w:t>Возвращаемся в физическое выражение каждым из нас и синтезом нас. Развёртываемся физически, развёртываем Волю Аватара Изначально Вышестоящего Отца каждым из нас в 255-ти видах Воли, выраженных каждым из нас. И вспыхивая Волей Аватара Изначально Вышестоящего Отца физически собою. Эманируем всё стяжённое возожжённое в ИВДИВО.</w:t>
      </w:r>
    </w:p>
    <w:p w:rsidR="00A440C4" w:rsidRPr="008376FD" w:rsidRDefault="00A440C4" w:rsidP="00A440C4">
      <w:pPr>
        <w:ind w:firstLine="454"/>
      </w:pPr>
      <w:r w:rsidRPr="008376FD">
        <w:t>Кстати, почувствуйте вкус Воли в ротовой полости, сейчас есть такое у нас от избытка. У каждого выражения есть свой вкус.</w:t>
      </w:r>
    </w:p>
    <w:p w:rsidR="00A440C4" w:rsidRPr="008376FD" w:rsidRDefault="00A440C4" w:rsidP="00A440C4">
      <w:pPr>
        <w:ind w:firstLine="454"/>
      </w:pPr>
      <w:r w:rsidRPr="008376FD">
        <w:t>Далее эманируем в ИВДИВО Санкт-Петербург, далее эманируем в ИВДИВО Ладога, далее эманируем в ИВДИВО Служения каждого из нас и в ИВДИВО каждого из нас.</w:t>
      </w:r>
    </w:p>
    <w:p w:rsidR="00A440C4" w:rsidRPr="008376FD" w:rsidRDefault="00A440C4" w:rsidP="00A440C4">
      <w:pPr>
        <w:ind w:firstLine="454"/>
        <w:rPr>
          <w:b/>
        </w:rPr>
      </w:pPr>
      <w:r w:rsidRPr="008376FD">
        <w:rPr>
          <w:b/>
        </w:rPr>
        <w:t>И эманируем Чистый Синтез собою в реализации Воли Аватара Изначально Вышестоящего Отца каждым из нас.</w:t>
      </w:r>
    </w:p>
    <w:p w:rsidR="00A440C4" w:rsidRPr="008376FD" w:rsidRDefault="00A440C4" w:rsidP="00A440C4">
      <w:pPr>
        <w:ind w:firstLine="454"/>
      </w:pPr>
      <w:r w:rsidRPr="008376FD">
        <w:t>И выходим из практики.</w:t>
      </w:r>
    </w:p>
    <w:p w:rsidR="00A440C4" w:rsidRPr="008376FD" w:rsidRDefault="00A440C4" w:rsidP="00A440C4">
      <w:pPr>
        <w:ind w:firstLine="454"/>
      </w:pPr>
      <w:r w:rsidRPr="008376FD">
        <w:t>Аминь.</w:t>
      </w:r>
    </w:p>
    <w:p w:rsidR="00A440C4" w:rsidRPr="008376FD" w:rsidRDefault="00A440C4" w:rsidP="00E65E12">
      <w:pPr>
        <w:pStyle w:val="12"/>
      </w:pPr>
      <w:bookmarkStart w:id="24" w:name="_Toc134410484"/>
      <w:r w:rsidRPr="008376FD">
        <w:t>Комментарий после практики: различить заложенную Основу и Принцип применения</w:t>
      </w:r>
      <w:bookmarkEnd w:id="24"/>
    </w:p>
    <w:p w:rsidR="00A440C4" w:rsidRPr="008376FD" w:rsidRDefault="00A440C4" w:rsidP="00A440C4">
      <w:pPr>
        <w:ind w:firstLine="454"/>
      </w:pPr>
      <w:r w:rsidRPr="008376FD">
        <w:t xml:space="preserve">Мы должны понимать, что Воля Аватара обязательно на что-то направлена, и в данном случае у вас она направлена на реализацию Чистого Синтеза. Это не отменяет, что сама Воля и Чистый Синтез могут применяться в разных областях: что в личной жизни, что в каких-то конкретных делах. Здесь вам не стоит путать </w:t>
      </w:r>
      <w:r w:rsidRPr="008376FD">
        <w:rPr>
          <w:i/>
        </w:rPr>
        <w:t>принцип</w:t>
      </w:r>
      <w:r w:rsidRPr="008376FD">
        <w:t xml:space="preserve"> применения и </w:t>
      </w:r>
      <w:r w:rsidRPr="008376FD">
        <w:rPr>
          <w:i/>
        </w:rPr>
        <w:t>основу</w:t>
      </w:r>
      <w:r w:rsidRPr="008376FD">
        <w:t xml:space="preserve">, которая заложена, потому что сам Чистый Синтез – это Синтез, а потом Воля и Чистый Синтез уже складываются в некий принцип применения, там: действуем там, действуем там, применяем там; что в личной, что коллективной, что служебной жизни, понимаете? А некоторые из вас сразу пытаются заложить конкретику: куда </w:t>
      </w:r>
      <w:r w:rsidRPr="008376FD">
        <w:lastRenderedPageBreak/>
        <w:t xml:space="preserve">пойдёт. Это – Воля. Конкретика потом будет зависеть от вас, понятно, что Отец конкретику какую-то заложил, но он никогда её не публикует ни Волей, ни Чистым Синтезом. Понятно, что Отец видит ваши нужды и это всё закладывает и в Воле, и в Чистый Синтез. Но, извините, ваши нужды – это, как раз, исходит из того, что вы не всё можете. Отсюда «пути господни неисповедимы», то есть некая конкретика в этом есть, если вам удастся это применить. Вот здесь такая тонкость, если вы заложите жёсткую конкретику, и у вас не получится, автоматическое наказание, и зачем это надо? Поэтому </w:t>
      </w:r>
      <w:r w:rsidRPr="008376FD">
        <w:rPr>
          <w:b/>
        </w:rPr>
        <w:t>Отец не даёт жёсткую конкретику ни Воли, ни Чистого Синтеза</w:t>
      </w:r>
      <w:r w:rsidRPr="008376FD">
        <w:t>; он закладывает туда возможность ваших применений по вашим нуждам, 255 – это очень много применений, это у нас столько нужд даже не хватит, то есть даже если посчитать все наши нужды, ну, десяток, а 255 – это сумасшедшее количество, понимаете? Поэтому это заложит, но конкретику не требуйте, применяйтесь.</w:t>
      </w:r>
    </w:p>
    <w:p w:rsidR="00A440C4" w:rsidRPr="008376FD" w:rsidRDefault="00A440C4" w:rsidP="00A440C4">
      <w:pPr>
        <w:ind w:firstLine="454"/>
        <w:rPr>
          <w:b/>
        </w:rPr>
      </w:pPr>
      <w:r w:rsidRPr="008376FD">
        <w:t xml:space="preserve">Сейчас без 27-ми час, перерыв 25 минут. </w:t>
      </w:r>
      <w:r w:rsidRPr="008376FD">
        <w:rPr>
          <w:b/>
        </w:rPr>
        <w:br w:type="page"/>
      </w:r>
    </w:p>
    <w:p w:rsidR="00A440C4" w:rsidRPr="008376FD" w:rsidRDefault="00A440C4" w:rsidP="00E65E12">
      <w:pPr>
        <w:pStyle w:val="0"/>
      </w:pPr>
      <w:bookmarkStart w:id="25" w:name="_Toc134410485"/>
      <w:r w:rsidRPr="008376FD">
        <w:lastRenderedPageBreak/>
        <w:t>1 день 2 часть</w:t>
      </w:r>
      <w:bookmarkEnd w:id="25"/>
    </w:p>
    <w:p w:rsidR="00A440C4" w:rsidRPr="008376FD" w:rsidRDefault="00A440C4" w:rsidP="00E65E12">
      <w:pPr>
        <w:pStyle w:val="12"/>
      </w:pPr>
      <w:bookmarkStart w:id="26" w:name="_Toc134410486"/>
      <w:r w:rsidRPr="008376FD">
        <w:t xml:space="preserve">Пояснения к </w:t>
      </w:r>
      <w:r w:rsidR="00E65E12">
        <w:rPr>
          <w:lang w:val="ru-RU"/>
        </w:rPr>
        <w:t>П</w:t>
      </w:r>
      <w:r w:rsidRPr="008376FD">
        <w:t>рактикам 1 и 2</w:t>
      </w:r>
      <w:bookmarkEnd w:id="26"/>
    </w:p>
    <w:p w:rsidR="00A440C4" w:rsidRPr="008376FD" w:rsidRDefault="00A440C4" w:rsidP="00A440C4">
      <w:pPr>
        <w:ind w:firstLine="454"/>
      </w:pPr>
      <w:r w:rsidRPr="008376FD">
        <w:t>Мы продолжаем.</w:t>
      </w:r>
    </w:p>
    <w:p w:rsidR="00A440C4" w:rsidRPr="008376FD" w:rsidRDefault="00A440C4" w:rsidP="00A440C4">
      <w:pPr>
        <w:ind w:firstLine="454"/>
      </w:pPr>
      <w:r w:rsidRPr="008376FD">
        <w:t>Итак, мы продолжаем 92-й Синтез и сейчас мы идём к практике стяжания собственной Воли, движение в собственную Волю. Но, дополнение к тому, что мы стяжали. У нас сейчас будет маленькая темка, которую мы должны разобрать, вдруг что поможете. Отец сказал: «Надо с вами будет посоветоваться», – Творящий Синтез. Вы хотя бы узнаете, как это делается. Внутренне.</w:t>
      </w:r>
    </w:p>
    <w:p w:rsidR="00A440C4" w:rsidRPr="008376FD" w:rsidRDefault="00A440C4" w:rsidP="00A440C4">
      <w:pPr>
        <w:ind w:firstLine="454"/>
      </w:pPr>
      <w:r w:rsidRPr="008376FD">
        <w:t>Значит, первое. Когда мы стяжали Волю Отца, вам Отец показал, в том числе на что она направлена. Вы могли это распознать – это первая практика. Когда мы стяжали Волю на первой практике, вам Отец показывал, в том числе на что она направлена. У меня так однозначно тема в голове всплыла, то есть в первую очередь на это. Я всячески избегал этого действия, но меня всё равно отправили в ту сторону.</w:t>
      </w:r>
    </w:p>
    <w:p w:rsidR="00A440C4" w:rsidRPr="008376FD" w:rsidRDefault="00A440C4" w:rsidP="00A440C4">
      <w:pPr>
        <w:ind w:firstLine="454"/>
      </w:pPr>
      <w:r w:rsidRPr="008376FD">
        <w:t xml:space="preserve">Во второй Воле меня углубили и даже показали, как это сделать, что отправить, как и почему. Понятно. Когда мы вышли к Аватару, Воля Отца ещё могла разложиться в деталях, как это можно чуть-чуть делать, могла не раскладываться. Но по факту у вас это записано, и вы должны в это включиться. Нравится вам, не нравится. Если в первой практике вы вспомните некую ситуацию, что вам показывали – это об этом. Понятно. Но, если не вспомните, я тут ничего не могу сказать. Мне не дали вам сказать это, чтобы вы сами всё поняли. Я сразу скажу: </w:t>
      </w:r>
      <w:proofErr w:type="gramStart"/>
      <w:r w:rsidRPr="008376FD">
        <w:t>я то</w:t>
      </w:r>
      <w:proofErr w:type="gramEnd"/>
      <w:r w:rsidRPr="008376FD">
        <w:t>, что я увидел, мне тоже не особо нравится, я не люблю так действовать. Я не хотел бы с этими людьми пересекаться, а придётся. Это не наши служащие, но к тому, что Воля Отца обычно направлена на тех, кто сам взойти не может. Примерно так. А с ними не всегда хочется даже контачить, а надо. Понятно. Это вот такой момент.</w:t>
      </w:r>
    </w:p>
    <w:p w:rsidR="00A440C4" w:rsidRPr="008376FD" w:rsidRDefault="00A440C4" w:rsidP="00A440C4">
      <w:pPr>
        <w:ind w:firstLine="454"/>
      </w:pPr>
      <w:r w:rsidRPr="008376FD">
        <w:t>И ещё. Если вы действовали больше как Служащий, то там подразумевался ещё и ракурс ваших эффектов служения. Но мой подразумевался тоже, то есть там идёт фиксация на это. То есть я видел ситуацию не личностную, хотя связано со мной и пробивать нужно будет личностно. Именно личностное пробитие стены, называется. Но понятно, что там участвуют и, понятно, эффекты подготовок. Поэтому тут такая смесь.</w:t>
      </w:r>
    </w:p>
    <w:p w:rsidR="00A440C4" w:rsidRPr="008376FD" w:rsidRDefault="00A440C4" w:rsidP="00A440C4">
      <w:pPr>
        <w:ind w:firstLine="454"/>
      </w:pPr>
      <w:r w:rsidRPr="008376FD">
        <w:t>Если вы видели личную ситуацию, то Воля вам больше давалась по-человечески. И Отец видит, что вы должны решить какие-то свои человеческие вопросы. Это никто не отменяет, это тоже возможно. То есть Воля была или человеческая, или многоразовая. Тогда вы должны были видеть несколько ситуаций. Но я видел одну, конкретно куда меня Отец отправляет. Но, с моей точки зрения, она больше служебная, хотя буду действовать как личность. Ну, это и так понятно: все мы в окружающей жизни личности. С этим всё? Это такой маленький момент, чтобы вы запомнили: ничего, что вам пришло в голову в первые три с половиной часа работы не случайно. Это связано с вашим Духом, Волей, спецификой. А если на практике всплыла какая-то ситуация, это однозначно. Ещё и как её делать? Это однозначно, что этим надо будет заняться. Есть? С этим всё.</w:t>
      </w:r>
    </w:p>
    <w:p w:rsidR="00A440C4" w:rsidRPr="00E65E12" w:rsidRDefault="00A440C4" w:rsidP="00E65E12">
      <w:pPr>
        <w:pStyle w:val="12"/>
      </w:pPr>
      <w:bookmarkStart w:id="27" w:name="_Toc134410487"/>
      <w:r w:rsidRPr="00E65E12">
        <w:rPr>
          <w:rStyle w:val="13"/>
          <w:b/>
          <w:bCs/>
          <w:iCs/>
        </w:rPr>
        <w:t>Официальные языки Синтеза на Планете. Волей Отца поддерживать Учение Синтеза иерархизировано в шести языках</w:t>
      </w:r>
      <w:bookmarkEnd w:id="27"/>
    </w:p>
    <w:p w:rsidR="00A440C4" w:rsidRPr="008376FD" w:rsidRDefault="00A440C4" w:rsidP="00A440C4">
      <w:pPr>
        <w:ind w:firstLine="454"/>
      </w:pPr>
      <w:r w:rsidRPr="008376FD">
        <w:t>Второй момент. У нас тут поднялся один пикантный вопрос пару недель назад. Я бы хотел официально объявить, так как у нас Ипостасный круг и как раз Творящий Синтез, очень интересная ситуация, потому что не у всех наших служащих в голове это складывается. Я это ещё повторю на Профсинтезе. Я сказал, что на Профсинтезе мы это разберём, с вами разбирать я не могу, но объявить должен. Так понимание будет глубже. Вопрос к вам: сколько официальных языков Синтеза сейчас существует на Планете? Меня просто достали некоторые эти вещи.</w:t>
      </w:r>
    </w:p>
    <w:p w:rsidR="00A440C4" w:rsidRPr="008376FD" w:rsidRDefault="00A440C4" w:rsidP="00A440C4">
      <w:pPr>
        <w:ind w:firstLine="454"/>
      </w:pPr>
      <w:r w:rsidRPr="008376FD">
        <w:rPr>
          <w:i/>
        </w:rPr>
        <w:t xml:space="preserve">Из зала: </w:t>
      </w:r>
      <w:r w:rsidRPr="008376FD">
        <w:t>–</w:t>
      </w:r>
      <w:r w:rsidRPr="008376FD">
        <w:rPr>
          <w:i/>
        </w:rPr>
        <w:t xml:space="preserve"> Один</w:t>
      </w:r>
      <w:r w:rsidRPr="008376FD">
        <w:t>.</w:t>
      </w:r>
    </w:p>
    <w:p w:rsidR="00A440C4" w:rsidRPr="008376FD" w:rsidRDefault="00A440C4" w:rsidP="00A440C4">
      <w:pPr>
        <w:ind w:firstLine="454"/>
      </w:pPr>
      <w:r w:rsidRPr="008376FD">
        <w:t xml:space="preserve">Видите, ошиблись. А сколько стран имеют подразделения? А-а-а. Понятно, да? Соответственно, восемь или девять. </w:t>
      </w:r>
      <w:r w:rsidRPr="008376FD">
        <w:rPr>
          <w:b/>
        </w:rPr>
        <w:t>Русский</w:t>
      </w:r>
      <w:r w:rsidRPr="008376FD">
        <w:t xml:space="preserve"> – официальный язык Синтеза.</w:t>
      </w:r>
    </w:p>
    <w:p w:rsidR="00A440C4" w:rsidRPr="008376FD" w:rsidRDefault="00A440C4" w:rsidP="00A440C4">
      <w:pPr>
        <w:ind w:firstLine="454"/>
      </w:pPr>
      <w:r w:rsidRPr="008376FD">
        <w:t xml:space="preserve">Второй, кому разрешили – </w:t>
      </w:r>
      <w:r w:rsidRPr="008376FD">
        <w:rPr>
          <w:b/>
        </w:rPr>
        <w:t>украинский</w:t>
      </w:r>
      <w:r w:rsidRPr="008376FD">
        <w:t xml:space="preserve">. Официальный язык Синтеза. И даже на украинском был проведён один Синтез. Потом там у них были неудачные переводы, и у них сейчас идёт смешанно. Некоторые на украино-русском ведут. Владыка это разрешает, и проблем в этом не вижу. То есть те, кто знает украинский, на Украине частично ведут какие-то темы на украинском языке, и </w:t>
      </w:r>
      <w:r w:rsidRPr="008376FD">
        <w:lastRenderedPageBreak/>
        <w:t>у них продолжается перевод на украинский язык отдельных слов, потому что не все слова передают Огонь, украинские. И идёт заимствование русско-украинского языка. Там много русскоязычных, в основном на русском ведут, но и на украинском тоже. Это официальное разрешение, чтобы вообще головняка не было.</w:t>
      </w:r>
    </w:p>
    <w:p w:rsidR="00A440C4" w:rsidRPr="008376FD" w:rsidRDefault="00A440C4" w:rsidP="00A440C4">
      <w:pPr>
        <w:ind w:firstLine="454"/>
      </w:pPr>
      <w:r w:rsidRPr="008376FD">
        <w:t xml:space="preserve">У нас был проведён Синтез на </w:t>
      </w:r>
      <w:r w:rsidRPr="008376FD">
        <w:rPr>
          <w:b/>
        </w:rPr>
        <w:t>казахском</w:t>
      </w:r>
      <w:r w:rsidRPr="008376FD">
        <w:t xml:space="preserve"> языке. Это третий язык Синтеза, где разрешили проводить Синтез на казахском языке. Опыт был неудачный. Человек не совсем лингвист был, он не предусмотрел чёткий перевод отдельных слов и… ну, то есть ему было после этого плохо. Но это не отменяет, что Аватар Кут Хуми разрешил вести Синтез на казахском языке, а значит, он –официальный язык Синтеза. Вопрос лингвистической точности терминов или заимствований из русского языка отдельных терминов. Даже в английский, где некоторые слова непереводимы.</w:t>
      </w:r>
    </w:p>
    <w:p w:rsidR="00A440C4" w:rsidRPr="008376FD" w:rsidRDefault="00A440C4" w:rsidP="00A440C4">
      <w:pPr>
        <w:ind w:firstLine="454"/>
      </w:pPr>
      <w:r w:rsidRPr="008376FD">
        <w:t xml:space="preserve">Четвёртым языком Синтеза стал </w:t>
      </w:r>
      <w:r w:rsidRPr="008376FD">
        <w:rPr>
          <w:b/>
        </w:rPr>
        <w:t>немецкий</w:t>
      </w:r>
      <w:r w:rsidRPr="008376FD">
        <w:t xml:space="preserve"> </w:t>
      </w:r>
      <w:r w:rsidRPr="008376FD">
        <w:rPr>
          <w:b/>
        </w:rPr>
        <w:t>язык</w:t>
      </w:r>
      <w:r w:rsidRPr="008376FD">
        <w:t>. На немецком языке проведены уже Гражданские Синтезы. На чисто немецком языке, вообще без перевода для немецкоязычных граждан. Я сподвигаю нашу немецкую команду, чтобы они провели Синтез на немецком языке. Вопрос перевода существует, они сейчас этим занимаются. Там много подводных камней. Занимаются уже много лет, я с ними тоже этим занимаюсь. Тут у вас тоже есть специалисты, которые в этом участвовали, в Питере. Это четвёртый язык Синтеза.</w:t>
      </w:r>
    </w:p>
    <w:p w:rsidR="00A440C4" w:rsidRPr="008376FD" w:rsidRDefault="00A440C4" w:rsidP="00A440C4">
      <w:pPr>
        <w:ind w:firstLine="454"/>
      </w:pPr>
      <w:r w:rsidRPr="008376FD">
        <w:t xml:space="preserve">Я не говорю о белорусском, можно и на белорусский перевести, но эта страна и белорусско– и русскоязычная, там этой проблемы не стоит. Но, принципиально, если она возникнет, no problem. В Белоруссии у нас шесть домов, значит, </w:t>
      </w:r>
      <w:r w:rsidRPr="008376FD">
        <w:rPr>
          <w:b/>
        </w:rPr>
        <w:t>белорусский язык станет шестым</w:t>
      </w:r>
      <w:r w:rsidRPr="008376FD">
        <w:t xml:space="preserve"> официальным языком синтеза. Надо, чтобы на этом языке провели хотя бы Гражданский Синтез. Открытым текстом. Всё.</w:t>
      </w:r>
    </w:p>
    <w:p w:rsidR="00A440C4" w:rsidRPr="008376FD" w:rsidRDefault="00A440C4" w:rsidP="00A440C4">
      <w:pPr>
        <w:ind w:firstLine="454"/>
      </w:pPr>
      <w:r w:rsidRPr="008376FD">
        <w:t>С немецкими командами, ну, я сам ездил в Германию, там работал с ребятами. Они сами смогли это сделать. С Казахстаном тоже я ездил, работал, они смогли это сделать. У них этот вариант потерялся, но это не отменяет, что его надо нарабатывать. А с украинскими ребятами работа идёт, и даже есть поручение Владыки специалистам по филологии отстроить ну, грубо говоря, тезаурус на украинском языке. Я специально это объявляю, чтобы никаких…</w:t>
      </w:r>
    </w:p>
    <w:p w:rsidR="00A440C4" w:rsidRPr="008376FD" w:rsidRDefault="00A440C4" w:rsidP="00A440C4">
      <w:pPr>
        <w:ind w:firstLine="454"/>
      </w:pPr>
      <w:r w:rsidRPr="008376FD">
        <w:t xml:space="preserve">Пятый язык Синтеза – </w:t>
      </w:r>
      <w:r w:rsidRPr="008376FD">
        <w:rPr>
          <w:b/>
        </w:rPr>
        <w:t>итальянский</w:t>
      </w:r>
      <w:r w:rsidRPr="008376FD">
        <w:t>. И у нас на итальянском языке проведён Детский Синтез. Недавно, в ближайшую пару месяцев назад. У нас есть очень хороший Служащий Синтеза, который владеет несколькими языками, живёт в Италии. Официальный переводчик. Ей разрешили провести Детский Синтез на итальянском языке. Опыт Фаинь признала удачным. Ещё это Ведущий Синтеза не знает. Ему ещё это сообщат. Понятно. Опыт Фаинь признала удачным, то есть дети Синтез на итальянском языке усвоили. Дети владеют только итальянским, хотя у них есть там и русскоязычные родители, и чисто итальянские родители. Никаких русскоязычных корней нет. Прямо в итальянском городе, на севере Италии идёт на итальянском языке Детский Синтез. Пять языков Синтеза. Понятно, да?</w:t>
      </w:r>
    </w:p>
    <w:p w:rsidR="00A440C4" w:rsidRPr="008376FD" w:rsidRDefault="00A440C4" w:rsidP="00A440C4">
      <w:pPr>
        <w:ind w:firstLine="454"/>
      </w:pPr>
      <w:r w:rsidRPr="008376FD">
        <w:t xml:space="preserve">Мы пробиваем шестой язык Синтеза, сейчас будете смеяться, </w:t>
      </w:r>
      <w:r w:rsidRPr="008376FD">
        <w:rPr>
          <w:b/>
        </w:rPr>
        <w:t>английский</w:t>
      </w:r>
      <w:r w:rsidRPr="008376FD">
        <w:t xml:space="preserve">. Он тоже официальный язык Синтеза, на нём пока Синтезы не ведутся, потому что как оказалось, все наши Ведущие Синтеза не могут вести Синтез на английском языке, хотя некоторые его знают. Так сложилось, я не знаю почему, это крайне сложно. Но нам сейчас на английский язык переводится часть текстов Синтеза, включая наши научные Синтезы – Парадигмы Науки. На всякий случай, научные книги тоже относятся к книгам ИВДИВО, то есть к книгам Синтеза. Та же «Парадигма Науки Изначально Вышестоящего Отца», это так называется, там не может быть без Синтеза, само слово </w:t>
      </w:r>
      <w:r w:rsidRPr="008376FD">
        <w:rPr>
          <w:i/>
        </w:rPr>
        <w:t>Изначально Вышестоящий Отец</w:t>
      </w:r>
      <w:r w:rsidRPr="008376FD">
        <w:t>, ну это так для нас с вами, хотя для обычных людей это наука. При переводе её на английский язык – это становится седьмым официальным языком Синтеза. Почему? Потому что это перевод, а пока не живой Синтез, который вот так вёлся.</w:t>
      </w:r>
    </w:p>
    <w:p w:rsidR="00A440C4" w:rsidRPr="008376FD" w:rsidRDefault="00A440C4" w:rsidP="00A440C4">
      <w:pPr>
        <w:ind w:firstLine="454"/>
      </w:pPr>
      <w:r w:rsidRPr="008376FD">
        <w:t xml:space="preserve">Я подчёркиваю, даже если один Синтез проведён на этом языке – это официальный язык Синтеза. Я вам чётко даю последовательность, кто на чём вёл: русский; украинский, был проведён несколько лет назад и проведён профессионально; казахский, третий язык; потом немецкий, проведены вот в этом полугодии, так скажем; и недавно итальянский проведён, пять. Сейчас идёт перевод на английский язык, на английском языке ещё Синтезы не проводились. Даже в Америке идёт на русском языке, переводчик сидит, переводит на английский, если надо. Но это переводчик, поэтому официально это до конца не считается устоявшимся, задание там поставлено, но опять же, переводчик </w:t>
      </w:r>
      <w:r w:rsidR="00E65E12">
        <w:t xml:space="preserve">– </w:t>
      </w:r>
      <w:r w:rsidRPr="008376FD">
        <w:t>это не то, это я должен легко говорить на английском. Я не говорю легко на английском, и для меня это невозможно. Поэтому мы ищем Ведущих Синтез, которые легко говорят на английском. Есть такая проблема. Ну, так как перевод книги осуществляется – это вот у нас английский официальный язык Синтеза. Вот пока такие языки у нас официальные.</w:t>
      </w:r>
    </w:p>
    <w:p w:rsidR="00A440C4" w:rsidRPr="008376FD" w:rsidRDefault="00A440C4" w:rsidP="00A440C4">
      <w:pPr>
        <w:ind w:firstLine="454"/>
      </w:pPr>
      <w:r w:rsidRPr="008376FD">
        <w:lastRenderedPageBreak/>
        <w:t xml:space="preserve">У нас есть еще Дом, соответственно в Белоруссии, я о ней сказал. У нас есть Дом в Молдавии, я сказал, ну там пока не возникает вопроса перевода на соответствующий язык, потому что основной контингент действующих Синтезом, он русскоязычный. Молдова русскоязычная страна и одновременно молдавский язык. </w:t>
      </w:r>
      <w:r w:rsidRPr="008376FD">
        <w:rPr>
          <w:b/>
        </w:rPr>
        <w:t>Если в перспективе возникнет там, где у нас есть Подразделение ИВДИВО, перевод на язык этой страны без вопросов</w:t>
      </w:r>
      <w:r w:rsidRPr="008376FD">
        <w:t>, услышьте, пожалуйста. Вот это Творящий Синтез. У нас возникнет Подразделение ИВДИВО в Китае, будет перевод на китайский язык, в Южной Корее – будет перевод на корейский язык, в Японии – будет перевод на японский язык иероглифический, чтобы было понятно, почему мы так тут, и надо суметь это будет сделать. Это будет самый тяжёлый перевод, даже английский язык будет отдыхать, потому что образный иероглиф, это ещё тот случай. Я с Владыкой советовался на эту тему. У нас возникнет, допустим, Подразделение в Африке, у нас там две страны, ну допустим Кабо-Верде, значит, будет на их языке, понятно. У нас есть два филиала в Африке от Ростова. Я не знаю, как они там сейчас живут, но есть и, значит, будут официальные Синтезы, если Подразделение возникнет из филиала, на их языке. Условно, у нас есть филиал в Абхазии, если в Абхазии создастся Подразделение, пока это идёт много лет и с трудом, будет официальный язык абхазский, если на абхазском проведут Синтез. Ситуация понятна?</w:t>
      </w:r>
    </w:p>
    <w:p w:rsidR="00A440C4" w:rsidRPr="008376FD" w:rsidRDefault="00A440C4" w:rsidP="00A440C4">
      <w:pPr>
        <w:ind w:firstLine="454"/>
      </w:pPr>
      <w:r w:rsidRPr="008376FD">
        <w:t xml:space="preserve">Я специально это сейчас публикую, потому что за последние месяцы у нас возник вопрос о языках Синтеза, что мы считаем официальными языками Синтеза. </w:t>
      </w:r>
      <w:r w:rsidRPr="008376FD">
        <w:rPr>
          <w:b/>
        </w:rPr>
        <w:t xml:space="preserve">Мы считаем официальным языком Синтеза тот, который утвердил </w:t>
      </w:r>
      <w:r w:rsidRPr="008376FD">
        <w:t>Владыка Кут Хуми,</w:t>
      </w:r>
      <w:r w:rsidRPr="008376FD">
        <w:rPr>
          <w:b/>
        </w:rPr>
        <w:t xml:space="preserve"> Аватар Синтеза Кут Хуми, для ведения Синтеза на этом языке</w:t>
      </w:r>
      <w:r w:rsidRPr="008376FD">
        <w:t xml:space="preserve">, хотя бы Гражданского или Детского: немецкий на Гражданском, итальянский на Детском. Европа входит в Синтез через гражданский и детский вариант, но это работает. Италия просто после этого начала сдвигаться и расти, немцы после этого начали самоощущать себя немцами, что до этого было вообще не заметно, так между нами. После проведения Гражданского на немецком, в немецком политикуме просто переключение пошло в головах. Это чтобы вы видели, что Синтез не просто так на языке, а очень сильно воздействует на лингвистическую территорию, это так называется. </w:t>
      </w:r>
      <w:r w:rsidRPr="008376FD">
        <w:rPr>
          <w:b/>
        </w:rPr>
        <w:t>Лингвистическая территория</w:t>
      </w:r>
      <w:r w:rsidRPr="008376FD">
        <w:t xml:space="preserve"> – это не по территории страны, а </w:t>
      </w:r>
      <w:r w:rsidRPr="008376FD">
        <w:rPr>
          <w:b/>
        </w:rPr>
        <w:t>по территории голов, которые думают на этом языке</w:t>
      </w:r>
      <w:r w:rsidRPr="008376FD">
        <w:t>, так скажем. Смешно, но язык Мамы вот такой. Понятно. Очень сильно голова переключается, когда включается язык того или иного выражения, очень полезная штука. Поэтому, но опять же, этот язык должны поддерживать Подразделения ИВДИВО, и чем их больше, тем легче эта поддержка. Допустим, в Германии три Подразделения, там поддержка легче. В Италии одно, но туда сейчас Глава ИВДИВО ездит, она их поддерживает. То есть мы пытаемся Италию развивать, она экзамен там проводила, пытаемся развивать, чтобы вот она сдвинулась. Сдвижка пошла – Детский Синтез на итальянском.</w:t>
      </w:r>
    </w:p>
    <w:p w:rsidR="00A440C4" w:rsidRPr="008376FD" w:rsidRDefault="00A440C4" w:rsidP="00A440C4">
      <w:pPr>
        <w:ind w:firstLine="454"/>
      </w:pPr>
      <w:r w:rsidRPr="008376FD">
        <w:t xml:space="preserve">Поэтому, господа, </w:t>
      </w:r>
      <w:r w:rsidRPr="008376FD">
        <w:rPr>
          <w:b/>
        </w:rPr>
        <w:t>русский – это официальный Метагалактический язык.</w:t>
      </w:r>
      <w:r w:rsidRPr="008376FD">
        <w:t xml:space="preserve"> Это никто не отменял. Мы вышли в Метагалактику, и метагалактически с нами будут говорить, всё равно на русском. Но на Планете там, где идёт Подразделение там, где оно существует, тот язык может стать официальным, если есть кому на этом языке провести Синтез, причём не с переводчиком, а напрямую. Вот английский с переводчиком идёт в Америке, Владыка до конца не признает это, потому что говорят на русском, переводят на английский, и это не прямой Синтез, а вторичный. Хотя Владыка публикует американцам на английском языке, они его понимают на английском, расшифровка идёт на английском, четверицы сдают на английском. У меня в Столпе четверицы на английском и на русском у англоязычных граждан. Я специально это рассказываю, это разрешённая форма Столпа в двуязычном выражении для стран с соответствующим языковым выражением. Вы услышали меня?</w:t>
      </w:r>
    </w:p>
    <w:p w:rsidR="00A440C4" w:rsidRPr="008376FD" w:rsidRDefault="00A440C4" w:rsidP="00A440C4">
      <w:pPr>
        <w:ind w:firstLine="454"/>
      </w:pPr>
      <w:r w:rsidRPr="008376FD">
        <w:t xml:space="preserve">Пожалуйста, вот это вот, кто не понял, почему это публикуется сейчас, мы только стяжали Волю, </w:t>
      </w:r>
      <w:r w:rsidRPr="008376FD">
        <w:rPr>
          <w:b/>
        </w:rPr>
        <w:t>а у вас Учение Синтеза на скольких языках?</w:t>
      </w:r>
      <w:r w:rsidRPr="008376FD">
        <w:t xml:space="preserve"> – Уже на шести. Уже будет на семи скоро. Понятно о чём я? Ещё раз: русский, украинский, казахский, немецкий, итальянский, английский, на шестой язык в переводе сейчас книга создаётся, и мы отстраиваем англоязычный тезаурус, потому что наши слова в английских вариантах крайне сложно отстраиваются.</w:t>
      </w:r>
    </w:p>
    <w:p w:rsidR="00A440C4" w:rsidRPr="008376FD" w:rsidRDefault="00A440C4" w:rsidP="00A440C4">
      <w:pPr>
        <w:ind w:firstLine="454"/>
      </w:pPr>
      <w:r w:rsidRPr="008376FD">
        <w:t>В немецком языке, специально говорю о немецком языке, полно заимствований из русского языка. Мы прямо с ними об этом договорились, потому что у них слово «Часть Человека», это только одно слово на все двести пятьдесят шесть Частей. Они не знали, как это сделать, я им сказал русскоязычное заимствование, берём русское слово в немецкой транскрипции. Ну как слово «спутник» вошло во все языки по русскому слову «спутник», и никто не мучается, так и будет с Синтезом. Допустим, на украинском не пошёл огонь на «</w:t>
      </w:r>
      <w:r w:rsidRPr="00E65E12">
        <w:rPr>
          <w:highlight w:val="yellow"/>
        </w:rPr>
        <w:t>будинок батьк</w:t>
      </w:r>
      <w:r w:rsidR="00E65E12">
        <w:rPr>
          <w:highlight w:val="yellow"/>
        </w:rPr>
        <w:t>а</w:t>
      </w:r>
      <w:r w:rsidRPr="008376FD">
        <w:t>» по-украински –</w:t>
      </w:r>
      <w:r w:rsidR="00E65E12">
        <w:t xml:space="preserve"> </w:t>
      </w:r>
      <w:r w:rsidRPr="008376FD">
        <w:t xml:space="preserve">это Дом </w:t>
      </w:r>
      <w:r w:rsidRPr="008376FD">
        <w:lastRenderedPageBreak/>
        <w:t xml:space="preserve">Отца, а на </w:t>
      </w:r>
      <w:r w:rsidRPr="008376FD">
        <w:rPr>
          <w:i/>
        </w:rPr>
        <w:t>Дом Отца</w:t>
      </w:r>
      <w:r w:rsidRPr="008376FD">
        <w:t xml:space="preserve"> Огонь идёт. В итоге, в украинском есть заимствование </w:t>
      </w:r>
      <w:r w:rsidRPr="008376FD">
        <w:rPr>
          <w:i/>
        </w:rPr>
        <w:t>Дом Отца</w:t>
      </w:r>
      <w:r w:rsidRPr="008376FD">
        <w:t xml:space="preserve"> из русского. Будет </w:t>
      </w:r>
      <w:r w:rsidRPr="008376FD">
        <w:rPr>
          <w:i/>
        </w:rPr>
        <w:t>Домом Отца</w:t>
      </w:r>
      <w:r w:rsidRPr="008376FD">
        <w:t xml:space="preserve"> – Огонь пойдёт, на «</w:t>
      </w:r>
      <w:r w:rsidRPr="00E65E12">
        <w:rPr>
          <w:highlight w:val="yellow"/>
        </w:rPr>
        <w:t>будинок батьк</w:t>
      </w:r>
      <w:r w:rsidR="00E65E12">
        <w:rPr>
          <w:highlight w:val="yellow"/>
        </w:rPr>
        <w:t>а</w:t>
      </w:r>
      <w:r w:rsidRPr="008376FD">
        <w:t xml:space="preserve">» не идёт. Вопрос не в </w:t>
      </w:r>
      <w:r w:rsidRPr="008376FD">
        <w:rPr>
          <w:i/>
        </w:rPr>
        <w:t>батьк</w:t>
      </w:r>
      <w:r w:rsidR="00E65E12">
        <w:rPr>
          <w:i/>
        </w:rPr>
        <w:t>а</w:t>
      </w:r>
      <w:r w:rsidRPr="008376FD">
        <w:t xml:space="preserve">, а в </w:t>
      </w:r>
      <w:r w:rsidRPr="008376FD">
        <w:rPr>
          <w:i/>
        </w:rPr>
        <w:t>будинке</w:t>
      </w:r>
      <w:r w:rsidRPr="008376FD">
        <w:t>, там есть сленги и своеобразия. То же самое в английском, то же самое в немецком, когда мы расшифровывали ракурсы звучания, мне допустим, Владыка по-немецки говорил: «Вот это слово, а вот эти два не трогайте</w:t>
      </w:r>
      <w:r w:rsidRPr="008376FD">
        <w:rPr>
          <w:i/>
        </w:rPr>
        <w:t>»</w:t>
      </w:r>
      <w:r w:rsidRPr="008376FD">
        <w:t>. С немецкоязычным ехали, он предложил три слова, есть: такое, такое и такое, – Владыка сказал: «Есть четвёртое». Он вспомнил – назвал, Владыка говорит: «Вот это берём, вот это не берём, а вот это вообще даже не трогай». То есть там «</w:t>
      </w:r>
      <w:r w:rsidRPr="008376FD">
        <w:rPr>
          <w:i/>
        </w:rPr>
        <w:t>Изначально Вышестоящий Отец</w:t>
      </w:r>
      <w:r w:rsidRPr="008376FD">
        <w:t xml:space="preserve">» – это ещё тот перевод на немецкий, особенно слово </w:t>
      </w:r>
      <w:r w:rsidRPr="008376FD">
        <w:rPr>
          <w:i/>
        </w:rPr>
        <w:t>Изначальный</w:t>
      </w:r>
      <w:r w:rsidRPr="008376FD">
        <w:t>, ну так, чтобы знали тонкости.</w:t>
      </w:r>
    </w:p>
    <w:p w:rsidR="00A440C4" w:rsidRPr="008376FD" w:rsidRDefault="00A440C4" w:rsidP="00A440C4">
      <w:pPr>
        <w:ind w:firstLine="454"/>
      </w:pPr>
      <w:r w:rsidRPr="008376FD">
        <w:t xml:space="preserve">Поэтому, пожалуйста, </w:t>
      </w:r>
      <w:r w:rsidRPr="008376FD">
        <w:rPr>
          <w:b/>
        </w:rPr>
        <w:t>расширьте вашу голову в Питере, где Учение Синтеза должно существовать на шести языках минимум</w:t>
      </w:r>
      <w:r w:rsidRPr="008376FD">
        <w:t>. Это не значит, что на них сейчас ведётся Синтез. Не ведётся, но это значит, что эти территории участвуют в явлении Синтеза подразделениями ИВДИВО, и туда эманируются шесть лингвистических выражений. Это понятно?</w:t>
      </w:r>
    </w:p>
    <w:p w:rsidR="00A440C4" w:rsidRPr="008376FD" w:rsidRDefault="00A440C4" w:rsidP="00A440C4">
      <w:pPr>
        <w:ind w:firstLine="454"/>
      </w:pPr>
      <w:r w:rsidRPr="008376FD">
        <w:t>Ну, допустим, у нас появится филиал или подразделение в Индии, пока мы на хинди переведём или на их все языки, у нас голова сломается, там же языков, как у нас в России, как у нас в Дагестане 200 языков – 200 деревень всё, в Индии то же самое. Но вся Индия англоязычна, остатки Британского владычества, и это официальный язык Индии. Соответственно, переведя на английский, мы ещё и спокойно отстраиваем это в Индии. У нас пока испа</w:t>
      </w:r>
      <w:r w:rsidR="00E65E12">
        <w:t>но</w:t>
      </w:r>
      <w:r w:rsidRPr="008376FD">
        <w:t>язычные страны не проснулись. В принципе английский, испанский, французский, немецкий, русский.</w:t>
      </w:r>
    </w:p>
    <w:p w:rsidR="00A440C4" w:rsidRPr="008376FD" w:rsidRDefault="00A440C4" w:rsidP="00A440C4">
      <w:pPr>
        <w:ind w:firstLine="454"/>
        <w:rPr>
          <w:i/>
        </w:rPr>
      </w:pPr>
      <w:r w:rsidRPr="008376FD">
        <w:rPr>
          <w:i/>
        </w:rPr>
        <w:t xml:space="preserve">Из зала: </w:t>
      </w:r>
      <w:r w:rsidRPr="008376FD">
        <w:t>–</w:t>
      </w:r>
      <w:r w:rsidRPr="008376FD">
        <w:rPr>
          <w:i/>
        </w:rPr>
        <w:t xml:space="preserve"> А это не будет закреплять Европу, ту систему отношений, которая была?</w:t>
      </w:r>
    </w:p>
    <w:p w:rsidR="00A440C4" w:rsidRPr="008376FD" w:rsidRDefault="00A440C4" w:rsidP="00A440C4">
      <w:pPr>
        <w:ind w:firstLine="454"/>
      </w:pPr>
      <w:r w:rsidRPr="008376FD">
        <w:t>А пускай вылетят на Марс, а там разберёмся. Понимаете, «закреплять ту систему отношений» – здесь вопрос в простой вещи, такая система отношений сложилась, а что здесь закреплять и не закреплять. Люди понимают на этом языке, на другом они не понимают, и пускай понимают.</w:t>
      </w:r>
    </w:p>
    <w:p w:rsidR="00A440C4" w:rsidRPr="008376FD" w:rsidRDefault="00A440C4" w:rsidP="00A440C4">
      <w:pPr>
        <w:ind w:firstLine="454"/>
      </w:pPr>
      <w:r w:rsidRPr="008376FD">
        <w:t xml:space="preserve">Знаешь такое, Синтез – это разнообразие, это не однообразие. Но </w:t>
      </w:r>
      <w:r w:rsidRPr="008376FD">
        <w:rPr>
          <w:b/>
        </w:rPr>
        <w:t>всё равно официальный Метагалактический язык для нашей Планеты будет русским языком</w:t>
      </w:r>
      <w:r w:rsidRPr="008376FD">
        <w:t xml:space="preserve">, осваивать всё равно им придётся, и сейчас всё к этому идёт. Если пять лет назад я думал, как это будет, то в этом году я вообще уверен, что всё к этому идёт, даже не буду говорить «почему», просто всё к этому идёт. Будете смеяться лет через десять-двадцать, что к этому всё вообще чуть ли не пришло, есть такие интересные пикантные особенности. Поэтому перспектива всё равно эта, но это же не отменяет, что </w:t>
      </w:r>
      <w:r w:rsidRPr="008376FD">
        <w:rPr>
          <w:b/>
        </w:rPr>
        <w:t>диалекты Планеты Земля должны существовать</w:t>
      </w:r>
      <w:r w:rsidRPr="008376FD">
        <w:t>.</w:t>
      </w:r>
    </w:p>
    <w:p w:rsidR="00A440C4" w:rsidRPr="008376FD" w:rsidRDefault="00A440C4" w:rsidP="00A440C4">
      <w:pPr>
        <w:ind w:firstLine="454"/>
      </w:pPr>
      <w:r w:rsidRPr="008376FD">
        <w:t>И с точки зрения Метагалактики английский язык или там немецкий – это диалекты землян. Точно также как в русском или в украинском языке есть диалекты отдельных областей: там Западной Украины, там вообще украинский диалект, который сложно понять. И я допустим, не особенно понимаю, хотя у меня отец украинским владел очень хорошо, то есть я его понимал, но это оказалось то ли южно-украинским, то ли северо-украинским с каким-то таким.</w:t>
      </w:r>
    </w:p>
    <w:p w:rsidR="00A440C4" w:rsidRPr="008376FD" w:rsidRDefault="00A440C4" w:rsidP="00A440C4">
      <w:pPr>
        <w:ind w:firstLine="454"/>
      </w:pPr>
      <w:r w:rsidRPr="008376FD">
        <w:t>То же самое у нас на Руси: вроде и нормально всё с языками, но если послушать один диалект, там пермского края, мы вообще не поймём, о чём они? Они говорят на русском. То есть я слышал этот язык, они говорят: «Мы на русском говорим», – я прислушался – как на украинском, пока изучал. Это ж русский. Вот, у нас есть такие диалекты вполне себе: вологодские, ладно там «окание», а русский язык, который настолько своеобразен, что надо прислушаться «а русский ли это?». Они называют его русским языком, они так привыкли в своей деревне общаться, поэтому, на самом деле, мы, как бы, не всегда в лингвистических выражениях участвуем, но у многих языков есть свои диалекты.</w:t>
      </w:r>
    </w:p>
    <w:p w:rsidR="00A440C4" w:rsidRPr="008376FD" w:rsidRDefault="00A440C4" w:rsidP="00A440C4">
      <w:pPr>
        <w:ind w:firstLine="454"/>
      </w:pPr>
      <w:r w:rsidRPr="008376FD">
        <w:t>Тот же американский английский и английский британский они отличаются друг от друга как диалекты, поэтому ещё вопрос: какой английский, правда, та же Индия будет брать. Но у нас подразделение в США, значит, мы будем пока ориентироваться на американский английский как это ни парадоксально. Хотя там посмотрим, как это всё сложится. Это я подчёркиваю, это на сегодня, это на сегодня.</w:t>
      </w:r>
    </w:p>
    <w:p w:rsidR="00A440C4" w:rsidRPr="008376FD" w:rsidRDefault="00A440C4" w:rsidP="00A440C4">
      <w:pPr>
        <w:ind w:firstLine="454"/>
      </w:pPr>
      <w:r w:rsidRPr="008376FD">
        <w:t xml:space="preserve">И там такая проблема: подразделение закрылось – язык выпал, потому что </w:t>
      </w:r>
      <w:r w:rsidRPr="008376FD">
        <w:rPr>
          <w:b/>
        </w:rPr>
        <w:t>язык поддерживает Подразделение – запомните</w:t>
      </w:r>
      <w:r w:rsidRPr="008376FD">
        <w:t>. Не носители, которые читают на языке, носители на языке читают, и читайте спокойно – это свобода воли. А вот официальность языка поддерживает Подразделение на территории страны, говорящей на этом языке.</w:t>
      </w:r>
    </w:p>
    <w:p w:rsidR="00A440C4" w:rsidRPr="008376FD" w:rsidRDefault="00A440C4" w:rsidP="00A440C4">
      <w:pPr>
        <w:ind w:firstLine="454"/>
      </w:pPr>
      <w:r w:rsidRPr="008376FD">
        <w:t>Грубо говоря, у нас одно подразделение в США, не дай бог, закроется – английский язык выпал, даже если мы переведём все книги на английский. В Италии одно подразделение закроется, даже если мы всё на итальянский переведём. Понятно, да, о чём я? То есть здесь это жёсткое указание Отца, и никто это даже рассматривать не будет, всё вот так, всё интересно и серьёзно.</w:t>
      </w:r>
    </w:p>
    <w:p w:rsidR="00A440C4" w:rsidRPr="008376FD" w:rsidRDefault="00A440C4" w:rsidP="00A440C4">
      <w:pPr>
        <w:ind w:firstLine="454"/>
      </w:pPr>
      <w:r w:rsidRPr="008376FD">
        <w:lastRenderedPageBreak/>
        <w:t>Вот такая у нас ситуация, поэтому я бы хотел,</w:t>
      </w:r>
      <w:r w:rsidRPr="008376FD">
        <w:rPr>
          <w:b/>
        </w:rPr>
        <w:t xml:space="preserve"> чтобы Волей Отца у вас в голове расширилось Учение Синтеза только с русского языка на шесть языков.</w:t>
      </w:r>
      <w:r w:rsidRPr="008376FD">
        <w:t xml:space="preserve"> Будет очень полезно, потому что наши Служащие бьются над языковым выражением Синтеза, а поддержкой Чистого Синтеза Учением Синтеза занимается ваш Дом. Значит, вы должны поддерживать Учение Синтеза иерархизировано в шести языках. Понятно, о чём я? Это не значит, что вы владеете этим языком. Я тоже этими языками не владею, но в какой-то степени английским и французским, но французского вообще нет как официального. Он у меня профессиональный, по первой профессии.</w:t>
      </w:r>
    </w:p>
    <w:p w:rsidR="00A440C4" w:rsidRPr="008376FD" w:rsidRDefault="00A440C4" w:rsidP="00A440C4">
      <w:pPr>
        <w:ind w:firstLine="454"/>
      </w:pPr>
      <w:proofErr w:type="gramStart"/>
      <w:r w:rsidRPr="008376FD">
        <w:t>Понимаете</w:t>
      </w:r>
      <w:proofErr w:type="gramEnd"/>
      <w:r w:rsidRPr="008376FD">
        <w:t xml:space="preserve"> «как бы», а поддерживать надо, поэтому у вас здесь есть англоязычные, немецкоязычные, а в Москве у нас есть италоязычные, те, которые владеют этими языками. Они должны понимать, что тот, кто владеет каким-то языком – об Украине и Казахстане вообще не говорю, у нас там есть Служащие, которые владеют идеально этими языками, – они должны эманировать эти языки для ИВДИВО. Никаких проблем я в этом не вижу. Это понятно? И надо развивать территорию ИВДИВО и Синтез на эти шесть языков, надо эманировать на этих языках Синтез, как вы его понимаете.</w:t>
      </w:r>
    </w:p>
    <w:p w:rsidR="00A440C4" w:rsidRPr="008376FD" w:rsidRDefault="00A440C4" w:rsidP="00A440C4">
      <w:pPr>
        <w:ind w:firstLine="454"/>
      </w:pPr>
      <w:r w:rsidRPr="008376FD">
        <w:t xml:space="preserve">И, так, на всякий случай: «А я плохо знаю английский», – вы знаете, я встречал англичан, которые плохо знали английский, я точно знаю русских, которые почти не знают русский, потому что обходятся тремя, четырьмя словами в «многоэтажке» – им всё понятно. Если ты им скажешь хороший русский сленг, они тебя не поймут, по Пушкину даже, они не понимают некоторых фраз, вообще не понимают. Они считают, что ты пошутил </w:t>
      </w:r>
      <w:proofErr w:type="gramStart"/>
      <w:r w:rsidRPr="008376FD">
        <w:t>там где</w:t>
      </w:r>
      <w:proofErr w:type="gramEnd"/>
      <w:r w:rsidRPr="008376FD">
        <w:t xml:space="preserve">-то сверху, они вообще не связывали, два слова не связали, вообще не связали, они не знают таких русских слов из «Евгения Онегина». «Дистанция огромных размеров». Знаете, какой у меня был вопрос: «Что такое </w:t>
      </w:r>
      <w:r w:rsidRPr="008376FD">
        <w:rPr>
          <w:i/>
        </w:rPr>
        <w:t>дистанция</w:t>
      </w:r>
      <w:r w:rsidRPr="008376FD">
        <w:t>?» А знаете, что человек подумал, что это «станция железнодорожная».</w:t>
      </w:r>
    </w:p>
    <w:p w:rsidR="00A440C4" w:rsidRPr="008376FD" w:rsidRDefault="00A440C4" w:rsidP="00A440C4">
      <w:pPr>
        <w:ind w:firstLine="454"/>
        <w:rPr>
          <w:i/>
        </w:rPr>
      </w:pPr>
      <w:r w:rsidRPr="008376FD">
        <w:rPr>
          <w:i/>
        </w:rPr>
        <w:t xml:space="preserve">Из зала: </w:t>
      </w:r>
      <w:r w:rsidRPr="008376FD">
        <w:t>–</w:t>
      </w:r>
      <w:r w:rsidRPr="008376FD">
        <w:rPr>
          <w:i/>
        </w:rPr>
        <w:t xml:space="preserve"> В какой-то степени.</w:t>
      </w:r>
    </w:p>
    <w:p w:rsidR="00A440C4" w:rsidRPr="008376FD" w:rsidRDefault="00A440C4" w:rsidP="00A440C4">
      <w:pPr>
        <w:ind w:firstLine="454"/>
      </w:pPr>
      <w:r w:rsidRPr="008376FD">
        <w:t xml:space="preserve">Он в какой-то степени хотя бы услышал, что это </w:t>
      </w:r>
      <w:r w:rsidRPr="008376FD">
        <w:rPr>
          <w:i/>
        </w:rPr>
        <w:t>станция</w:t>
      </w:r>
      <w:r w:rsidRPr="008376FD">
        <w:t>, всё. А «огромных размеров» – вообще не сочеталась, потому что «размеры» и так бывают разные. То есть вот это русский язык. Это вот я был тоже удивлён, поговорил, называется. Поэтому не надо думать, что все говорят на языке очень хорошо, на любом, и есть очень специфический перевод. И как бы мы им не владели, но тем, что мы это эманируем, для некоторых носителей языка с учётом их знаний языка, этого вполне достаточно.</w:t>
      </w:r>
    </w:p>
    <w:p w:rsidR="00A440C4" w:rsidRPr="008376FD" w:rsidRDefault="00A440C4" w:rsidP="00A440C4">
      <w:pPr>
        <w:ind w:firstLine="454"/>
      </w:pPr>
      <w:r w:rsidRPr="008376FD">
        <w:t>Знаете, четыре слова на русском, всё население России будет охвачено. (</w:t>
      </w:r>
      <w:r w:rsidRPr="008376FD">
        <w:rPr>
          <w:i/>
        </w:rPr>
        <w:t>смеётся</w:t>
      </w:r>
      <w:r w:rsidRPr="008376FD">
        <w:t>) Вот грубо, но точно, к сожалению, то же самое в английском, в немецком бывает варианте и, вполне себе, в итальянском. Это странно звучит, но это правда, население есть в разной языковой подготовке, и я проблем в этом не вижу. На итальянском – вы в шоке – я говорю о Детском Синтезе, а детки не особо владеют языком, так, на всякий случай.</w:t>
      </w:r>
    </w:p>
    <w:p w:rsidR="00A440C4" w:rsidRPr="008376FD" w:rsidRDefault="00A440C4" w:rsidP="00A440C4">
      <w:pPr>
        <w:ind w:firstLine="454"/>
      </w:pPr>
      <w:r w:rsidRPr="008376FD">
        <w:t>Вы так подумали</w:t>
      </w:r>
      <w:r w:rsidR="00E65E12">
        <w:t>.</w:t>
      </w:r>
      <w:r w:rsidRPr="008376FD">
        <w:t xml:space="preserve"> О! Смотрите, в голове легче стало. Детки-то не всегда, они лопочут на итальянском, но я не могу сказать, что они владеют языком и весь язык знают. Поэтому некоторые эманации вполне себе помогают развивать Синтез на той территории.</w:t>
      </w:r>
    </w:p>
    <w:p w:rsidR="00A440C4" w:rsidRPr="008376FD" w:rsidRDefault="00A440C4" w:rsidP="00A440C4">
      <w:pPr>
        <w:ind w:firstLine="454"/>
      </w:pPr>
      <w:r w:rsidRPr="008376FD">
        <w:t>И Синтез не развивается в этих странах, потому что господа Питерцы не видят в голове, что Учение Синтеза у нас уже давно существует в 6 языках, а у вас всё в одном. А как мы можем передавать Учение Синтеза другим странам, другим носителям языка, без эманаций Учения Синтеза. (</w:t>
      </w:r>
      <w:r w:rsidRPr="008376FD">
        <w:rPr>
          <w:i/>
        </w:rPr>
        <w:t>чих</w:t>
      </w:r>
      <w:r w:rsidRPr="008376FD">
        <w:t xml:space="preserve">) Спасибо точно без эманаций Учения Синтеза в 6 языках. Это не значит, что вы владеете этими языками, </w:t>
      </w:r>
      <w:r w:rsidRPr="008376FD">
        <w:rPr>
          <w:b/>
        </w:rPr>
        <w:t>это значит, что вы должны фиксировать это в Питере собою</w:t>
      </w:r>
      <w:r w:rsidRPr="008376FD">
        <w:t>.</w:t>
      </w:r>
    </w:p>
    <w:p w:rsidR="00A440C4" w:rsidRPr="008376FD" w:rsidRDefault="00A440C4" w:rsidP="00A440C4">
      <w:pPr>
        <w:ind w:firstLine="454"/>
      </w:pPr>
      <w:r w:rsidRPr="008376FD">
        <w:t>Вот такая Воля Отца, причём эту тему мне напомнил Отец. Я о ней благополучно не вспоминал, обсудили 2 недели назад и забыли.</w:t>
      </w:r>
    </w:p>
    <w:p w:rsidR="00A440C4" w:rsidRPr="008376FD" w:rsidRDefault="00A440C4" w:rsidP="00A440C4">
      <w:pPr>
        <w:ind w:firstLine="454"/>
      </w:pPr>
      <w:r w:rsidRPr="008376FD">
        <w:t>А Папа сказал: «Вот ты в Питере, им в первую очередь», то есть Папе нужна фиксация Учения Синтеза на 6 языках, так что, господа питерцы, займитесь. Я знаю, что у вас есть немецкоязычные и англоязычные которые этим владеют. Уж, не знаю, как другие языки.</w:t>
      </w:r>
    </w:p>
    <w:p w:rsidR="00A440C4" w:rsidRPr="008376FD" w:rsidRDefault="00A440C4" w:rsidP="00A440C4">
      <w:pPr>
        <w:ind w:firstLine="454"/>
        <w:rPr>
          <w:i/>
        </w:rPr>
      </w:pPr>
      <w:r w:rsidRPr="008376FD">
        <w:rPr>
          <w:i/>
        </w:rPr>
        <w:t>Из зала: – А здесь не может быть обратного эффекта, если эманировать на том же испанском, это будет включать как бы...</w:t>
      </w:r>
    </w:p>
    <w:p w:rsidR="00A440C4" w:rsidRPr="008376FD" w:rsidRDefault="00A440C4" w:rsidP="00A440C4">
      <w:pPr>
        <w:ind w:firstLine="454"/>
      </w:pPr>
      <w:r w:rsidRPr="008376FD">
        <w:t>Я не вижу в этом обратный эффект. Я вижу в этом прямой эффект, что если кто-то знает испанский и начнёт эманировать, то в испанском – минимум в Испании мы видели три подразделения в перспективе, но у нас вообще нет аналогов, как они там возникнут. Понятно, да? И мягко говоря, в Испанию уже Владыка отправлял несколько Служащих, которые заранее возжигали территорию. Нас в Италию когда-то отправляли заранее, но это мы с Олей делали, или в Германию, где мы заранее возжигали территорию, подразделения появились.</w:t>
      </w:r>
    </w:p>
    <w:p w:rsidR="00A440C4" w:rsidRPr="008376FD" w:rsidRDefault="00A440C4" w:rsidP="00A440C4">
      <w:pPr>
        <w:ind w:firstLine="454"/>
      </w:pPr>
      <w:r w:rsidRPr="008376FD">
        <w:lastRenderedPageBreak/>
        <w:t>То есть</w:t>
      </w:r>
      <w:r w:rsidR="00E65E12">
        <w:t>,</w:t>
      </w:r>
      <w:r w:rsidRPr="008376FD">
        <w:t xml:space="preserve"> вначале сознательно отправляется Служащий, который эту территорию отстраивает Огнём и Синтезом, и эта территория начинает возжигаться. Я без шуток совершенно. В Испанию уже три группы отправлялось разных, скоро будет четвёртая команда, которая туда поедет и будет возжигать испанскую территорию, испаноязычные области.</w:t>
      </w:r>
    </w:p>
    <w:p w:rsidR="00A440C4" w:rsidRPr="008376FD" w:rsidRDefault="00A440C4" w:rsidP="00A440C4">
      <w:pPr>
        <w:ind w:firstLine="454"/>
      </w:pPr>
      <w:r w:rsidRPr="008376FD">
        <w:t>В Италии мы восемь дней находились, пока не пережгли все их исторические аномалии. Сознательно Глав ИВДИВО там держали, пережигали. И Италия сейчас пошла, начала сдвигаться.</w:t>
      </w:r>
    </w:p>
    <w:p w:rsidR="00A440C4" w:rsidRPr="008376FD" w:rsidRDefault="00A440C4" w:rsidP="00A440C4">
      <w:pPr>
        <w:ind w:firstLine="454"/>
      </w:pPr>
      <w:r w:rsidRPr="008376FD">
        <w:t>В Германии, там поменьше. С германским Духом было проще – «Смирно!» Поэтому там два-три дня хватило. Они очень военнообязаны</w:t>
      </w:r>
      <w:r w:rsidR="00E65E12">
        <w:t>е</w:t>
      </w:r>
      <w:r w:rsidRPr="008376FD">
        <w:t xml:space="preserve">, ну по-немецки «смирно». Ладно. Но когда мы нашли с ним контакт, вначале контакта не было, а когда контакт нашли, мы друг другу по-воински поняли. Всё, и немецкий Дух начал действовать совместно, перестал выпендриваться. Есть понятие </w:t>
      </w:r>
      <w:r w:rsidRPr="008376FD">
        <w:rPr>
          <w:i/>
        </w:rPr>
        <w:t>немецкий Дух</w:t>
      </w:r>
      <w:r w:rsidRPr="008376FD">
        <w:t xml:space="preserve"> – это не какая-то сущность, а это само языковое своеобразие. Дух языка – это Дух, это не абстрактно. Дух. Ну и так далее. Это понятно?</w:t>
      </w:r>
    </w:p>
    <w:p w:rsidR="00A440C4" w:rsidRPr="008376FD" w:rsidRDefault="00A440C4" w:rsidP="00E65E12">
      <w:pPr>
        <w:pStyle w:val="12"/>
      </w:pPr>
      <w:bookmarkStart w:id="28" w:name="_Toc134410488"/>
      <w:r w:rsidRPr="008376FD">
        <w:t>Собственная Воля</w:t>
      </w:r>
      <w:bookmarkEnd w:id="28"/>
    </w:p>
    <w:p w:rsidR="00A440C4" w:rsidRPr="008376FD" w:rsidRDefault="00A440C4" w:rsidP="00A440C4">
      <w:pPr>
        <w:ind w:firstLine="454"/>
      </w:pPr>
      <w:r w:rsidRPr="008376FD">
        <w:t xml:space="preserve">Давайте мы сейчас вначале сделаем практику, а потом будем разбирать Человека. То есть мы сейчас идём стяжать личную Волю каждого или собственную Волю, на языке Отца это называется </w:t>
      </w:r>
      <w:r w:rsidRPr="008376FD">
        <w:rPr>
          <w:b/>
        </w:rPr>
        <w:t>собственная Воля</w:t>
      </w:r>
      <w:r w:rsidRPr="008376FD">
        <w:t>. И внимание, чтобы не было никаких иллюзий, здесь не работает «Не моя Воля Отче, а Твоя». Это работает только в первой практике, когда мы стяжаем чисто Волю Отца и когда мы стяжаем чисто Волю Отца, нашей Воли. А здесь, наоборот, мы стяжаем чисто нашу Волю, и Папа наделяет каждого из нас собственной Волей.</w:t>
      </w:r>
    </w:p>
    <w:p w:rsidR="00A440C4" w:rsidRPr="008376FD" w:rsidRDefault="00A440C4" w:rsidP="00A440C4">
      <w:pPr>
        <w:ind w:firstLine="454"/>
      </w:pPr>
      <w:r w:rsidRPr="008376FD">
        <w:t xml:space="preserve">Ответ очень простой, который в предыдущей эпохе отсутствовал, и из-за этого у нас были проблемы: Папе не нужны рабы. И вот запомните, </w:t>
      </w:r>
      <w:r w:rsidRPr="008376FD">
        <w:rPr>
          <w:b/>
        </w:rPr>
        <w:t xml:space="preserve">у кого нет собственной Воли, с точки зрения Иерархии, </w:t>
      </w:r>
      <w:r w:rsidRPr="008376FD">
        <w:t>не ИВДИВО,</w:t>
      </w:r>
      <w:r w:rsidRPr="008376FD">
        <w:rPr>
          <w:b/>
        </w:rPr>
        <w:t xml:space="preserve"> Иерархии </w:t>
      </w:r>
      <w:r w:rsidRPr="008376FD">
        <w:t>–</w:t>
      </w:r>
      <w:r w:rsidRPr="008376FD">
        <w:rPr>
          <w:b/>
        </w:rPr>
        <w:t xml:space="preserve"> это раб</w:t>
      </w:r>
      <w:r w:rsidRPr="008376FD">
        <w:t>. То есть Иерархия даже Огнём Воскрешения отслеживает рабов отсутствием собственной Воли. И не потому, что она такая вредная, это заложено в анналах Иерархии.</w:t>
      </w:r>
    </w:p>
    <w:p w:rsidR="00A440C4" w:rsidRPr="008376FD" w:rsidRDefault="00A440C4" w:rsidP="00A440C4">
      <w:pPr>
        <w:ind w:firstLine="454"/>
      </w:pPr>
      <w:r w:rsidRPr="008376FD">
        <w:t xml:space="preserve">А Воля должна записываться в Дух. И если у человека не хватает духа что-то сделать, знаете, как мужества, то Волю писать некуда. Соответственно, </w:t>
      </w:r>
      <w:r w:rsidRPr="008376FD">
        <w:rPr>
          <w:b/>
        </w:rPr>
        <w:t>Волю могут дать, а Духа записать эту Волю нет</w:t>
      </w:r>
      <w:r w:rsidRPr="008376FD">
        <w:t>. А Дух нарабатывается деятельностью – проблема в этом. Значит люди бездействующие или недеятельностные, так скажем, они не могут от Отца получить собственную Волю.</w:t>
      </w:r>
    </w:p>
    <w:p w:rsidR="00A440C4" w:rsidRPr="008376FD" w:rsidRDefault="00A440C4" w:rsidP="00A440C4">
      <w:pPr>
        <w:ind w:firstLine="454"/>
      </w:pPr>
      <w:r w:rsidRPr="008376FD">
        <w:t xml:space="preserve">Значит с точки зрения Иерархии недействующие люди, они рабы. </w:t>
      </w:r>
      <w:r w:rsidRPr="008376FD">
        <w:rPr>
          <w:b/>
        </w:rPr>
        <w:t>Недеятельностные люди – они рабы.</w:t>
      </w:r>
      <w:r w:rsidRPr="008376FD">
        <w:t xml:space="preserve"> Звучит страшно, зато честно. У нас всё-таки 92-й Синтез. Это будет честно.</w:t>
      </w:r>
    </w:p>
    <w:p w:rsidR="00A440C4" w:rsidRPr="008376FD" w:rsidRDefault="00A440C4" w:rsidP="00A440C4">
      <w:pPr>
        <w:ind w:firstLine="454"/>
      </w:pPr>
      <w:r w:rsidRPr="008376FD">
        <w:t>Поэтому, если у вас нет специфики деятельности, и вы не умеете, это вы не умеете и научитесь. А вот если вы умеете, вам говорят «сделай!», а вы не действуете, понятно, то с точки зрения Иерархии, вы рабы. Без обид, пожалуйста, это просто честность.</w:t>
      </w:r>
    </w:p>
    <w:p w:rsidR="00A440C4" w:rsidRPr="008376FD" w:rsidRDefault="00A440C4" w:rsidP="00A440C4">
      <w:pPr>
        <w:ind w:firstLine="454"/>
        <w:rPr>
          <w:b/>
        </w:rPr>
      </w:pPr>
      <w:r w:rsidRPr="008376FD">
        <w:t xml:space="preserve">И отсюда и возникает, состояние, кстати, лени. Есть лень как отдых, когда ты перенапрягся, да тело восстанавливается, эффект ленивости срабатывает. Но если тело восстанавливается всегда, и ты ленишься постоянно, вопрос возникает: «После чего ты восстанавливаешься?» Если восстанавливаться </w:t>
      </w:r>
      <w:r w:rsidRPr="008376FD">
        <w:rPr>
          <w:b/>
          <w:i/>
        </w:rPr>
        <w:t>не</w:t>
      </w:r>
      <w:r w:rsidRPr="008376FD">
        <w:t xml:space="preserve"> после чего, вы должны понимать, что на ленивого человека притягивается вампир. Так как человек, говоря, что он ленивый, утверждает Отцу, что он сам постоянно восстанавливается, а так как он ничего не делает и постоянно восстанавливается, то есть обратная связь. «Так как я ленивый, и постоянно восстанавливаюсь, и ничего не делаю – ленивый, а значит, постоянно восстанавливаюсь, то мне направляют помощника, который высосет полезное – </w:t>
      </w:r>
      <w:r w:rsidRPr="008376FD">
        <w:rPr>
          <w:i/>
        </w:rPr>
        <w:t>засрёт</w:t>
      </w:r>
      <w:r w:rsidRPr="008376FD">
        <w:t xml:space="preserve">, извините за грубость, но мы сегодня о говне-с прямо говорим-с, – </w:t>
      </w:r>
      <w:r w:rsidRPr="00161E36">
        <w:rPr>
          <w:i/>
        </w:rPr>
        <w:t xml:space="preserve">засрёт </w:t>
      </w:r>
      <w:r w:rsidRPr="008376FD">
        <w:t xml:space="preserve">меня по уши, и тогда я восстанавливаюсь». Только вы в этот момент – переработчик гумуса. Таких комбинатов особо нет, но в природе они существуют – мухи, насекомые, они переработчики гумуса. И вы переходите в раздел насекомых, </w:t>
      </w:r>
      <w:r w:rsidRPr="008376FD">
        <w:rPr>
          <w:i/>
        </w:rPr>
        <w:t>нас</w:t>
      </w:r>
      <w:r w:rsidRPr="008376FD">
        <w:t>- и -</w:t>
      </w:r>
      <w:r w:rsidRPr="008376FD">
        <w:rPr>
          <w:i/>
        </w:rPr>
        <w:t>екомых</w:t>
      </w:r>
      <w:r w:rsidRPr="008376FD">
        <w:t xml:space="preserve">, «большевизм» называется. Их, как раз, больше всего на Планете. Лень ведёт к переработке гумуса. И то, что вы не видите, что это гумус, это не значит, что Отец так это не называет или Мать. Я сейчас всё по-честному, я никого не хочу обижать, я просто показываю, откуда возник эффект </w:t>
      </w:r>
      <w:r w:rsidRPr="008376FD">
        <w:rPr>
          <w:i/>
        </w:rPr>
        <w:t>лени.</w:t>
      </w:r>
    </w:p>
    <w:p w:rsidR="00A440C4" w:rsidRPr="008376FD" w:rsidRDefault="00A440C4" w:rsidP="00A440C4">
      <w:pPr>
        <w:ind w:firstLine="454"/>
      </w:pPr>
      <w:r w:rsidRPr="008376FD">
        <w:t xml:space="preserve">И, на всякий случай, в 5-й расе был самый страшный демон, суперстрашный, прямо все от него шарахались – </w:t>
      </w:r>
      <w:r w:rsidRPr="008376FD">
        <w:rPr>
          <w:i/>
        </w:rPr>
        <w:t>Вельзевул</w:t>
      </w:r>
      <w:r w:rsidRPr="008376FD">
        <w:t>. Но когда я узнал, что это глава мух. (</w:t>
      </w:r>
      <w:r w:rsidRPr="008376FD">
        <w:rPr>
          <w:i/>
        </w:rPr>
        <w:t>чих</w:t>
      </w:r>
      <w:r w:rsidRPr="008376FD">
        <w:t xml:space="preserve">) Спасибо, точно. Я в своё время лежал от смеха. Самый страшный демон на Планете, самый сильный считался в 5-й расе, даже некоторые учителя демонских лучей его боялись, случайно оказался большой мухой. В смысле </w:t>
      </w:r>
      <w:r w:rsidRPr="008376FD">
        <w:rPr>
          <w:i/>
        </w:rPr>
        <w:t>Хум</w:t>
      </w:r>
      <w:r w:rsidRPr="008376FD">
        <w:t xml:space="preserve"> – с Отцом, </w:t>
      </w:r>
      <w:r w:rsidRPr="008376FD">
        <w:rPr>
          <w:i/>
        </w:rPr>
        <w:t>мух</w:t>
      </w:r>
      <w:r w:rsidRPr="008376FD">
        <w:t xml:space="preserve"> – безотцовщина. Это я у наркомана узнал, когда я их вытаскивал из-под этого </w:t>
      </w:r>
      <w:r w:rsidRPr="008376FD">
        <w:lastRenderedPageBreak/>
        <w:t>товарища. А вытаскивал я их из наркотической лени. Есть ещё «наркотическая лень» – это вообще ещё тот случай. Поэтому, когда мне говорят: «Я ленивый», – вы ещё не видели ленивых. Всякие бывают.</w:t>
      </w:r>
    </w:p>
    <w:p w:rsidR="00A440C4" w:rsidRPr="008376FD" w:rsidRDefault="00A440C4" w:rsidP="00A440C4">
      <w:pPr>
        <w:ind w:firstLine="454"/>
      </w:pPr>
      <w:r w:rsidRPr="008376FD">
        <w:t xml:space="preserve">Поэтому это я вас не стращаю, вы уже знаете, что лень – это выражение гада и гадины, то есть это нормально. Поэтому, если вы ленитесь, можно легко сказать: «Ты гад или гадина». Честно всё. Подходишь и говоришь: «Гадина», – не нравится «гадина», </w:t>
      </w:r>
      <w:r w:rsidRPr="008376FD">
        <w:rPr>
          <w:i/>
        </w:rPr>
        <w:t>гадюка</w:t>
      </w:r>
      <w:r w:rsidRPr="008376FD">
        <w:t xml:space="preserve">. «Подколодная» – это в ту сторону. Ну а мужики – «змей», а там уже добавочку сами поставите, какой. </w:t>
      </w:r>
      <w:r w:rsidRPr="008376FD">
        <w:rPr>
          <w:i/>
        </w:rPr>
        <w:t>Змеёв</w:t>
      </w:r>
      <w:r w:rsidRPr="008376FD">
        <w:t xml:space="preserve"> тоже много бывает разных. Ну и понятно отсюда. Поэтому, кстати, и «зелёный змей», и к этому всё ведёт – это, как раз, от избытка ленивости. Ни плохо, ни хорошо. Вот такая проблема. И вот эту проблему нам надо преодолевать на всех территориях.</w:t>
      </w:r>
    </w:p>
    <w:p w:rsidR="00A440C4" w:rsidRPr="008376FD" w:rsidRDefault="00A440C4" w:rsidP="00A440C4">
      <w:pPr>
        <w:ind w:firstLine="454"/>
      </w:pPr>
      <w:r w:rsidRPr="008376FD">
        <w:t>Пример насчёт преодоления. Политический фривольный пример. Чёрный юмор. Символ Единой России – медведь. Медведь в демонском глобусе – это гад, «гад» – это владыка лени, в том числе, «гадина» – владычица лени. А как вы думаете, почему партия ленится? А символ – это то, что записывается в Духе. Пока она медведь, одно из её направлений – лень, к сожалению, по факту.</w:t>
      </w:r>
    </w:p>
    <w:p w:rsidR="00A440C4" w:rsidRPr="008376FD" w:rsidRDefault="00A440C4" w:rsidP="00000138">
      <w:pPr>
        <w:pStyle w:val="12"/>
        <w:rPr>
          <w:szCs w:val="24"/>
        </w:rPr>
      </w:pPr>
      <w:bookmarkStart w:id="29" w:name="_Toc134410489"/>
      <w:r w:rsidRPr="008376FD">
        <w:rPr>
          <w:szCs w:val="24"/>
        </w:rPr>
        <w:t>Исторические на</w:t>
      </w:r>
      <w:r w:rsidR="00000138">
        <w:t>звания городов. Санкт-Петербург</w:t>
      </w:r>
      <w:bookmarkEnd w:id="29"/>
    </w:p>
    <w:p w:rsidR="00A440C4" w:rsidRPr="008376FD" w:rsidRDefault="00A440C4" w:rsidP="00A440C4">
      <w:pPr>
        <w:ind w:firstLine="454"/>
      </w:pPr>
      <w:r w:rsidRPr="008376FD">
        <w:t xml:space="preserve">Вы скажете: «Так Россия – медведь». Берлин – тоже медведь. Знак Берлина, кто не знает, медведь. Кстати, «Берлин» в древности – это «берлога» переводится. Поэтому «Берлин» – это в переводе, вообще классно, </w:t>
      </w:r>
      <w:r w:rsidRPr="008376FD">
        <w:rPr>
          <w:i/>
        </w:rPr>
        <w:t>берлога</w:t>
      </w:r>
      <w:r w:rsidRPr="008376FD">
        <w:t xml:space="preserve">, это даже не город, а </w:t>
      </w:r>
      <w:r w:rsidRPr="008376FD">
        <w:rPr>
          <w:i/>
        </w:rPr>
        <w:t>большая берлога</w:t>
      </w:r>
      <w:r w:rsidRPr="008376FD">
        <w:t>. Так это по этимологии. Поэтому у нас на Планете очень много и стран</w:t>
      </w:r>
      <w:r w:rsidR="00000138">
        <w:t>,</w:t>
      </w:r>
      <w:r w:rsidRPr="008376FD">
        <w:t xml:space="preserve"> и городов, которые связаны с животными – это рудименты предыдущей эпохи.</w:t>
      </w:r>
    </w:p>
    <w:p w:rsidR="00A440C4" w:rsidRPr="008376FD" w:rsidRDefault="00A440C4" w:rsidP="00A440C4">
      <w:pPr>
        <w:ind w:firstLine="454"/>
        <w:rPr>
          <w:i/>
        </w:rPr>
      </w:pPr>
      <w:r w:rsidRPr="008376FD">
        <w:rPr>
          <w:i/>
        </w:rPr>
        <w:t xml:space="preserve">Из зала: </w:t>
      </w:r>
      <w:r w:rsidRPr="00000138">
        <w:rPr>
          <w:highlight w:val="green"/>
        </w:rPr>
        <w:t xml:space="preserve">– </w:t>
      </w:r>
      <w:r w:rsidRPr="00000138">
        <w:rPr>
          <w:i/>
          <w:highlight w:val="green"/>
        </w:rPr>
        <w:t>А Ленин-г(р)ад?</w:t>
      </w:r>
    </w:p>
    <w:p w:rsidR="00A440C4" w:rsidRPr="008376FD" w:rsidRDefault="00A440C4" w:rsidP="00A440C4">
      <w:pPr>
        <w:ind w:firstLine="454"/>
      </w:pPr>
      <w:r w:rsidRPr="008376FD">
        <w:rPr>
          <w:i/>
        </w:rPr>
        <w:t>Лени</w:t>
      </w:r>
      <w:r w:rsidRPr="008376FD">
        <w:t xml:space="preserve">н, это рядом, но он в жалости, как и вы сейчас. В жалости. К Ленину. В жалости к Ленину, к Ленину в жалости. А Ленин – это кто? Но не он, но рядышком, тот, который в жалости. Что-то не то сказал? А при чём здесь Ленин? А, </w:t>
      </w:r>
      <w:r w:rsidRPr="008376FD">
        <w:rPr>
          <w:i/>
        </w:rPr>
        <w:t>Ленинград</w:t>
      </w:r>
      <w:r w:rsidRPr="008376FD">
        <w:t xml:space="preserve">. А, но в жалости, </w:t>
      </w:r>
      <w:r w:rsidRPr="008376FD">
        <w:rPr>
          <w:i/>
        </w:rPr>
        <w:t>город козла</w:t>
      </w:r>
      <w:r w:rsidRPr="008376FD">
        <w:t>. Поэтому я, когда думал: «Может быть, вернуть Ленинград?»</w:t>
      </w:r>
      <w:r w:rsidR="00000138">
        <w:t xml:space="preserve"> </w:t>
      </w:r>
      <w:r w:rsidRPr="008376FD">
        <w:t xml:space="preserve">… </w:t>
      </w:r>
      <w:proofErr w:type="gramStart"/>
      <w:r w:rsidR="00000138">
        <w:t>А</w:t>
      </w:r>
      <w:proofErr w:type="gramEnd"/>
      <w:r w:rsidR="00000138">
        <w:t xml:space="preserve"> </w:t>
      </w:r>
      <w:r w:rsidRPr="008376FD">
        <w:t xml:space="preserve">вот </w:t>
      </w:r>
      <w:r w:rsidRPr="008376FD">
        <w:rPr>
          <w:i/>
        </w:rPr>
        <w:t>Сталинград</w:t>
      </w:r>
      <w:r w:rsidRPr="008376FD">
        <w:t xml:space="preserve"> я бы вернул. А </w:t>
      </w:r>
      <w:r w:rsidRPr="008376FD">
        <w:rPr>
          <w:i/>
        </w:rPr>
        <w:t xml:space="preserve">Ленинград </w:t>
      </w:r>
      <w:r w:rsidRPr="00000138">
        <w:rPr>
          <w:highlight w:val="green"/>
        </w:rPr>
        <w:t>не сто</w:t>
      </w:r>
      <w:r w:rsidR="00000138" w:rsidRPr="00000138">
        <w:rPr>
          <w:highlight w:val="green"/>
        </w:rPr>
        <w:t>́</w:t>
      </w:r>
      <w:r w:rsidRPr="00000138">
        <w:rPr>
          <w:highlight w:val="green"/>
        </w:rPr>
        <w:t>ит</w:t>
      </w:r>
      <w:r w:rsidRPr="008376FD">
        <w:t xml:space="preserve">. Потому что на тот момент это был чистый, однозначный, к сожалению. А Сталин не был из этих, но действовал мрачновато. Вот так вот. Хотя не был из этих, а был из наших. Как вам: Сталин был с человеческого глобуса, а Ленин был с демонского </w:t>
      </w:r>
      <w:r w:rsidRPr="00000138">
        <w:rPr>
          <w:highlight w:val="green"/>
        </w:rPr>
        <w:t>глобуса?</w:t>
      </w:r>
      <w:r w:rsidRPr="008376FD">
        <w:t xml:space="preserve"> Ленин сделал революцию, а Сталин продолжил делать из этого. Именно поэтому при Сталине родилась Империя Человека, советского человека. Это историки все знают. А при Ленине родилась бы империя большевизма, в смысле отрядов, а как вы знаете во главе любых баранов – козёл – большевик. Без обид, хотя Ленин был очень умный, философ, там всё хорошо, но как бы страны-то он не строил. Он остался философом, он строил революцию. Он начинал строить страну, потом заболел, а достраивали другие. Кстати, по некоторым историческим данным НЭП придумал не товарищ Ленин, а тот, кто за ним записывал. А за ним записывала его жена, корректируя записки и подписывая, что это от товарища Ленина. На всякий случай, медицински на тот момент он ничего диктовать уже не мог, это сейчас медики доказали. И у историков завис вопрос: «А кто тогда писал записки?» Поэтому шоколадная фабрика Крупской в Санкт-Петербурге имеет очень большое значение для НЭПа. Вот так нелинейно движется Воля на нашей Планете. И так посмотришь в Дух и думаешь: «А источник кто этих записок?» – там совсем не мужские эманации. Анекдот-то в этом. Я вам вообще ничего не рассказывал, вы тут питерцы вообще ничего не знаете. Я специально вас тут поддел. А то вы тут всякое.</w:t>
      </w:r>
    </w:p>
    <w:p w:rsidR="00A440C4" w:rsidRPr="008376FD" w:rsidRDefault="00A440C4" w:rsidP="00A440C4">
      <w:pPr>
        <w:ind w:firstLine="454"/>
      </w:pPr>
      <w:r w:rsidRPr="008376FD">
        <w:t>Практика.</w:t>
      </w:r>
    </w:p>
    <w:p w:rsidR="00A440C4" w:rsidRPr="008376FD" w:rsidRDefault="00A440C4" w:rsidP="00A440C4">
      <w:pPr>
        <w:ind w:firstLine="454"/>
      </w:pPr>
      <w:r w:rsidRPr="008376FD">
        <w:t xml:space="preserve">Я так подскажу некоторым, если бы вы были просто </w:t>
      </w:r>
      <w:r w:rsidRPr="008376FD">
        <w:rPr>
          <w:i/>
        </w:rPr>
        <w:t>Петербургом</w:t>
      </w:r>
      <w:r w:rsidRPr="008376FD">
        <w:t xml:space="preserve">, я бы опечалился, потому что это «город Петра», а так как вы </w:t>
      </w:r>
      <w:r w:rsidRPr="008376FD">
        <w:rPr>
          <w:i/>
        </w:rPr>
        <w:t>Санкт-Петербург</w:t>
      </w:r>
      <w:r w:rsidRPr="008376FD">
        <w:t xml:space="preserve">, это уже не «город Петра». Слово </w:t>
      </w:r>
      <w:r w:rsidRPr="008376FD">
        <w:rPr>
          <w:i/>
        </w:rPr>
        <w:t>Сан</w:t>
      </w:r>
      <w:r w:rsidRPr="008376FD">
        <w:t xml:space="preserve"> имеет совсем другое значение. А </w:t>
      </w:r>
      <w:proofErr w:type="gramStart"/>
      <w:r w:rsidRPr="008376FD">
        <w:rPr>
          <w:i/>
        </w:rPr>
        <w:t>Сан-кт</w:t>
      </w:r>
      <w:proofErr w:type="gramEnd"/>
      <w:r>
        <w:rPr>
          <w:i/>
        </w:rPr>
        <w:t xml:space="preserve"> –</w:t>
      </w:r>
      <w:r w:rsidRPr="008376FD">
        <w:t xml:space="preserve"> вообще идеально звучит.</w:t>
      </w:r>
    </w:p>
    <w:p w:rsidR="00A440C4" w:rsidRPr="008376FD" w:rsidRDefault="00A440C4" w:rsidP="00A440C4">
      <w:pPr>
        <w:ind w:firstLine="454"/>
      </w:pPr>
      <w:r w:rsidRPr="008376FD">
        <w:t>Практика.</w:t>
      </w:r>
    </w:p>
    <w:p w:rsidR="00A440C4" w:rsidRPr="008376FD" w:rsidRDefault="00A440C4" w:rsidP="00A440C4">
      <w:pPr>
        <w:ind w:firstLine="454"/>
      </w:pPr>
      <w:r w:rsidRPr="008376FD">
        <w:t xml:space="preserve">А я ничего не сказал, сами расшифровывайте. Вы так насчёт Крупской спрашиваете меня: «Ты откуда это взял?» Я вам сейчас предложил другой вариант – </w:t>
      </w:r>
      <w:r w:rsidRPr="008376FD">
        <w:rPr>
          <w:i/>
        </w:rPr>
        <w:t>Санкт-Петербург</w:t>
      </w:r>
      <w:r w:rsidRPr="008376FD">
        <w:t xml:space="preserve"> – подумайте, как это звучит.</w:t>
      </w:r>
    </w:p>
    <w:p w:rsidR="00A440C4" w:rsidRPr="008376FD" w:rsidRDefault="00A440C4" w:rsidP="00A440C4">
      <w:pPr>
        <w:ind w:firstLine="454"/>
      </w:pPr>
      <w:r w:rsidRPr="008376FD">
        <w:t>Кстати, -</w:t>
      </w:r>
      <w:r w:rsidRPr="008376FD">
        <w:rPr>
          <w:i/>
        </w:rPr>
        <w:t>бург</w:t>
      </w:r>
      <w:r w:rsidRPr="008376FD">
        <w:t xml:space="preserve"> – это же по-немецки звучит, именно поэтому я вам и начал объяснять, что Учение Синтеза должно быть многоязычно, потому что в русскоязычном -</w:t>
      </w:r>
      <w:r w:rsidRPr="008376FD">
        <w:rPr>
          <w:i/>
        </w:rPr>
        <w:t>бург</w:t>
      </w:r>
      <w:r w:rsidRPr="008376FD">
        <w:t xml:space="preserve"> – понятно, но «бутерброд», это вообще не наше, «бюргер» – это вообще не наше. </w:t>
      </w:r>
      <w:r w:rsidRPr="008376FD">
        <w:rPr>
          <w:i/>
        </w:rPr>
        <w:t>Город</w:t>
      </w:r>
      <w:r w:rsidRPr="008376FD">
        <w:t xml:space="preserve"> как -</w:t>
      </w:r>
      <w:r w:rsidRPr="008376FD">
        <w:rPr>
          <w:i/>
        </w:rPr>
        <w:t>бург</w:t>
      </w:r>
      <w:r w:rsidRPr="008376FD">
        <w:t xml:space="preserve"> – это вообще не от нас. А вот </w:t>
      </w:r>
      <w:r w:rsidRPr="008376FD">
        <w:rPr>
          <w:i/>
        </w:rPr>
        <w:lastRenderedPageBreak/>
        <w:t>бур</w:t>
      </w:r>
      <w:r w:rsidRPr="008376FD">
        <w:t xml:space="preserve"> Господень – это наше. Вопрос, как по-русски звучит -</w:t>
      </w:r>
      <w:r w:rsidRPr="008376FD">
        <w:rPr>
          <w:i/>
        </w:rPr>
        <w:t>бург</w:t>
      </w:r>
      <w:r w:rsidRPr="008376FD">
        <w:t xml:space="preserve">? «Бур Господень», а </w:t>
      </w:r>
      <w:r w:rsidRPr="008376FD">
        <w:rPr>
          <w:i/>
        </w:rPr>
        <w:t>бур</w:t>
      </w:r>
      <w:r w:rsidRPr="008376FD">
        <w:t xml:space="preserve"> называется просто – </w:t>
      </w:r>
      <w:r w:rsidRPr="008376FD">
        <w:rPr>
          <w:i/>
        </w:rPr>
        <w:t>Учение Синтеза</w:t>
      </w:r>
      <w:r w:rsidRPr="008376FD">
        <w:t xml:space="preserve">. Кто не пошёл и не додумал, </w:t>
      </w:r>
      <w:proofErr w:type="gramStart"/>
      <w:r w:rsidRPr="008376FD">
        <w:t>но</w:t>
      </w:r>
      <w:proofErr w:type="gramEnd"/>
      <w:r w:rsidRPr="008376FD">
        <w:t xml:space="preserve"> а </w:t>
      </w:r>
      <w:r w:rsidRPr="008376FD">
        <w:rPr>
          <w:i/>
        </w:rPr>
        <w:t>Питер</w:t>
      </w:r>
      <w:r w:rsidRPr="008376FD">
        <w:t xml:space="preserve"> – это «Петя и волк», у нас это всё давно известно, это только иностранцы не понимают. А кто за волка, даже говорить не буду, и так известная фигура.</w:t>
      </w:r>
    </w:p>
    <w:p w:rsidR="00A440C4" w:rsidRPr="008376FD" w:rsidRDefault="00A440C4" w:rsidP="00A440C4">
      <w:pPr>
        <w:ind w:firstLine="454"/>
      </w:pPr>
      <w:r w:rsidRPr="008376FD">
        <w:t>Практика.</w:t>
      </w:r>
    </w:p>
    <w:p w:rsidR="00A440C4" w:rsidRPr="008376FD" w:rsidRDefault="00A440C4" w:rsidP="00A440C4">
      <w:pPr>
        <w:ind w:firstLine="454"/>
      </w:pPr>
      <w:r w:rsidRPr="008376FD">
        <w:t>Все зависли. Ладно, «пионер Петя» и «баба Яга», так лучше, интереснее будет. Почему Петя, потому что вы город Петра. Он может быть хоть Ваней, для вас он Петя.</w:t>
      </w:r>
    </w:p>
    <w:p w:rsidR="00A440C4" w:rsidRPr="008376FD" w:rsidRDefault="00A440C4" w:rsidP="00A440C4">
      <w:pPr>
        <w:ind w:firstLine="454"/>
      </w:pPr>
      <w:r w:rsidRPr="008376FD">
        <w:t>Практика.</w:t>
      </w:r>
    </w:p>
    <w:p w:rsidR="00A440C4" w:rsidRPr="008376FD" w:rsidRDefault="00A440C4" w:rsidP="00000138">
      <w:pPr>
        <w:pStyle w:val="12"/>
      </w:pPr>
      <w:bookmarkStart w:id="30" w:name="_Toc134410490"/>
      <w:r w:rsidRPr="008376FD">
        <w:t xml:space="preserve">Практика 3. Развёртывание собственной Воли каждого из нас в явлении Воли </w:t>
      </w:r>
      <w:r w:rsidR="004B11E1">
        <w:rPr>
          <w:lang w:val="ru-RU"/>
        </w:rPr>
        <w:t>ИВО</w:t>
      </w:r>
      <w:r w:rsidRPr="008376FD">
        <w:t xml:space="preserve"> 64-ричного единства от Человека до Отца 8-ричным ракурсом каждым из нас</w:t>
      </w:r>
      <w:bookmarkEnd w:id="30"/>
    </w:p>
    <w:p w:rsidR="00A440C4" w:rsidRPr="008376FD" w:rsidRDefault="00A440C4" w:rsidP="00A440C4">
      <w:pPr>
        <w:ind w:firstLine="454"/>
      </w:pPr>
      <w:r w:rsidRPr="008376FD">
        <w:t>Мы возжигаемся всем синтезом каждого из нас.</w:t>
      </w:r>
    </w:p>
    <w:p w:rsidR="00A440C4" w:rsidRPr="008376FD" w:rsidRDefault="00A440C4" w:rsidP="00A440C4">
      <w:pPr>
        <w:ind w:firstLine="454"/>
      </w:pPr>
      <w:r w:rsidRPr="008376FD">
        <w:t>Синтезируемся с Изначально Вышестоящими Аватарами Кут Хуми Фаинь. Переходим в зал ИВДИВО 192-х высоко-цельно Изначально Вышестоящий. Развёртываемся в зале Владыкой 92-го Синтеза в форме в синтезе всех Инструментов. Синтезируясь с Хум Аватаров Синтеза Кут Хуми Фаинь, стяжаем Синтез Синтеза Изначально Вышестоящего Отца, прося преобразить каждого из нас и синтез нас.</w:t>
      </w:r>
    </w:p>
    <w:p w:rsidR="00A440C4" w:rsidRPr="008376FD" w:rsidRDefault="00B04951" w:rsidP="00A440C4">
      <w:pPr>
        <w:ind w:firstLine="454"/>
      </w:pPr>
      <w:r>
        <w:t>И синтезируясь</w:t>
      </w:r>
      <w:r w:rsidR="00A440C4" w:rsidRPr="008376FD">
        <w:t xml:space="preserve"> с Аватарами Синтеза Кут Хуми Фаинь, стяжаем Синтез Синтеза Изначально Вышестоящего Отца. </w:t>
      </w:r>
      <w:r>
        <w:t>И синтезируясь</w:t>
      </w:r>
      <w:r w:rsidR="00A440C4" w:rsidRPr="008376FD">
        <w:t xml:space="preserve"> с Аватарами Синтеза Кут Хуми Фаинь, стяжаем возможность развёртывания собственной Воли Изначально Вышестоящего Отца каждым из нас в явлении 64-ричного единства Человека, Посвящённого, Служащего, Ипостаси, Учителя, Владыки, Аватара, Отца 8-ричным ракурсом 64-рицы каждым из нас.</w:t>
      </w:r>
    </w:p>
    <w:p w:rsidR="00A440C4" w:rsidRPr="008376FD" w:rsidRDefault="00B04951" w:rsidP="00A440C4">
      <w:pPr>
        <w:ind w:firstLine="454"/>
      </w:pPr>
      <w:r>
        <w:t>И синтезируясь</w:t>
      </w:r>
      <w:r w:rsidR="00A440C4" w:rsidRPr="008376FD">
        <w:t xml:space="preserve"> с Хум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Владыкой 92-го Синтеза в форме. И развёртываясь пред Изначально Вышестоящим Отцом, синтезируемся с Изначально Вышестоящим Отцом и стяжаем </w:t>
      </w:r>
      <w:r w:rsidR="00A440C4" w:rsidRPr="008376FD">
        <w:rPr>
          <w:b/>
        </w:rPr>
        <w:t>Волю Изначально Вышестоящего Отца каждого из нас</w:t>
      </w:r>
      <w:r w:rsidR="00A440C4" w:rsidRPr="008376FD">
        <w:t>, и проникаемся Волей Изначально Вышестоящего Отца собою.</w:t>
      </w:r>
    </w:p>
    <w:p w:rsidR="00A440C4" w:rsidRPr="008376FD" w:rsidRDefault="00B04951" w:rsidP="00A440C4">
      <w:pPr>
        <w:ind w:firstLine="454"/>
      </w:pPr>
      <w:r>
        <w:t>И синтезируясь</w:t>
      </w:r>
      <w:r w:rsidR="00A440C4" w:rsidRPr="008376FD">
        <w:t xml:space="preserve">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синтез нас собственной Волей Изначально Вышестоящего Отца каждого из нас в синтезе всего во всём каждого из нас и перспективами явления Воли каждого из нас Изначально Вышестоящим Отцом физически собою, прося Изначально Вышестоящего Отца расширить и углубить волю каждого из нас.</w:t>
      </w:r>
    </w:p>
    <w:p w:rsidR="00A440C4" w:rsidRPr="008376FD" w:rsidRDefault="00B04951" w:rsidP="00A440C4">
      <w:pPr>
        <w:ind w:firstLine="454"/>
      </w:pPr>
      <w:r>
        <w:t>И синтезируясь</w:t>
      </w:r>
      <w:r w:rsidR="00A440C4" w:rsidRPr="008376FD">
        <w:t xml:space="preserve"> с Изначально Вышестоящим Отцом, проникаемся Волей Изначально Вышестоящего Отца, прося расширить, углубить, разнообразить, развернуть волю каждого из нас максимально сложением новых перспектив явления Волей каждого из нас. И, проникаясь Волей Изначально Вышестоящего Отца, расширяем, углубляем, разнообразим и развёртываем Волю Изначально Вышестоящего Отца каждым из нас собственной Волей каждого из нас и собственную волю каждого из нас, </w:t>
      </w:r>
      <w:r w:rsidR="00A440C4" w:rsidRPr="008376FD">
        <w:rPr>
          <w:b/>
        </w:rPr>
        <w:t>являя Волю Изначально Вышестоящего Отца собою собственной волей каждого из нас</w:t>
      </w:r>
      <w:r w:rsidR="00A440C4" w:rsidRPr="008376FD">
        <w:t xml:space="preserve"> и реализуясь ею.</w:t>
      </w:r>
    </w:p>
    <w:p w:rsidR="00A440C4" w:rsidRPr="008376FD" w:rsidRDefault="00B04951" w:rsidP="00A440C4">
      <w:pPr>
        <w:ind w:firstLine="454"/>
      </w:pPr>
      <w:r>
        <w:t>И синтезируясь</w:t>
      </w:r>
      <w:r w:rsidR="00A440C4" w:rsidRPr="008376FD">
        <w:t xml:space="preserve"> с Хум Изначально Вышестоящего Отца, стяжаем Синтез Изначально Вышестоящего Отца, прося преобразить каждого из нас и синтез нас в явлении и реализации Воли Изначально Вышестоящего Отца каждым из нас.</w:t>
      </w:r>
    </w:p>
    <w:p w:rsidR="00A440C4" w:rsidRPr="008376FD" w:rsidRDefault="00A440C4" w:rsidP="00A440C4">
      <w:pPr>
        <w:ind w:firstLine="454"/>
      </w:pPr>
      <w:r w:rsidRPr="008376FD">
        <w:t>И, возжигаясь Синтезом Изначально Вышестоящего Отца, преображаясь им, преображаясь Волей Изначально Вышестоящего Отца каждым из нас. Преображаемся Синтезом Изначально Вышестоящего Отца в явлении Воли Изначально Вышестоящего Отца каждым из нас собственной Волей каждого из нас в новом формате её реализации.</w:t>
      </w:r>
    </w:p>
    <w:p w:rsidR="00A440C4" w:rsidRPr="008376FD" w:rsidRDefault="00A440C4" w:rsidP="00A440C4">
      <w:pPr>
        <w:ind w:firstLine="454"/>
      </w:pPr>
      <w:r w:rsidRPr="008376FD">
        <w:t>И благодарим Изначально Вышестоящего Отца, Изначально Вышестоящих Аватаров Синтеза Кут Хуми Фаинь.</w:t>
      </w:r>
    </w:p>
    <w:p w:rsidR="00A440C4" w:rsidRPr="008376FD" w:rsidRDefault="00A440C4" w:rsidP="00A440C4">
      <w:pPr>
        <w:ind w:firstLine="454"/>
      </w:pPr>
      <w:r w:rsidRPr="008376FD">
        <w:t xml:space="preserve">Возвращаемся в физическое выражение каждым из нас, развёртываемся физически. И, развернувшись физически, вспыхивая собственной Волей каждого из нас, эманируем всё стяженное </w:t>
      </w:r>
      <w:r w:rsidRPr="008376FD">
        <w:lastRenderedPageBreak/>
        <w:t>возожжённое в ИВДИВО, в ИВДИВО каждого из нас, в ИВДИВО Санкт-Петербург, в ИВДИВО Ладога и в ИВДИВО Служения каждого из нас.</w:t>
      </w:r>
    </w:p>
    <w:p w:rsidR="00A440C4" w:rsidRPr="008376FD" w:rsidRDefault="00A440C4" w:rsidP="00A440C4">
      <w:pPr>
        <w:ind w:firstLine="454"/>
      </w:pPr>
      <w:r w:rsidRPr="008376FD">
        <w:t>И выходим из практики.</w:t>
      </w:r>
    </w:p>
    <w:p w:rsidR="00A440C4" w:rsidRPr="008376FD" w:rsidRDefault="00A440C4" w:rsidP="00A440C4">
      <w:pPr>
        <w:tabs>
          <w:tab w:val="left" w:pos="4962"/>
        </w:tabs>
        <w:ind w:firstLine="454"/>
      </w:pPr>
      <w:r w:rsidRPr="008376FD">
        <w:t>Аминь.</w:t>
      </w:r>
    </w:p>
    <w:p w:rsidR="00A440C4" w:rsidRPr="008376FD" w:rsidRDefault="00A440C4" w:rsidP="00000138">
      <w:pPr>
        <w:pStyle w:val="12"/>
      </w:pPr>
      <w:bookmarkStart w:id="31" w:name="_Toc134410491"/>
      <w:r w:rsidRPr="008376FD">
        <w:t>Углублять собственную Волю каждого от минимум 16-ричности на 64-ричность. Разнообразие ви</w:t>
      </w:r>
      <w:r w:rsidR="00000138">
        <w:t>дов Воли</w:t>
      </w:r>
      <w:bookmarkEnd w:id="31"/>
    </w:p>
    <w:p w:rsidR="00A440C4" w:rsidRPr="008376FD" w:rsidRDefault="00A440C4" w:rsidP="00A440C4">
      <w:pPr>
        <w:tabs>
          <w:tab w:val="left" w:pos="4962"/>
        </w:tabs>
        <w:ind w:firstLine="454"/>
      </w:pPr>
      <w:r w:rsidRPr="008376FD">
        <w:t>Ну, вот мы теперь подходим к тому, чтобы стяжать синтез Воли, но вначале такие несколько уточнений, включая, может быть, перспективное задание на развитие 64-рицы Человека.</w:t>
      </w:r>
    </w:p>
    <w:p w:rsidR="00A440C4" w:rsidRPr="008376FD" w:rsidRDefault="00A440C4" w:rsidP="00A440C4">
      <w:pPr>
        <w:tabs>
          <w:tab w:val="left" w:pos="4962"/>
        </w:tabs>
        <w:ind w:firstLine="454"/>
        <w:rPr>
          <w:b/>
        </w:rPr>
      </w:pPr>
      <w:r w:rsidRPr="008376FD">
        <w:t xml:space="preserve">Первое, это насчёт стяжания личной Воли. Воля имеет очень интересное обратное соотношение – Я ЛОВ, то есть, </w:t>
      </w:r>
      <w:r w:rsidRPr="008376FD">
        <w:rPr>
          <w:i/>
        </w:rPr>
        <w:t>я ловлю</w:t>
      </w:r>
      <w:r w:rsidRPr="008376FD">
        <w:t xml:space="preserve">. Есть в русском языке: «ловишь-не ловишь», «берёшь-не берёшь». </w:t>
      </w:r>
      <w:r w:rsidRPr="008376FD">
        <w:rPr>
          <w:i/>
        </w:rPr>
        <w:t>Ловишь</w:t>
      </w:r>
      <w:r w:rsidRPr="008376FD">
        <w:t xml:space="preserve">, это из воли. И там можно по-разному, понятно, что Волю расшифровать. Но Отец сейчас сказал, обратить вам внимание на вот этот смысл. И от того, сколько у вас воли, то вы можете поймать или не можете поймать смысл, мысль, идею, условие, суть. И некоторые условия вам направляются, а вы их поймать не можете – вам воли не хватает. Условия – 16-й уровень. Вам идеи направляются, а поймать вы их не можете – 7-й уровень. То есть </w:t>
      </w:r>
      <w:r w:rsidRPr="008376FD">
        <w:rPr>
          <w:b/>
        </w:rPr>
        <w:t>ваша Воля должна быть, хотя бы, 16-рична.</w:t>
      </w:r>
    </w:p>
    <w:p w:rsidR="00A440C4" w:rsidRPr="008376FD" w:rsidRDefault="00A440C4" w:rsidP="00A440C4">
      <w:pPr>
        <w:tabs>
          <w:tab w:val="left" w:pos="4962"/>
        </w:tabs>
        <w:ind w:firstLine="454"/>
      </w:pPr>
      <w:r w:rsidRPr="008376FD">
        <w:t xml:space="preserve">А я попросил у Отца для вас Волю 64-ричную. Я сейчас не якаю – </w:t>
      </w:r>
      <w:r w:rsidRPr="008376FD">
        <w:rPr>
          <w:i/>
        </w:rPr>
        <w:t>я ловлю</w:t>
      </w:r>
      <w:r w:rsidRPr="008376FD">
        <w:t xml:space="preserve">. Минимально – 16-рична, стандартно – мы сейчас складывали всё, чтобы </w:t>
      </w:r>
      <w:r w:rsidRPr="008376FD">
        <w:rPr>
          <w:b/>
        </w:rPr>
        <w:t>у нас пошла Воля 64-рично</w:t>
      </w:r>
      <w:r w:rsidRPr="008376FD">
        <w:t xml:space="preserve">, чтобы мы ловили больше. Я не знаю, кому что удалось </w:t>
      </w:r>
      <w:r w:rsidRPr="008376FD">
        <w:rPr>
          <w:spacing w:val="20"/>
        </w:rPr>
        <w:t>взять</w:t>
      </w:r>
      <w:r w:rsidRPr="008376FD">
        <w:t>. Здесь Отец вас наделяет Волей, но одинаковости, как вы понимаете, нет. Значит, мы с вами взяли вилку между 16-ю, ниже нельзя, и 64-мя. Это на сегодня максимум. Ну, 64 вида материи по списку. 256 – мы сейчас пока не мечтаем. Это тоже было бы неплохо, но… не мечтаем. Я имею в виду разнообразие Воли в… – это не Огонь, 256 Огней мы взяли – а вот, разнообразие Воли, действующей в вас. Стяжали мы 255, это в нас зафиксировалось как Воля Аватара. А вот, в собственной Воле нам пока до этого тяжеловато добираться, так выразимся. Открытым текстом. И здесь нужно просто развиваться, и без обид.</w:t>
      </w:r>
    </w:p>
    <w:p w:rsidR="00A440C4" w:rsidRPr="008376FD" w:rsidRDefault="00A440C4" w:rsidP="00A440C4">
      <w:pPr>
        <w:tabs>
          <w:tab w:val="left" w:pos="4962"/>
        </w:tabs>
        <w:ind w:firstLine="454"/>
      </w:pPr>
      <w:r w:rsidRPr="008376FD">
        <w:t xml:space="preserve">И видя, какую узость Воли </w:t>
      </w:r>
      <w:r w:rsidRPr="008376FD">
        <w:rPr>
          <w:b/>
        </w:rPr>
        <w:t>мы берём ниже</w:t>
      </w:r>
      <w:r w:rsidRPr="008376FD">
        <w:t xml:space="preserve"> этих 16-ти: там, три, четыре и до 16-ти, – мы остановили это. Остановились и попросили Волей Отца разнообразить, расширить до 16-ти и 64-х, углубить – такой масштаб. Но я не мог сказать </w:t>
      </w:r>
      <w:r w:rsidRPr="008376FD">
        <w:rPr>
          <w:i/>
        </w:rPr>
        <w:t>масштабировать</w:t>
      </w:r>
      <w:r w:rsidRPr="008376FD">
        <w:t xml:space="preserve">. Если бы я это сказал, нас бы могло задавить просто. Да? Ну, углубить Волю, чтоб она мощней была, сильней была, динамичней была. Разнообразить. И развернуть Волю. Развернуть, это, чтоб она не спала в вас, а применялась. Вы скажете: «Как Воля может спать?» Ещё как может. От её избытка вы благополучно спите, посапывая, не применяя ничего. Это даже не лень. Просто </w:t>
      </w:r>
      <w:r w:rsidRPr="008376FD">
        <w:rPr>
          <w:b/>
        </w:rPr>
        <w:t xml:space="preserve">избыток Воли, которым вы сделать ничего не можете. </w:t>
      </w:r>
      <w:r w:rsidRPr="008376FD">
        <w:t>То есть, если вы этой Волей ничего сделать не можете – вы спите. Вы не ленитесь, вы спите. Понятно, да? Ну, как на Синтезе. Уходите в вышестоящее тело, вы ничего с ним сделать не можете, и там оно работает, а здесь вы спите. Это от избытка. Мы спим от избытка, который мы не можем переработать и применить. Не переварить, а именно переработать и применить.</w:t>
      </w:r>
    </w:p>
    <w:p w:rsidR="00A440C4" w:rsidRPr="008376FD" w:rsidRDefault="00A440C4" w:rsidP="00A440C4">
      <w:pPr>
        <w:tabs>
          <w:tab w:val="left" w:pos="4962"/>
        </w:tabs>
        <w:ind w:firstLine="454"/>
      </w:pPr>
      <w:r w:rsidRPr="008376FD">
        <w:t xml:space="preserve">Ну, понятно, Отец давал, минимум, шестнадцать, мы расширяли вас до 16-ти, некоторых, а кого-то – в сторону 64-х. </w:t>
      </w:r>
      <w:r w:rsidRPr="008376FD">
        <w:rPr>
          <w:b/>
        </w:rPr>
        <w:t>При этом потенциал заложен – 256</w:t>
      </w:r>
      <w:r w:rsidRPr="008376FD">
        <w:t>. Но это потенциал – капли Воли Отца.</w:t>
      </w:r>
    </w:p>
    <w:p w:rsidR="00A440C4" w:rsidRPr="008376FD" w:rsidRDefault="00A440C4" w:rsidP="00A440C4">
      <w:pPr>
        <w:tabs>
          <w:tab w:val="left" w:pos="4962"/>
        </w:tabs>
        <w:ind w:firstLine="454"/>
      </w:pPr>
      <w:r w:rsidRPr="008376FD">
        <w:t>Вот, такая у нас ситуация. Причём, это хорошая ещё ситуация. Во многих местах – намного, намного хуже. Открытым текстом. И я напоминаю, что мы начинали с троицы, а это как раз три Воли. И вот это, три-четыре, пусть вас не удивляет. Троица – пятирасовая Воля. Она троична. Поэтому 16, 64, 256 – это очень большое волевое достояние. Вот, мы это углубляли сейчас.</w:t>
      </w:r>
    </w:p>
    <w:p w:rsidR="00A440C4" w:rsidRPr="008376FD" w:rsidRDefault="00A440C4" w:rsidP="00A440C4">
      <w:pPr>
        <w:tabs>
          <w:tab w:val="left" w:pos="4962"/>
        </w:tabs>
        <w:ind w:firstLine="454"/>
      </w:pPr>
      <w:r w:rsidRPr="008376FD">
        <w:t xml:space="preserve">Отсюда, допустим, 64 – я могу ловить сразу 64 сленга, одномоментно. Или я могу ловить сразу 16 сленгов, или три, или четыре сленга. Понимаете, вот? </w:t>
      </w:r>
      <w:r w:rsidRPr="008376FD">
        <w:rPr>
          <w:i/>
        </w:rPr>
        <w:t>Я ловлю</w:t>
      </w:r>
      <w:r w:rsidRPr="008376FD">
        <w:t xml:space="preserve">. То есть, ловлю сленг, это не значит, что контексты – тут разнообразие. То есть, я могу в этом увидеть и условия, и идеи, и мысль, то есть разнообразие. Это, чтобы я не зацикливался на одном варианте действия Воли – она разнообразна. А потом сложил её синтез куда-то. </w:t>
      </w:r>
      <w:proofErr w:type="gramStart"/>
      <w:r w:rsidRPr="008376FD">
        <w:t>Понимаете</w:t>
      </w:r>
      <w:proofErr w:type="gramEnd"/>
      <w:r w:rsidRPr="008376FD">
        <w:t xml:space="preserve">? Воля разнообразна, она не обязательно однозначно такая. </w:t>
      </w:r>
      <w:r w:rsidRPr="008376FD">
        <w:rPr>
          <w:b/>
        </w:rPr>
        <w:t>Воля однозначна, если Отец решил или вынес решение</w:t>
      </w:r>
      <w:r w:rsidRPr="008376FD">
        <w:t xml:space="preserve">. Вот, это однозначно. Или Владыка для нас, Аватар Синтеза вынес решение. Это однозначно. </w:t>
      </w:r>
      <w:r w:rsidRPr="008376FD">
        <w:rPr>
          <w:b/>
        </w:rPr>
        <w:t>Пока нет решения, мы складываем Волю собственными возможностями</w:t>
      </w:r>
      <w:r w:rsidRPr="008376FD">
        <w:t xml:space="preserve">. А собственные возможности, это то самое разнообразие, чем ты можешь сложить это </w:t>
      </w:r>
      <w:r w:rsidRPr="008376FD">
        <w:rPr>
          <w:b/>
        </w:rPr>
        <w:t>разнообразие в реализации Воли</w:t>
      </w:r>
      <w:r w:rsidRPr="008376FD">
        <w:t>.</w:t>
      </w:r>
    </w:p>
    <w:p w:rsidR="00A440C4" w:rsidRPr="008376FD" w:rsidRDefault="00A440C4" w:rsidP="00A440C4">
      <w:pPr>
        <w:tabs>
          <w:tab w:val="left" w:pos="4962"/>
        </w:tabs>
        <w:ind w:firstLine="454"/>
      </w:pPr>
      <w:r w:rsidRPr="008376FD">
        <w:lastRenderedPageBreak/>
        <w:t xml:space="preserve">И ещё: решение выносится редко-редко, но метко-метко. Ну, понятно, что чаще всего решение по служению, по действию в Доме. Ну, допустим, на год вы Аватар такой-то – это решение. Вам нравится, многим не нравится, что вас туда поставили – это решение. Это такая Воля Отца, которую лучше исполнить. Начинаете хныкать, не исполнять, потому что вас не туда поставили – результат копится в человеческой жизни. Да и в служении на будущее, в том числе. Хныкалок. Это ж всё записывается. Результат хныкания в перспективах, которые вы сами себе подрезаете. Назначили – взял и пошёл. Не пошёл, не взял, хныкаешь – ты подрезал себе перспективы. В следующий раз и не назначат, и даже рассматривать не будут. Не на эту должность, а вообще, на перспективу. Это ж всё копится. </w:t>
      </w:r>
      <w:r w:rsidRPr="008376FD">
        <w:rPr>
          <w:b/>
        </w:rPr>
        <w:t>И по капле мы или выдавливаем из себя раба</w:t>
      </w:r>
      <w:r w:rsidRPr="008376FD">
        <w:t xml:space="preserve">. Но есть обратный вариант – </w:t>
      </w:r>
      <w:r w:rsidRPr="008376FD">
        <w:rPr>
          <w:b/>
        </w:rPr>
        <w:t>мы по капле копим в себе раба, не исполняя Волю.</w:t>
      </w:r>
      <w:r w:rsidRPr="008376FD">
        <w:t xml:space="preserve"> И мы как-то об этом забываем. Выдавливать раба нам нравится, но не все ж из нас рабы, выдавливать уже нечего. И здесь вариант другой – ты живёшь Волей и растёшь ею или копишь в себе раба, не действуя, как тебе поручено?</w:t>
      </w:r>
    </w:p>
    <w:p w:rsidR="00A440C4" w:rsidRPr="008376FD" w:rsidRDefault="00A440C4" w:rsidP="00A440C4">
      <w:pPr>
        <w:tabs>
          <w:tab w:val="left" w:pos="4962"/>
        </w:tabs>
        <w:ind w:firstLine="454"/>
      </w:pPr>
      <w:r w:rsidRPr="008376FD">
        <w:t xml:space="preserve">Другой вариант своеволия, не действуя, как поручено: «А я буду выдумывать любые поручения и, якобы, ещё чего-то там, делать всё, что угодно вокруг, но то, что мне поручено, делать не буду», – </w:t>
      </w:r>
      <w:r w:rsidRPr="008376FD">
        <w:rPr>
          <w:i/>
        </w:rPr>
        <w:t>воля-гадина</w:t>
      </w:r>
      <w:r w:rsidRPr="008376FD">
        <w:t xml:space="preserve">, называется. У нас много таких служащих. Их назначили Аватаром или Владыкой таким-то – здесь они ничего не делают, а вот вокруг – и тем занимаются, и тем занимаются, «Владыка и такие поручения дал, и такие поручения дал», </w:t>
      </w:r>
      <w:r w:rsidRPr="008376FD">
        <w:rPr>
          <w:b/>
        </w:rPr>
        <w:t>якобы</w:t>
      </w:r>
      <w:r w:rsidRPr="008376FD">
        <w:t>. Но Владыка не может и не будет давать поручения, если ты не исполняешь главное. И как только я вижу, что главное не исполняется, а всё вокруг, я сразу понимаю, что проверяют на своеволие. А там участвуют страшно-страшно: или ты в этом не участвуешь, так как это своеволие, или идёшь довольно страшным принципом для нас в России – падающего подтолкни. Усиляешь принцип участия в своеволии этого человека, чтобы он вышел из этого, но быстрей туда прошёл. Лучше упасть – быстрее дойдёт. Но это не очень хороший принцип, с учётом всех сленгов нашего исторического существования. Но, принципиально, это спасение – ты упал, поднялся, осознал, преодолел. Ты не упал – и ты идёшь иногда веками по своим иллюзиям, пока не упадёшь. Веками – по иллюзиям.</w:t>
      </w:r>
    </w:p>
    <w:p w:rsidR="00A440C4" w:rsidRPr="008376FD" w:rsidRDefault="00A440C4" w:rsidP="00A440C4">
      <w:pPr>
        <w:tabs>
          <w:tab w:val="left" w:pos="4962"/>
        </w:tabs>
        <w:ind w:firstLine="454"/>
      </w:pPr>
      <w:r w:rsidRPr="008376FD">
        <w:t>Некоторые из наших служащих за собою притягивают иллюзии с прошлых воплощений, что они этим занимаются и туда идут. А этого нет.</w:t>
      </w:r>
    </w:p>
    <w:p w:rsidR="00A440C4" w:rsidRPr="008376FD" w:rsidRDefault="00A440C4" w:rsidP="00A440C4">
      <w:pPr>
        <w:ind w:firstLine="454"/>
      </w:pPr>
      <w:r w:rsidRPr="008376FD">
        <w:t>Пример иллюзий. Если у вас первое Солнечное Посвящение, вы Посвящённый? Все говорят да. Не</w:t>
      </w:r>
      <w:r w:rsidR="008F672D">
        <w:t>-</w:t>
      </w:r>
      <w:r w:rsidRPr="008376FD">
        <w:t>а, вы Ученик. Посвящённый – это второе Солнечное Посвящение. Иллюзия, такая простенькая. Но у нас все себя объявляют Посвящёнными, а у некоторых даже первого Посвящения нет. Ну, есть ещё Планетарные Посвящения. Там повезучее. Я о Солнечных. Внимание, Ученик Солнечного Посвящения, другое его название – Будда. А сколько у нас Будд было? Не так много. А я ж говорил, что Будда – это всего лишь первое Солнечное Посвящение. Всего лишь. И как вы думаете, сколько у нас было Посвящённых? А вот Планетарного Посвящения было много, там Буддой быть не надо было. Не понравились слова, зато волевые и честные. Вот, Буддой можно было быть не в 5 Расе, ещё в 4, в 3 тоже там буддийские традиции были по воспитанию Учеников, кстати. Вот проблема в этом. Я не могу сказать, что их было мало. И далеко не 100 Будд известно. Это в буддизме столько известно. Но и не так много, как хотелось бы. На всю массу Служащих. Вот в этом такая проблема.</w:t>
      </w:r>
    </w:p>
    <w:p w:rsidR="00A440C4" w:rsidRPr="008376FD" w:rsidRDefault="00A440C4" w:rsidP="00A440C4">
      <w:pPr>
        <w:ind w:firstLine="454"/>
      </w:pPr>
      <w:r w:rsidRPr="008376FD">
        <w:t>И когда некоторые меня спрашивают: «Почему к нам люди не идут?» Ответ: потому что мы во многом выбрали всю массу Учеников предыдущей Эпохи. Или остальные парятся в иллюзиях, и пускай они там купаются. А с людьми надо по-человечески. Это уже другой язык, не Иерархический. Адаптируемся. Да, надо набирать новых, но на кого? Если от вас не эманируют Аватары Синтеза. От кого эманируют Аватары Синтеза, на того идут. От кого не эманируют у того всё закрывается, на того не идут, он не интересен. Лично сам собой, потому что мы все равны между собой. Мы не интересны друг другу. Ну, разве что есть личный интерес, но личный интерес</w:t>
      </w:r>
      <w:r w:rsidR="008F672D">
        <w:t xml:space="preserve"> –</w:t>
      </w:r>
      <w:r w:rsidRPr="008376FD">
        <w:t xml:space="preserve"> это в другом месте, когда мы просто в кафе встречаемся и дружим – это личный интерес. А признать, что от нас не эманируют Аватары как-то не очень хорошо. Реноме падает. Так оно и не поднималос</w:t>
      </w:r>
      <w:r w:rsidR="008F672D">
        <w:t>ь. Падать-</w:t>
      </w:r>
      <w:r w:rsidRPr="008376FD">
        <w:t xml:space="preserve">то некому и некуда. То есть это у нас в голове всё приподнято, а по факту-то мы такие, какие мы есть. Вот это Воля. </w:t>
      </w:r>
      <w:r w:rsidRPr="008376FD">
        <w:rPr>
          <w:i/>
        </w:rPr>
        <w:t>Что ты ловишь</w:t>
      </w:r>
      <w:r w:rsidRPr="008376FD">
        <w:t xml:space="preserve">? Вот я вам показал один из сленгов, что ты ловишь. А так как каждому по сознанию, это и объяснять не обязательно. Но выводы-то делать надо. А, знаете действия настоящего Ученика или Посвящённого настолько отличаются от Человеческих, что это видно невооруженным глазом, ну если ты сам этим владеешь. А если ты сам этим не владеешь, даже с вооруженным глазом ты не можешь это признать и увидеть. Тебе кажется, что это бред какой-то. Так не живут. Правильно, так не живут, так действуют в более высокой подготовке. Так не живут. </w:t>
      </w:r>
      <w:r w:rsidRPr="008376FD">
        <w:lastRenderedPageBreak/>
        <w:t xml:space="preserve">Это совершенно точно. </w:t>
      </w:r>
      <w:r w:rsidRPr="008376FD">
        <w:rPr>
          <w:b/>
        </w:rPr>
        <w:t xml:space="preserve">Люди, </w:t>
      </w:r>
      <w:r w:rsidRPr="008376FD">
        <w:t>добавлю,</w:t>
      </w:r>
      <w:r w:rsidRPr="008376FD">
        <w:rPr>
          <w:b/>
        </w:rPr>
        <w:t xml:space="preserve"> так не живут.</w:t>
      </w:r>
      <w:r w:rsidRPr="008376FD">
        <w:t xml:space="preserve"> Правильно. </w:t>
      </w:r>
      <w:r w:rsidRPr="008376FD">
        <w:rPr>
          <w:b/>
        </w:rPr>
        <w:t>А Посвящённые живут.</w:t>
      </w:r>
      <w:r w:rsidRPr="008376FD">
        <w:t xml:space="preserve"> Ну, это так к слову, что мы ловим, а что мы не ловим. Или пытаемся словить. Так вот по-честному.</w:t>
      </w:r>
    </w:p>
    <w:p w:rsidR="00A440C4" w:rsidRPr="008376FD" w:rsidRDefault="00A440C4" w:rsidP="008F672D">
      <w:pPr>
        <w:pStyle w:val="12"/>
      </w:pPr>
      <w:bookmarkStart w:id="32" w:name="_Toc134410492"/>
      <w:r w:rsidRPr="008376FD">
        <w:t>В Учении Синтеза концентрация подготовок от Посвящённого до Отца</w:t>
      </w:r>
      <w:bookmarkEnd w:id="32"/>
    </w:p>
    <w:p w:rsidR="00A440C4" w:rsidRPr="008376FD" w:rsidRDefault="00A440C4" w:rsidP="00A440C4">
      <w:pPr>
        <w:ind w:firstLine="454"/>
      </w:pPr>
      <w:r w:rsidRPr="008376FD">
        <w:t>Ещё такой момент: Учение Синтеза. Это к чему я? Второй момент, который сказали вам напомнить. Ну, как напомнить. Я на одном Синтезе поднял и с удивлением увидел, что не понимают. У нас очень хитро 3 Организации Аватаров: Человек, потом Учение Синтеза, а потом ИВДИВО. Ну, это не только у Аватаров, у Аватар-Ипостаси то же самое. Вот в этой троице не находите ничего подозрительного? Ну, если так написать. Так вот весь Человек заканчивается вот здесь – у Владыки или у Аватаров Синтеза Мория Свет. А вот в Учении Синтеза – кто у нас над Человеком и дальше? – а вот туда помещаются Посвящённые, Служащие, Ипостаси, Учителя, Владыки, Аватары, Отцы. То есть в Учении Синтеза от Посвящённого до Отца. Если Человека поставить сюда, многие так бы хотели, то у нас вот этого нет. Так что Человека мы можем поставить и ниже: на 9-й или 57-й горизонт, – и раскрутить эту 8-рицу. Но у нас пока н</w:t>
      </w:r>
      <w:r w:rsidRPr="008376FD">
        <w:rPr>
          <w:b/>
          <w:i/>
        </w:rPr>
        <w:t>е</w:t>
      </w:r>
      <w:r w:rsidRPr="008376FD">
        <w:t>кого поставить физически на эту 8-рицу. В лучшем случае по какому-то одному стяжанию, да и то на Синтезе, за счёт Ипостасных кругов – мы там стяжаем один Творящий Синтез, одну Синтезность. А сами пока стяжать, вернее сложить, получить, взять, ну не особо можем. Сейчас с этим чуть полегче уже, но пока сложно. Поэтому вообще-то к Учению Синтеза относится весь это список.</w:t>
      </w:r>
    </w:p>
    <w:p w:rsidR="00A440C4" w:rsidRPr="008376FD" w:rsidRDefault="00B4152A" w:rsidP="00A440C4">
      <w:pPr>
        <w:ind w:firstLine="454"/>
      </w:pPr>
      <w:r w:rsidRPr="00AC2EF9">
        <w:rPr>
          <w:noProof/>
          <w:lang w:eastAsia="ru-RU"/>
        </w:rPr>
        <w:drawing>
          <wp:inline distT="0" distB="0" distL="0" distR="0">
            <wp:extent cx="2638425" cy="264795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2647950"/>
                    </a:xfrm>
                    <a:prstGeom prst="rect">
                      <a:avLst/>
                    </a:prstGeom>
                    <a:noFill/>
                    <a:ln>
                      <a:noFill/>
                    </a:ln>
                  </pic:spPr>
                </pic:pic>
              </a:graphicData>
            </a:graphic>
          </wp:inline>
        </w:drawing>
      </w:r>
    </w:p>
    <w:p w:rsidR="00A440C4" w:rsidRPr="008376FD" w:rsidRDefault="00A440C4" w:rsidP="00A440C4">
      <w:pPr>
        <w:ind w:firstLine="454"/>
      </w:pPr>
      <w:r w:rsidRPr="008376FD">
        <w:t xml:space="preserve">Раньше мы здесь держали Иерархию. Ну, в смысле весь список к ней относился, но Иерархия не справилась. Не усвоила Синтез Волей, не </w:t>
      </w:r>
      <w:r w:rsidRPr="008376FD">
        <w:rPr>
          <w:i/>
        </w:rPr>
        <w:t>усвояем</w:t>
      </w:r>
      <w:r w:rsidRPr="008376FD">
        <w:t xml:space="preserve"> оказался, в итоге её перевели на Воскрешение, в том плане, что когда-нибудь воскреснет, когда подкопит силы. </w:t>
      </w:r>
      <w:r w:rsidRPr="008376FD">
        <w:rPr>
          <w:b/>
        </w:rPr>
        <w:t>И поставил Отец там Учение Синтеза</w:t>
      </w:r>
      <w:r w:rsidRPr="008376FD">
        <w:t xml:space="preserve">, не берёте иерархически, берёте по лбу молотом. Берём Учение – и «кто не взял, я не виноват» – это называется молот, потому что до конца иерархически не усвоилась. Довыпендривались, господа, подготовленные в предыдущую эпоху. Иерархия – это все подготовленные всех предыдущих эпох, так выразимся. Не смогли взять новое – их перевели на воскрешение и новое поставили конкретно. Отец сказал: «Будет так!» И </w:t>
      </w:r>
      <w:r w:rsidRPr="008376FD">
        <w:rPr>
          <w:b/>
        </w:rPr>
        <w:t>вы носители этого, Санкт-Петербург.</w:t>
      </w:r>
      <w:r w:rsidRPr="008376FD">
        <w:t xml:space="preserve"> И это многим не нравится. До сих пор мне тут вспоминают всякое: «куда дели Иерархию?», «поставили Учение Синтеза, и как вы могли». Мы не могли, в том-то и дело, что мы могли. Мы такое не </w:t>
      </w:r>
      <w:r w:rsidRPr="008376FD">
        <w:rPr>
          <w:i/>
        </w:rPr>
        <w:t>могём</w:t>
      </w:r>
      <w:r w:rsidRPr="008376FD">
        <w:t xml:space="preserve">. А вот Папа может. Помните: «Папа может, папа может». Ну и по списку. А вот Папа может, а вот мы не </w:t>
      </w:r>
      <w:r w:rsidRPr="008376FD">
        <w:rPr>
          <w:i/>
        </w:rPr>
        <w:t>могём</w:t>
      </w:r>
      <w:r w:rsidRPr="008376FD">
        <w:t xml:space="preserve">, это точно. Совершенно с вами согласен, мы вообще это не могём. В этом проблема, а вы её не видите. </w:t>
      </w:r>
      <w:proofErr w:type="gramStart"/>
      <w:r w:rsidRPr="008376FD">
        <w:t>Вы-то</w:t>
      </w:r>
      <w:proofErr w:type="gramEnd"/>
      <w:r w:rsidRPr="008376FD">
        <w:t xml:space="preserve"> её не видите. А вы Учение Синтеза. И вы такой передовой отряд острия обид, вот видите даже карандаши летают. На острие копья. Да-да-да, ваша команда. Питерцы. </w:t>
      </w:r>
      <w:r w:rsidRPr="008376FD">
        <w:rPr>
          <w:b/>
        </w:rPr>
        <w:t>Воля. Да-да-да, продавить Учение Синтеза</w:t>
      </w:r>
      <w:r w:rsidRPr="008376FD">
        <w:t>.</w:t>
      </w:r>
    </w:p>
    <w:p w:rsidR="00A440C4" w:rsidRPr="008376FD" w:rsidRDefault="00A440C4" w:rsidP="00A440C4">
      <w:pPr>
        <w:ind w:firstLine="454"/>
      </w:pPr>
      <w:r w:rsidRPr="008376FD">
        <w:t>Так, на всякий случай, мы однажды у Отца спросили: «А есть где-то еще хоть одна цивилизация или человеческая, которая ИВДИВО воплощает физически?»</w:t>
      </w:r>
    </w:p>
    <w:p w:rsidR="00A440C4" w:rsidRPr="008376FD" w:rsidRDefault="00A440C4" w:rsidP="00A440C4">
      <w:pPr>
        <w:ind w:firstLine="454"/>
      </w:pPr>
      <w:r w:rsidRPr="008376FD">
        <w:t>Папа ответил: «Нет, вы первые».</w:t>
      </w:r>
    </w:p>
    <w:p w:rsidR="00A440C4" w:rsidRPr="008376FD" w:rsidRDefault="00A440C4" w:rsidP="00A440C4">
      <w:pPr>
        <w:ind w:firstLine="454"/>
      </w:pPr>
      <w:r w:rsidRPr="008376FD">
        <w:t>– А Синтез?</w:t>
      </w:r>
    </w:p>
    <w:p w:rsidR="00A440C4" w:rsidRPr="008376FD" w:rsidRDefault="00A440C4" w:rsidP="00A440C4">
      <w:pPr>
        <w:ind w:firstLine="454"/>
      </w:pPr>
      <w:r w:rsidRPr="008376FD">
        <w:t>– Нет, вы первые. У некоторых даже Воли и Мудрости физически нет, не то, что Синтеза. И даже Любви, единицы кто имеет.</w:t>
      </w:r>
    </w:p>
    <w:p w:rsidR="00A440C4" w:rsidRPr="008376FD" w:rsidRDefault="00A440C4" w:rsidP="00A440C4">
      <w:pPr>
        <w:ind w:firstLine="454"/>
      </w:pPr>
      <w:r w:rsidRPr="008376FD">
        <w:lastRenderedPageBreak/>
        <w:t xml:space="preserve">Мы, к счастью, имеем эту единицу, хотя бы Любви. А у многих цивилизаций и </w:t>
      </w:r>
      <w:proofErr w:type="gramStart"/>
      <w:r w:rsidRPr="008376FD">
        <w:t>с этим швах</w:t>
      </w:r>
      <w:proofErr w:type="gramEnd"/>
      <w:r w:rsidRPr="008376FD">
        <w:t xml:space="preserve">. Технически очень развиты, а биологически и в духе швах полный. Это высокоразвитая, высокотехнологическая </w:t>
      </w:r>
      <w:r w:rsidRPr="008376FD">
        <w:rPr>
          <w:i/>
        </w:rPr>
        <w:t>шваль</w:t>
      </w:r>
      <w:r w:rsidRPr="008376FD">
        <w:t>, это на иерархическом языке, вот она не нравится, а честно. И летают, и соседние планеты осваивают, а к ним относятся как, сами понимаете, как к этому относятся. Поэтому и, с одной стороны, технологии развивать надо, и, с другой стороны, не отменяя развитие Духа и Огня, иначе станем вот тем самым, а нехорошо будет. Ну, то есть будем одной из цивилизаций в подмётках космоса, без развития Огня и Духа, таких много и такие не всегда выживают, их никто не особо хочет спасать, так к слову. Я без обид, это я так на перспективное будущее, мало ли как тут сложится. Это пока мы командой идём, мы всё это разгребаем усиленно, но Пути Господни неисповедимы. Это так чтобы вы знали.</w:t>
      </w:r>
    </w:p>
    <w:p w:rsidR="00A440C4" w:rsidRPr="008376FD" w:rsidRDefault="00A440C4" w:rsidP="00A440C4">
      <w:pPr>
        <w:ind w:firstLine="454"/>
      </w:pPr>
      <w:r w:rsidRPr="008376FD">
        <w:t xml:space="preserve">Поэтому </w:t>
      </w:r>
      <w:r w:rsidRPr="008376FD">
        <w:rPr>
          <w:b/>
        </w:rPr>
        <w:t>пока на Учении Синтеза концентрация от Посвящённого до Отца.</w:t>
      </w:r>
      <w:r w:rsidRPr="008376FD">
        <w:t xml:space="preserve"> И не только в Питере понятно, по всем подразделениям, у всех Аватаров Учения Синтеза. А кто не понял, я давно публиковал, что все Посвящения переведены из Иерархии в ИВДИВО, а в ИВДИВО должен быть орган, который этим всем занимается. Этим Органом в ИВДИВО занимается Учение Синтеза. Понятно? Нет, само ИВДИВО этим в принципе</w:t>
      </w:r>
      <w:r w:rsidR="008F672D">
        <w:t xml:space="preserve"> этим занимается, но подготовку-</w:t>
      </w:r>
      <w:r w:rsidRPr="008376FD">
        <w:t xml:space="preserve">то ведёт Учение Синтеза. А </w:t>
      </w:r>
      <w:r w:rsidRPr="008376FD">
        <w:rPr>
          <w:b/>
        </w:rPr>
        <w:t>если нет этой подготовки, то нет Посвящений</w:t>
      </w:r>
      <w:r w:rsidRPr="008376FD">
        <w:t>. ИВДИВО-то не интересны люди, кто не имеет подготовку Синтезом. Потому что само ИВДИВО – это Синтез. А иногда другой вопрос. А чем ещё иметь подготовку в Посвящениях? Самое простое, в Посвящениях.</w:t>
      </w:r>
    </w:p>
    <w:p w:rsidR="008F672D" w:rsidRDefault="00A440C4" w:rsidP="00A440C4">
      <w:pPr>
        <w:ind w:firstLine="454"/>
      </w:pPr>
      <w:r w:rsidRPr="008376FD">
        <w:t xml:space="preserve">И мне начинают сообщать: </w:t>
      </w:r>
    </w:p>
    <w:p w:rsidR="00A440C4" w:rsidRPr="008376FD" w:rsidRDefault="008F672D" w:rsidP="00A440C4">
      <w:pPr>
        <w:ind w:firstLine="454"/>
      </w:pPr>
      <w:r w:rsidRPr="008376FD">
        <w:t xml:space="preserve">– </w:t>
      </w:r>
      <w:r w:rsidR="00A440C4" w:rsidRPr="008376FD">
        <w:t>Ну, в Посвящениях подготовку Творением.</w:t>
      </w:r>
    </w:p>
    <w:p w:rsidR="00A440C4" w:rsidRPr="008376FD" w:rsidRDefault="00A440C4" w:rsidP="00A440C4">
      <w:pPr>
        <w:ind w:firstLine="454"/>
      </w:pPr>
      <w:r w:rsidRPr="008376FD">
        <w:t>Нельзя творить без Синтеза.</w:t>
      </w:r>
    </w:p>
    <w:p w:rsidR="00A440C4" w:rsidRPr="008376FD" w:rsidRDefault="00A440C4" w:rsidP="00A440C4">
      <w:pPr>
        <w:ind w:firstLine="454"/>
      </w:pPr>
      <w:r w:rsidRPr="008376FD">
        <w:t>– Ну, Любовью</w:t>
      </w:r>
      <w:r w:rsidR="008F672D">
        <w:t>.</w:t>
      </w:r>
    </w:p>
    <w:p w:rsidR="00A440C4" w:rsidRPr="008376FD" w:rsidRDefault="008F672D" w:rsidP="00A440C4">
      <w:pPr>
        <w:ind w:firstLine="454"/>
      </w:pPr>
      <w:r>
        <w:t>У</w:t>
      </w:r>
      <w:r w:rsidR="00A440C4" w:rsidRPr="008376FD">
        <w:t xml:space="preserve"> Любви главная подготовка</w:t>
      </w:r>
      <w:r w:rsidR="004B6CBC">
        <w:t xml:space="preserve"> –</w:t>
      </w:r>
      <w:r w:rsidR="00A440C4" w:rsidRPr="008376FD">
        <w:t xml:space="preserve"> Синтезность, это Отец сделал.</w:t>
      </w:r>
    </w:p>
    <w:p w:rsidR="008F672D" w:rsidRDefault="00A440C4" w:rsidP="00A440C4">
      <w:pPr>
        <w:ind w:firstLine="454"/>
      </w:pPr>
      <w:r w:rsidRPr="008376FD">
        <w:t xml:space="preserve">Дальше просто прикол: </w:t>
      </w:r>
    </w:p>
    <w:p w:rsidR="00A440C4" w:rsidRPr="008376FD" w:rsidRDefault="008F672D" w:rsidP="00A440C4">
      <w:pPr>
        <w:ind w:firstLine="454"/>
      </w:pPr>
      <w:r w:rsidRPr="008376FD">
        <w:t>–</w:t>
      </w:r>
      <w:r>
        <w:t xml:space="preserve"> </w:t>
      </w:r>
      <w:r w:rsidR="00A440C4" w:rsidRPr="008376FD">
        <w:t>Ну, Мудростью»</w:t>
      </w:r>
      <w:r>
        <w:t>.</w:t>
      </w:r>
    </w:p>
    <w:p w:rsidR="00A440C4" w:rsidRPr="008376FD" w:rsidRDefault="00A440C4" w:rsidP="00A440C4">
      <w:pPr>
        <w:ind w:firstLine="454"/>
      </w:pPr>
      <w:r w:rsidRPr="008376FD">
        <w:t>«</w:t>
      </w:r>
      <w:r w:rsidR="008F672D">
        <w:t>Н</w:t>
      </w:r>
      <w:r w:rsidRPr="008376FD">
        <w:t>у Мудрость» исходит из Истины, а Истина исходит из Ядер Синтеза. Опять «ку-ку</w:t>
      </w:r>
      <w:r w:rsidR="008F672D">
        <w:t>,</w:t>
      </w:r>
      <w:r w:rsidRPr="008376FD">
        <w:t xml:space="preserve"> приплыли». Источник-то Синтез. В Мудрости рост, </w:t>
      </w:r>
      <w:r w:rsidRPr="008376FD">
        <w:rPr>
          <w:i/>
        </w:rPr>
        <w:t>муд-рост</w:t>
      </w:r>
      <w:r w:rsidRPr="008376FD">
        <w:t xml:space="preserve"> – «удвоенный рост».</w:t>
      </w:r>
    </w:p>
    <w:p w:rsidR="00A440C4" w:rsidRPr="008376FD" w:rsidRDefault="00A440C4" w:rsidP="00A440C4">
      <w:pPr>
        <w:ind w:firstLine="454"/>
      </w:pPr>
      <w:r w:rsidRPr="008376FD">
        <w:t>– Ну, в Воле,</w:t>
      </w:r>
    </w:p>
    <w:p w:rsidR="00A440C4" w:rsidRPr="008376FD" w:rsidRDefault="008F672D" w:rsidP="00A440C4">
      <w:pPr>
        <w:ind w:firstLine="454"/>
      </w:pPr>
      <w:r>
        <w:t>Т</w:t>
      </w:r>
      <w:r w:rsidR="00A440C4" w:rsidRPr="008376FD">
        <w:t>ут я вообще я буду смеят</w:t>
      </w:r>
      <w:r>
        <w:t>ь</w:t>
      </w:r>
      <w:r w:rsidR="00A440C4" w:rsidRPr="008376FD">
        <w:t xml:space="preserve">ся. Чистым Синтезом или Учением Синтеза? Воля – Учение Синтеза. «Не моя Воля, а Твоя, </w:t>
      </w:r>
      <w:proofErr w:type="gramStart"/>
      <w:r w:rsidR="00A440C4" w:rsidRPr="008376FD">
        <w:t>Отче</w:t>
      </w:r>
      <w:proofErr w:type="gramEnd"/>
      <w:r w:rsidR="00A440C4" w:rsidRPr="008376FD">
        <w:t>!» А!</w:t>
      </w:r>
      <w:r w:rsidR="00A440C4">
        <w:t xml:space="preserve"> – </w:t>
      </w:r>
      <w:r w:rsidR="00A440C4" w:rsidRPr="008376FD">
        <w:t>Учение Синтеза. А!</w:t>
      </w:r>
      <w:r w:rsidR="00A440C4">
        <w:t xml:space="preserve"> – </w:t>
      </w:r>
      <w:r w:rsidR="00A440C4" w:rsidRPr="008376FD">
        <w:t>Чистый Синтез. Чувствуете, как Папа нас со всех сторон зажал? Или туда или ни куда больше. И так по списку. То есть, если Воле Отца надо, он со всех сторон сразу зажмёт. Просто видим ли мы это? Вот в чём вопрос. Но если мы не видим, нас признают несмышлёнышами, и отправляют в жизнь, жизнь научит, ноу проблем.</w:t>
      </w:r>
    </w:p>
    <w:p w:rsidR="00A440C4" w:rsidRPr="008376FD" w:rsidRDefault="00A440C4" w:rsidP="00A440C4">
      <w:pPr>
        <w:ind w:firstLine="454"/>
      </w:pPr>
      <w:r w:rsidRPr="008376FD">
        <w:t xml:space="preserve">Это я вам чуть-чуть Волю расшифровываю. Вы просто давно с ней не знакомились. Она как бы вокруг вас витает, а вы с ней не знакомитесь, считая, что она просто так есть. Нет, она в вас есть. Вопрос, какая и чья? Хитрость в этом. Потому что некоторые говорят: «У меня Воля есть». – Есть? И второй вопрос задаётся: «Чья?» Все говорят: «Моя». – «А-а, а ты кто?», «А-а, а ты чем?» О-о-о! «Ты чем?» – это очень важно. </w:t>
      </w:r>
      <w:r w:rsidRPr="008376FD">
        <w:rPr>
          <w:b/>
        </w:rPr>
        <w:t>Ты «чем?», чтобы быть «кто».</w:t>
      </w:r>
      <w:r w:rsidRPr="008376FD">
        <w:t xml:space="preserve"> – Ну, там Учением Синтеза. «Ты чем? А ты вообще, чем в этой Воле?» – А-а-а! О-о-о! Перевожу на свой язык: «Институтская подготовка». – «А-а, а какая у тебя профессия?» – «</w:t>
      </w:r>
      <w:r w:rsidRPr="004B6CBC">
        <w:rPr>
          <w:highlight w:val="green"/>
        </w:rPr>
        <w:t>Кульпросветработник</w:t>
      </w:r>
      <w:r w:rsidRPr="008376FD">
        <w:t>». – «О-о, Воля культпросветработника» – это у меня первый диплом. Нормально, во! – «И чё?» – Космическая Культура. Вперёд, сделано, с песней. Это надо сделать. Но ракурсом не культуры в</w:t>
      </w:r>
      <w:r w:rsidRPr="008376FD">
        <w:rPr>
          <w:i/>
        </w:rPr>
        <w:t>аа</w:t>
      </w:r>
      <w:r w:rsidRPr="008376FD">
        <w:t>ще. Культпросветработник – это советский стиль, а такой страны уже нет. А ракурсом чего будем двигать культуру? Если такой страны больше нет. А н</w:t>
      </w:r>
      <w:r w:rsidRPr="008376FD">
        <w:rPr>
          <w:b/>
          <w:i/>
        </w:rPr>
        <w:t>э</w:t>
      </w:r>
      <w:r w:rsidRPr="008376FD">
        <w:t xml:space="preserve">т новой культуры, потому что старой уже тоже нет. Пятая раса, кстати, тоже закончилась со всей своей культурой. Мы её продолжаем, потому что на пустом месте ничего сделать нельзя, </w:t>
      </w:r>
      <w:r w:rsidRPr="008376FD">
        <w:rPr>
          <w:b/>
        </w:rPr>
        <w:t>но мы должны разгребать все места, продолжать ценное и созидать новое,</w:t>
      </w:r>
      <w:r w:rsidRPr="008376FD">
        <w:t xml:space="preserve"> а не только разгребать старое, оставляя хорошее. Космическая Культура. Но мы пока в процессе разгребания.</w:t>
      </w:r>
    </w:p>
    <w:p w:rsidR="00A440C4" w:rsidRPr="008376FD" w:rsidRDefault="00A440C4" w:rsidP="004B6CBC">
      <w:pPr>
        <w:pStyle w:val="12"/>
      </w:pPr>
      <w:bookmarkStart w:id="33" w:name="_Toc134410493"/>
      <w:r w:rsidRPr="008376FD">
        <w:rPr>
          <w:i/>
        </w:rPr>
        <w:lastRenderedPageBreak/>
        <w:t>Санкт-Петербург</w:t>
      </w:r>
      <w:r w:rsidRPr="008376FD">
        <w:t xml:space="preserve"> как новое явление Учением Синтеза</w:t>
      </w:r>
      <w:bookmarkEnd w:id="33"/>
    </w:p>
    <w:p w:rsidR="00A440C4" w:rsidRPr="008376FD" w:rsidRDefault="00B4152A" w:rsidP="00A440C4">
      <w:pPr>
        <w:ind w:firstLine="454"/>
        <w:jc w:val="center"/>
      </w:pPr>
      <w:r w:rsidRPr="00AC2EF9">
        <w:rPr>
          <w:noProof/>
          <w:lang w:eastAsia="ru-RU"/>
        </w:rPr>
        <w:drawing>
          <wp:inline distT="0" distB="0" distL="0" distR="0">
            <wp:extent cx="3505200" cy="328612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l="2084" t="8038" r="2078" b="2490"/>
                    <a:stretch>
                      <a:fillRect/>
                    </a:stretch>
                  </pic:blipFill>
                  <pic:spPr bwMode="auto">
                    <a:xfrm>
                      <a:off x="0" y="0"/>
                      <a:ext cx="3505200" cy="3286125"/>
                    </a:xfrm>
                    <a:prstGeom prst="rect">
                      <a:avLst/>
                    </a:prstGeom>
                    <a:noFill/>
                    <a:ln>
                      <a:noFill/>
                    </a:ln>
                  </pic:spPr>
                </pic:pic>
              </a:graphicData>
            </a:graphic>
          </wp:inline>
        </w:drawing>
      </w:r>
    </w:p>
    <w:p w:rsidR="00A440C4" w:rsidRPr="008376FD" w:rsidRDefault="00A440C4" w:rsidP="00A440C4">
      <w:pPr>
        <w:ind w:firstLine="454"/>
      </w:pPr>
    </w:p>
    <w:p w:rsidR="00A440C4" w:rsidRPr="008376FD" w:rsidRDefault="00A440C4" w:rsidP="00A440C4">
      <w:pPr>
        <w:ind w:firstLine="454"/>
      </w:pPr>
      <w:r w:rsidRPr="008376FD">
        <w:t xml:space="preserve">Ну и последнее: Санкт Петербург. </w:t>
      </w:r>
      <w:r w:rsidRPr="008376FD">
        <w:rPr>
          <w:i/>
        </w:rPr>
        <w:t>Санкт-</w:t>
      </w:r>
      <w:r w:rsidRPr="008376FD">
        <w:t xml:space="preserve">: </w:t>
      </w:r>
      <w:r w:rsidRPr="008376FD">
        <w:rPr>
          <w:i/>
        </w:rPr>
        <w:t xml:space="preserve">Са </w:t>
      </w:r>
      <w:r w:rsidRPr="008376FD">
        <w:t xml:space="preserve">– это «сан», </w:t>
      </w:r>
      <w:r w:rsidRPr="008376FD">
        <w:rPr>
          <w:i/>
        </w:rPr>
        <w:t>кт</w:t>
      </w:r>
      <w:r w:rsidRPr="008376FD">
        <w:t xml:space="preserve"> – кто не знает сокращённо «кут» – это «дом» на старославянском и особенно на украинском, «закуток», – </w:t>
      </w:r>
      <w:r w:rsidRPr="008376FD">
        <w:rPr>
          <w:i/>
        </w:rPr>
        <w:t>Сан Дома</w:t>
      </w:r>
      <w:r w:rsidRPr="008376FD">
        <w:t>. Нормально. Я же сказал: «</w:t>
      </w:r>
      <w:r w:rsidRPr="008376FD">
        <w:rPr>
          <w:i/>
        </w:rPr>
        <w:t>Санкт</w:t>
      </w:r>
      <w:r w:rsidRPr="008376FD">
        <w:t xml:space="preserve"> вас спасает». А дальше вы</w:t>
      </w:r>
      <w:r>
        <w:t>,</w:t>
      </w:r>
      <w:r w:rsidRPr="008376FD">
        <w:t xml:space="preserve"> конечно</w:t>
      </w:r>
      <w:r>
        <w:t>,</w:t>
      </w:r>
      <w:r w:rsidRPr="008376FD">
        <w:t xml:space="preserve"> говорите</w:t>
      </w:r>
      <w:r>
        <w:t>:</w:t>
      </w:r>
      <w:r w:rsidRPr="008376FD">
        <w:t xml:space="preserve"> </w:t>
      </w:r>
      <w:r w:rsidRPr="008376FD">
        <w:rPr>
          <w:i/>
        </w:rPr>
        <w:t>Питер</w:t>
      </w:r>
      <w:r w:rsidRPr="008376FD">
        <w:t xml:space="preserve">, </w:t>
      </w:r>
      <w:r w:rsidRPr="008376FD">
        <w:rPr>
          <w:i/>
        </w:rPr>
        <w:t>Петербург</w:t>
      </w:r>
      <w:r w:rsidRPr="008376FD">
        <w:t>, да</w:t>
      </w:r>
      <w:r>
        <w:t>?</w:t>
      </w:r>
      <w:r w:rsidRPr="008376FD">
        <w:t xml:space="preserve"> У вас </w:t>
      </w:r>
      <w:r w:rsidRPr="008376FD">
        <w:rPr>
          <w:i/>
        </w:rPr>
        <w:t>Петер</w:t>
      </w:r>
      <w:r w:rsidRPr="008376FD">
        <w:t xml:space="preserve"> или </w:t>
      </w:r>
      <w:r w:rsidRPr="008376FD">
        <w:rPr>
          <w:i/>
        </w:rPr>
        <w:t>Питер-</w:t>
      </w:r>
      <w:r w:rsidRPr="008376FD">
        <w:t>бург?</w:t>
      </w:r>
    </w:p>
    <w:p w:rsidR="00A440C4" w:rsidRPr="008376FD" w:rsidRDefault="00A440C4" w:rsidP="00A440C4">
      <w:pPr>
        <w:ind w:firstLine="454"/>
        <w:rPr>
          <w:i/>
        </w:rPr>
      </w:pPr>
      <w:r w:rsidRPr="008376FD">
        <w:rPr>
          <w:i/>
        </w:rPr>
        <w:t>Из зала: – Петер.</w:t>
      </w:r>
    </w:p>
    <w:p w:rsidR="00A440C4" w:rsidRPr="008376FD" w:rsidRDefault="00A440C4" w:rsidP="00A440C4">
      <w:pPr>
        <w:ind w:firstLine="454"/>
      </w:pPr>
      <w:r w:rsidRPr="008376FD">
        <w:rPr>
          <w:i/>
        </w:rPr>
        <w:t>Петер</w:t>
      </w:r>
      <w:r w:rsidRPr="008376FD">
        <w:t xml:space="preserve">. Ну, вот </w:t>
      </w:r>
      <w:r w:rsidRPr="008376FD">
        <w:rPr>
          <w:i/>
        </w:rPr>
        <w:t>Пе</w:t>
      </w:r>
      <w:r w:rsidRPr="008376FD">
        <w:t xml:space="preserve"> и </w:t>
      </w:r>
      <w:r w:rsidRPr="008376FD">
        <w:rPr>
          <w:i/>
        </w:rPr>
        <w:t>тер</w:t>
      </w:r>
      <w:r w:rsidRPr="008376FD">
        <w:t xml:space="preserve">. </w:t>
      </w:r>
      <w:r w:rsidRPr="008376FD">
        <w:rPr>
          <w:i/>
        </w:rPr>
        <w:t>Тер</w:t>
      </w:r>
      <w:r w:rsidRPr="008376FD">
        <w:t xml:space="preserve"> – это «территория», «терра», </w:t>
      </w:r>
      <w:r w:rsidRPr="008376FD">
        <w:rPr>
          <w:i/>
        </w:rPr>
        <w:t>ра</w:t>
      </w:r>
      <w:r w:rsidRPr="008376FD">
        <w:t xml:space="preserve"> ушла, мы вышли из Солнечной системы в Метагалактику. «Терра» – старое название Планеты, </w:t>
      </w:r>
      <w:r w:rsidRPr="008376FD">
        <w:rPr>
          <w:i/>
        </w:rPr>
        <w:t>тер</w:t>
      </w:r>
      <w:r w:rsidRPr="008376FD">
        <w:t xml:space="preserve"> – «территория, Планета». Кстати, и Планета, кстати, как раз на пятнадцатом горизонте или на шестьдесят третьем. Терра. </w:t>
      </w:r>
      <w:r w:rsidRPr="008376FD">
        <w:rPr>
          <w:i/>
        </w:rPr>
        <w:t>Бург</w:t>
      </w:r>
      <w:r w:rsidRPr="008376FD">
        <w:t xml:space="preserve"> – </w:t>
      </w:r>
      <w:r w:rsidRPr="008376FD">
        <w:rPr>
          <w:i/>
        </w:rPr>
        <w:t>бур</w:t>
      </w:r>
      <w:r w:rsidRPr="008376FD">
        <w:t xml:space="preserve"> </w:t>
      </w:r>
      <w:r>
        <w:rPr>
          <w:i/>
        </w:rPr>
        <w:t>г</w:t>
      </w:r>
      <w:r w:rsidRPr="008376FD">
        <w:rPr>
          <w:i/>
        </w:rPr>
        <w:t>осподень</w:t>
      </w:r>
      <w:r w:rsidRPr="008376FD">
        <w:t xml:space="preserve">, ну здесь понятно, что по-русски </w:t>
      </w:r>
      <w:r w:rsidRPr="008376FD">
        <w:rPr>
          <w:i/>
        </w:rPr>
        <w:t>бург</w:t>
      </w:r>
      <w:r>
        <w:rPr>
          <w:i/>
        </w:rPr>
        <w:t xml:space="preserve"> –</w:t>
      </w:r>
      <w:r w:rsidRPr="008376FD">
        <w:t xml:space="preserve"> как «город», «бургер» – это не для нас. Значит, если назвали </w:t>
      </w:r>
      <w:r w:rsidRPr="008376FD">
        <w:rPr>
          <w:i/>
        </w:rPr>
        <w:t>Петербург</w:t>
      </w:r>
      <w:r w:rsidRPr="008376FD">
        <w:t xml:space="preserve">, даже если это в европейском сленге назвали, по-русски это уже звучит совсем не как «город». А вот как </w:t>
      </w:r>
      <w:r>
        <w:rPr>
          <w:i/>
        </w:rPr>
        <w:t>бур г</w:t>
      </w:r>
      <w:r w:rsidRPr="008376FD">
        <w:rPr>
          <w:i/>
        </w:rPr>
        <w:t>осподень</w:t>
      </w:r>
      <w:r w:rsidRPr="008376FD">
        <w:t xml:space="preserve"> звучит идеально, тем более наша экономика буровыми вышками, и через вашу область тоже тут теперь тянутся газопроводы, как раз, к немцам в бург, в бурги, в смысле, в города. Поэтому здесь </w:t>
      </w:r>
      <w:r w:rsidRPr="008376FD">
        <w:rPr>
          <w:i/>
        </w:rPr>
        <w:t>территория бура Господнего</w:t>
      </w:r>
      <w:r w:rsidRPr="008376FD">
        <w:t xml:space="preserve">, ну надеюсь понятно, чем он </w:t>
      </w:r>
      <w:r w:rsidRPr="008376FD">
        <w:rPr>
          <w:i/>
        </w:rPr>
        <w:t>бурит</w:t>
      </w:r>
      <w:r w:rsidRPr="008376FD">
        <w:t>.</w:t>
      </w:r>
    </w:p>
    <w:p w:rsidR="00A440C4" w:rsidRPr="008376FD" w:rsidRDefault="00A440C4" w:rsidP="00A440C4">
      <w:pPr>
        <w:ind w:firstLine="454"/>
      </w:pPr>
      <w:r w:rsidRPr="008376FD">
        <w:t xml:space="preserve">Осталось </w:t>
      </w:r>
      <w:r w:rsidRPr="008376FD">
        <w:rPr>
          <w:i/>
        </w:rPr>
        <w:t>пе-</w:t>
      </w:r>
      <w:r w:rsidRPr="008376FD">
        <w:t xml:space="preserve">, </w:t>
      </w:r>
      <w:r w:rsidRPr="008376FD">
        <w:rPr>
          <w:i/>
        </w:rPr>
        <w:t>пе-</w:t>
      </w:r>
      <w:r>
        <w:rPr>
          <w:i/>
        </w:rPr>
        <w:t>.</w:t>
      </w:r>
      <w:r w:rsidRPr="008376FD">
        <w:t xml:space="preserve"> </w:t>
      </w:r>
      <w:r w:rsidRPr="008376FD">
        <w:rPr>
          <w:i/>
        </w:rPr>
        <w:t>пе</w:t>
      </w:r>
      <w:r w:rsidRPr="008376FD">
        <w:t xml:space="preserve">-, ну или </w:t>
      </w:r>
      <w:r w:rsidRPr="008376FD">
        <w:rPr>
          <w:i/>
        </w:rPr>
        <w:t>пепел</w:t>
      </w:r>
      <w:r>
        <w:rPr>
          <w:i/>
        </w:rPr>
        <w:t>,</w:t>
      </w:r>
      <w:r w:rsidRPr="008376FD">
        <w:t xml:space="preserve"> ну это понятно. Ваша </w:t>
      </w:r>
      <w:r w:rsidRPr="008376FD">
        <w:rPr>
          <w:i/>
        </w:rPr>
        <w:t>Александрия</w:t>
      </w:r>
      <w:r w:rsidRPr="008376FD">
        <w:t xml:space="preserve"> в прошлом, теперь пепел в настоящем. А ещё </w:t>
      </w:r>
      <w:r w:rsidRPr="008376FD">
        <w:rPr>
          <w:i/>
        </w:rPr>
        <w:t>пе</w:t>
      </w:r>
      <w:r>
        <w:rPr>
          <w:i/>
        </w:rPr>
        <w:t xml:space="preserve"> </w:t>
      </w:r>
      <w:r>
        <w:t>–</w:t>
      </w:r>
      <w:r w:rsidRPr="008376FD">
        <w:t xml:space="preserve"> это что значит?</w:t>
      </w:r>
    </w:p>
    <w:p w:rsidR="00A440C4" w:rsidRPr="008376FD" w:rsidRDefault="00A440C4" w:rsidP="00A440C4">
      <w:pPr>
        <w:ind w:firstLine="454"/>
        <w:rPr>
          <w:i/>
        </w:rPr>
      </w:pPr>
      <w:r w:rsidRPr="008376FD">
        <w:rPr>
          <w:i/>
        </w:rPr>
        <w:t>Из зала: – Первый.</w:t>
      </w:r>
    </w:p>
    <w:p w:rsidR="00A440C4" w:rsidRPr="008376FD" w:rsidRDefault="00A440C4" w:rsidP="00A440C4">
      <w:pPr>
        <w:ind w:firstLine="454"/>
      </w:pPr>
      <w:r w:rsidRPr="008376FD">
        <w:rPr>
          <w:i/>
        </w:rPr>
        <w:t>Первый</w:t>
      </w:r>
      <w:r w:rsidRPr="008376FD">
        <w:t xml:space="preserve"> уже хорошо – </w:t>
      </w:r>
      <w:r w:rsidRPr="008376FD">
        <w:rPr>
          <w:i/>
        </w:rPr>
        <w:t>первый на Планете Учением Синтеза</w:t>
      </w:r>
      <w:r w:rsidRPr="008376FD">
        <w:t xml:space="preserve"> – классно, </w:t>
      </w:r>
      <w:r w:rsidRPr="008376FD">
        <w:rPr>
          <w:i/>
        </w:rPr>
        <w:t>первый</w:t>
      </w:r>
      <w:r w:rsidRPr="008376FD">
        <w:t xml:space="preserve">. Один, </w:t>
      </w:r>
      <w:proofErr w:type="gramStart"/>
      <w:r w:rsidRPr="00E3197E">
        <w:rPr>
          <w:b/>
        </w:rPr>
        <w:t>О</w:t>
      </w:r>
      <w:r w:rsidRPr="008376FD">
        <w:t>дин</w:t>
      </w:r>
      <w:proofErr w:type="gramEnd"/>
      <w:r w:rsidRPr="008376FD">
        <w:t xml:space="preserve">, единственный, «первый среди равных». Хорошо, а кто у нас самый первый? Папа, не Отец, а Папа. И вот здесь у вас возникает хороший смысл: и </w:t>
      </w:r>
      <w:r w:rsidRPr="008376FD">
        <w:rPr>
          <w:i/>
        </w:rPr>
        <w:t>первый,</w:t>
      </w:r>
      <w:r w:rsidRPr="008376FD">
        <w:t xml:space="preserve"> и буква </w:t>
      </w:r>
      <w:r w:rsidRPr="008376FD">
        <w:rPr>
          <w:i/>
        </w:rPr>
        <w:t>П</w:t>
      </w:r>
      <w:r>
        <w:rPr>
          <w:i/>
        </w:rPr>
        <w:t xml:space="preserve"> –</w:t>
      </w:r>
      <w:r w:rsidRPr="008376FD">
        <w:t xml:space="preserve"> это </w:t>
      </w:r>
      <w:r w:rsidRPr="008376FD">
        <w:rPr>
          <w:i/>
        </w:rPr>
        <w:t>Папа</w:t>
      </w:r>
      <w:r w:rsidRPr="008376FD">
        <w:t xml:space="preserve">. То есть если </w:t>
      </w:r>
      <w:r w:rsidRPr="008376FD">
        <w:rPr>
          <w:i/>
        </w:rPr>
        <w:t>бур</w:t>
      </w:r>
      <w:r w:rsidRPr="008376FD">
        <w:t xml:space="preserve"> не возьмут, то включается не Отец, а Папа. А Папа – это сами знаете, то есть</w:t>
      </w:r>
      <w:r>
        <w:t>,</w:t>
      </w:r>
      <w:r w:rsidRPr="008376FD">
        <w:t xml:space="preserve"> Отец любит всех, а Папа всех отстраивает. </w:t>
      </w:r>
      <w:r w:rsidRPr="008376FD">
        <w:rPr>
          <w:b/>
        </w:rPr>
        <w:t>Воля в вашем городе</w:t>
      </w:r>
      <w:r w:rsidRPr="008376FD">
        <w:t xml:space="preserve">. Ну, </w:t>
      </w:r>
      <w:r w:rsidRPr="008376FD">
        <w:rPr>
          <w:i/>
        </w:rPr>
        <w:t>П</w:t>
      </w:r>
      <w:r>
        <w:rPr>
          <w:i/>
        </w:rPr>
        <w:t xml:space="preserve"> </w:t>
      </w:r>
      <w:r>
        <w:t>–</w:t>
      </w:r>
      <w:r w:rsidRPr="008376FD">
        <w:t xml:space="preserve"> понятно, а </w:t>
      </w:r>
      <w:r w:rsidRPr="008376FD">
        <w:rPr>
          <w:i/>
        </w:rPr>
        <w:t>е</w:t>
      </w:r>
      <w:r w:rsidRPr="008376FD">
        <w:t xml:space="preserve">? Тут даже думать не надо. Есть </w:t>
      </w:r>
      <w:r w:rsidRPr="00E3197E">
        <w:rPr>
          <w:i/>
        </w:rPr>
        <w:t>Отец единый</w:t>
      </w:r>
      <w:r w:rsidRPr="008376FD">
        <w:t xml:space="preserve">, а есть – </w:t>
      </w:r>
      <w:r w:rsidRPr="008376FD">
        <w:rPr>
          <w:b/>
          <w:i/>
        </w:rPr>
        <w:t>П</w:t>
      </w:r>
      <w:r w:rsidRPr="008376FD">
        <w:rPr>
          <w:i/>
        </w:rPr>
        <w:t xml:space="preserve">апа </w:t>
      </w:r>
      <w:r w:rsidRPr="008376FD">
        <w:rPr>
          <w:b/>
          <w:i/>
        </w:rPr>
        <w:t>е</w:t>
      </w:r>
      <w:r w:rsidRPr="008376FD">
        <w:rPr>
          <w:i/>
        </w:rPr>
        <w:t>дин всеми</w:t>
      </w:r>
      <w:r w:rsidRPr="008376FD">
        <w:t xml:space="preserve">, или </w:t>
      </w:r>
      <w:r w:rsidRPr="00E3197E">
        <w:rPr>
          <w:i/>
        </w:rPr>
        <w:t>единый</w:t>
      </w:r>
      <w:r w:rsidRPr="008376FD">
        <w:t xml:space="preserve">, но лучше «един всеми». Поэтому </w:t>
      </w:r>
      <w:r w:rsidRPr="008376FD">
        <w:rPr>
          <w:i/>
        </w:rPr>
        <w:t>Пе</w:t>
      </w:r>
      <w:r>
        <w:rPr>
          <w:i/>
        </w:rPr>
        <w:t xml:space="preserve"> –</w:t>
      </w:r>
      <w:r w:rsidRPr="008376FD">
        <w:t xml:space="preserve"> это </w:t>
      </w:r>
      <w:r w:rsidRPr="008376FD">
        <w:rPr>
          <w:b/>
          <w:i/>
        </w:rPr>
        <w:t>П</w:t>
      </w:r>
      <w:r w:rsidRPr="008376FD">
        <w:rPr>
          <w:i/>
        </w:rPr>
        <w:t xml:space="preserve">апа </w:t>
      </w:r>
      <w:r w:rsidRPr="008376FD">
        <w:rPr>
          <w:b/>
          <w:i/>
        </w:rPr>
        <w:t>е</w:t>
      </w:r>
      <w:r w:rsidRPr="008376FD">
        <w:rPr>
          <w:i/>
        </w:rPr>
        <w:t>диный</w:t>
      </w:r>
      <w:r w:rsidRPr="008376FD">
        <w:t xml:space="preserve"> или </w:t>
      </w:r>
      <w:r w:rsidRPr="008376FD">
        <w:rPr>
          <w:b/>
          <w:i/>
        </w:rPr>
        <w:t>П</w:t>
      </w:r>
      <w:r w:rsidRPr="008376FD">
        <w:rPr>
          <w:i/>
        </w:rPr>
        <w:t xml:space="preserve">апа </w:t>
      </w:r>
      <w:r w:rsidRPr="008376FD">
        <w:rPr>
          <w:b/>
          <w:i/>
        </w:rPr>
        <w:t>е</w:t>
      </w:r>
      <w:r w:rsidRPr="008376FD">
        <w:rPr>
          <w:i/>
        </w:rPr>
        <w:t>дин</w:t>
      </w:r>
      <w:r w:rsidRPr="008376FD">
        <w:t>. И хотя вы все помните сленг «Петра творение», но это только сленг, «Петра берлога» – это точнее было бы. Хотя, да, город он восстанавливал после наводнения, это да. Через сто или двести лет после того</w:t>
      </w:r>
      <w:r>
        <w:t>,</w:t>
      </w:r>
      <w:r w:rsidRPr="008376FD">
        <w:t xml:space="preserve"> как – но восстанавливал</w:t>
      </w:r>
      <w:r>
        <w:t>,</w:t>
      </w:r>
      <w:r w:rsidRPr="008376FD">
        <w:t xml:space="preserve"> как Александрия рухнула. В этом он молодец, много чего сделал. </w:t>
      </w:r>
      <w:r w:rsidRPr="00E3197E">
        <w:rPr>
          <w:i/>
        </w:rPr>
        <w:t>Бэз</w:t>
      </w:r>
      <w:r w:rsidRPr="008376FD">
        <w:t xml:space="preserve"> вопросов. Есть такое? Есть такое.</w:t>
      </w:r>
    </w:p>
    <w:p w:rsidR="00A440C4" w:rsidRPr="008376FD" w:rsidRDefault="00A440C4" w:rsidP="00A440C4">
      <w:pPr>
        <w:ind w:firstLine="454"/>
      </w:pPr>
      <w:r w:rsidRPr="008376FD">
        <w:t>Но лучше это не ассоциировать с Петром, потому что ещё вопрос</w:t>
      </w:r>
      <w:r>
        <w:t xml:space="preserve">, </w:t>
      </w:r>
      <w:r w:rsidRPr="008376FD">
        <w:t xml:space="preserve">кем он был? А вот, ну есть такие свидетельства, что из Европы вернулся совсем не тот Пётр, который туда уехал. А это пока тайна. В будущем разберёмся. А тоже..., ну, неважно, кто вернулся. Цари, они, там, менялись, как перчатки. Поэтому вопрос не в личности: </w:t>
      </w:r>
      <w:r w:rsidRPr="008376FD">
        <w:rPr>
          <w:i/>
        </w:rPr>
        <w:t>Ленинград, Петербург, Александрия</w:t>
      </w:r>
      <w:r w:rsidRPr="008376FD">
        <w:t xml:space="preserve">. </w:t>
      </w:r>
      <w:r w:rsidRPr="008376FD">
        <w:rPr>
          <w:i/>
        </w:rPr>
        <w:t>Александрия</w:t>
      </w:r>
      <w:r w:rsidRPr="008376FD">
        <w:t xml:space="preserve"> – это же в честь Александра тоже. Ещё вопрос: «Кто был Александром в Александрии?» – правда? А у </w:t>
      </w:r>
      <w:r w:rsidRPr="008376FD">
        <w:lastRenderedPageBreak/>
        <w:t>нас есть Александр Македонский – Александрия. А город, вроде, в честь него назван. Так что Македонский отсюда. А Греция тогда причём?</w:t>
      </w:r>
    </w:p>
    <w:p w:rsidR="00A440C4" w:rsidRPr="008376FD" w:rsidRDefault="00A440C4" w:rsidP="00A440C4">
      <w:pPr>
        <w:ind w:firstLine="454"/>
        <w:rPr>
          <w:i/>
        </w:rPr>
      </w:pPr>
      <w:r w:rsidRPr="008376FD">
        <w:rPr>
          <w:i/>
        </w:rPr>
        <w:t>Из зала: – А Македония?</w:t>
      </w:r>
    </w:p>
    <w:p w:rsidR="00A440C4" w:rsidRPr="008376FD" w:rsidRDefault="00A440C4" w:rsidP="00A440C4">
      <w:pPr>
        <w:ind w:firstLine="454"/>
      </w:pPr>
      <w:r w:rsidRPr="008376FD">
        <w:t xml:space="preserve">И Македония, где находилась? Там сейчас спор, Северная Македония. Я вообще прикололся, когда назвали </w:t>
      </w:r>
      <w:r w:rsidRPr="008376FD">
        <w:rPr>
          <w:i/>
        </w:rPr>
        <w:t>Северной Македонией</w:t>
      </w:r>
      <w:r w:rsidRPr="008376FD">
        <w:t xml:space="preserve">. Это так в точку. Но единственное, что на Балканах. Но Северная Македония. Это, прямо, греки вспомнили, как правильно, и, где она называлась. </w:t>
      </w:r>
      <w:r w:rsidRPr="008376FD">
        <w:rPr>
          <w:i/>
        </w:rPr>
        <w:t>Северная Македония</w:t>
      </w:r>
      <w:r w:rsidRPr="008376FD">
        <w:t xml:space="preserve">. </w:t>
      </w:r>
      <w:r w:rsidRPr="008376FD">
        <w:rPr>
          <w:i/>
        </w:rPr>
        <w:t>Северная Пальмира</w:t>
      </w:r>
      <w:r w:rsidRPr="008376FD">
        <w:t>. Да? Это об этом? Так что история шутит, так по-чёрному.</w:t>
      </w:r>
    </w:p>
    <w:p w:rsidR="00A440C4" w:rsidRPr="008376FD" w:rsidRDefault="00A440C4" w:rsidP="00A440C4">
      <w:pPr>
        <w:ind w:firstLine="454"/>
      </w:pPr>
      <w:r w:rsidRPr="008376FD">
        <w:rPr>
          <w:i/>
        </w:rPr>
        <w:t>Из зала: – Александрия Египетская считается в Египте?</w:t>
      </w:r>
    </w:p>
    <w:p w:rsidR="00A440C4" w:rsidRPr="008376FD" w:rsidRDefault="00A440C4" w:rsidP="00A440C4">
      <w:pPr>
        <w:ind w:firstLine="454"/>
      </w:pPr>
      <w:r w:rsidRPr="008376FD">
        <w:t>Всё, это ты по-московски. А тут питерцы здесь обидятся, что москвичи влезли. Пусть разбираются. Историю всё равно постепенно восстановим. Так что ещё вопрос, как здесь всё называлось. Толстые и толстые намёки уже даются. Увидели? Поэтому надо вот это всё переосмыслить. Поэтому даже Александрия, как бы она не называлась, и в честь кого бы ни называлась она, как бы, вот, тоже имеет свои исторические границы.</w:t>
      </w:r>
    </w:p>
    <w:p w:rsidR="00A440C4" w:rsidRPr="008376FD" w:rsidRDefault="00A440C4" w:rsidP="00A440C4">
      <w:pPr>
        <w:ind w:firstLine="454"/>
      </w:pPr>
      <w:r w:rsidRPr="008376FD">
        <w:t xml:space="preserve">А вот, </w:t>
      </w:r>
      <w:r w:rsidRPr="008376FD">
        <w:rPr>
          <w:b/>
          <w:i/>
        </w:rPr>
        <w:t>Санкт-Петербург</w:t>
      </w:r>
      <w:r w:rsidRPr="008376FD">
        <w:rPr>
          <w:b/>
        </w:rPr>
        <w:t xml:space="preserve"> как новое явление Учением Синтеза – вот это большая перспектива Метагалактическая</w:t>
      </w:r>
      <w:r w:rsidRPr="008376FD">
        <w:t xml:space="preserve">, если не привязываться к личностям разных исторических эпох, что </w:t>
      </w:r>
      <w:r w:rsidRPr="008376FD">
        <w:rPr>
          <w:i/>
        </w:rPr>
        <w:t>Петербург</w:t>
      </w:r>
      <w:r w:rsidRPr="008376FD">
        <w:t xml:space="preserve">, что </w:t>
      </w:r>
      <w:r w:rsidRPr="008376FD">
        <w:rPr>
          <w:i/>
        </w:rPr>
        <w:t>Ленинград</w:t>
      </w:r>
      <w:r w:rsidRPr="008376FD">
        <w:t xml:space="preserve">, что </w:t>
      </w:r>
      <w:r w:rsidRPr="008376FD">
        <w:rPr>
          <w:i/>
        </w:rPr>
        <w:t>Александрия,</w:t>
      </w:r>
      <w:r w:rsidRPr="008376FD">
        <w:t xml:space="preserve"> всё о мужиках. Три было, хватит, надо продолжать дальше, по-другому, домашнему.</w:t>
      </w:r>
    </w:p>
    <w:p w:rsidR="00A440C4" w:rsidRPr="008376FD" w:rsidRDefault="00A440C4" w:rsidP="004B6CBC">
      <w:pPr>
        <w:pStyle w:val="12"/>
      </w:pPr>
      <w:bookmarkStart w:id="34" w:name="_Toc134410494"/>
      <w:r w:rsidRPr="008376FD">
        <w:t>Шестидесятичетырёхрица Человека</w:t>
      </w:r>
      <w:bookmarkEnd w:id="34"/>
    </w:p>
    <w:p w:rsidR="00A440C4" w:rsidRPr="008376FD" w:rsidRDefault="00A440C4" w:rsidP="00A440C4">
      <w:pPr>
        <w:ind w:firstLine="454"/>
      </w:pPr>
      <w:r w:rsidRPr="008376FD">
        <w:t xml:space="preserve">Ну и домашнее задание. Мы должны были разобрать здесь, но мы не успеваем, времени нет. Может быть оно и правильно, потому что думать придётся. Мы пытаемся 16-рицу Человека перетянуть в 64-рицу. С 64-х по 57-мь – это от </w:t>
      </w:r>
      <w:r w:rsidRPr="008376FD">
        <w:rPr>
          <w:b/>
          <w:i/>
        </w:rPr>
        <w:t>Отца</w:t>
      </w:r>
      <w:r w:rsidRPr="008376FD">
        <w:t xml:space="preserve"> до </w:t>
      </w:r>
      <w:r w:rsidRPr="008376FD">
        <w:rPr>
          <w:b/>
          <w:i/>
        </w:rPr>
        <w:t>Человека</w:t>
      </w:r>
      <w:r w:rsidRPr="008376FD">
        <w:t xml:space="preserve"> (</w:t>
      </w:r>
      <w:r w:rsidRPr="008376FD">
        <w:rPr>
          <w:i/>
        </w:rPr>
        <w:t>рисует схему</w:t>
      </w:r>
      <w:r w:rsidRPr="008376FD">
        <w:t>). Ну, тут понятно, деваться некуда.</w:t>
      </w:r>
    </w:p>
    <w:p w:rsidR="00A440C4" w:rsidRPr="008376FD" w:rsidRDefault="00A440C4" w:rsidP="00A440C4">
      <w:pPr>
        <w:ind w:firstLine="454"/>
        <w:rPr>
          <w:noProof/>
          <w:lang w:eastAsia="ru-RU"/>
        </w:rPr>
      </w:pPr>
    </w:p>
    <w:p w:rsidR="00A440C4" w:rsidRPr="008376FD" w:rsidRDefault="00B4152A" w:rsidP="00A440C4">
      <w:pPr>
        <w:ind w:firstLine="454"/>
        <w:jc w:val="center"/>
      </w:pPr>
      <w:r w:rsidRPr="00AC2EF9">
        <w:rPr>
          <w:noProof/>
          <w:lang w:eastAsia="ru-RU"/>
        </w:rPr>
        <w:drawing>
          <wp:inline distT="0" distB="0" distL="0" distR="0">
            <wp:extent cx="2590800" cy="2581275"/>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l="5428" t="11182" r="7742" b="23933"/>
                    <a:stretch>
                      <a:fillRect/>
                    </a:stretch>
                  </pic:blipFill>
                  <pic:spPr bwMode="auto">
                    <a:xfrm>
                      <a:off x="0" y="0"/>
                      <a:ext cx="2590800" cy="2581275"/>
                    </a:xfrm>
                    <a:prstGeom prst="rect">
                      <a:avLst/>
                    </a:prstGeom>
                    <a:noFill/>
                    <a:ln>
                      <a:noFill/>
                    </a:ln>
                  </pic:spPr>
                </pic:pic>
              </a:graphicData>
            </a:graphic>
          </wp:inline>
        </w:drawing>
      </w:r>
    </w:p>
    <w:p w:rsidR="00A440C4" w:rsidRPr="008376FD" w:rsidRDefault="00A440C4" w:rsidP="00A440C4">
      <w:pPr>
        <w:ind w:firstLine="454"/>
      </w:pPr>
    </w:p>
    <w:p w:rsidR="00A440C4" w:rsidRPr="008376FD" w:rsidRDefault="00A440C4" w:rsidP="00A440C4">
      <w:pPr>
        <w:ind w:firstLine="454"/>
      </w:pPr>
      <w:r w:rsidRPr="008376FD">
        <w:t xml:space="preserve">С 32-го до первого – это от </w:t>
      </w:r>
      <w:r w:rsidRPr="008376FD">
        <w:rPr>
          <w:b/>
          <w:i/>
        </w:rPr>
        <w:t>Синтезного</w:t>
      </w:r>
      <w:r w:rsidRPr="008376FD">
        <w:t xml:space="preserve"> до </w:t>
      </w:r>
      <w:r w:rsidRPr="008376FD">
        <w:rPr>
          <w:b/>
          <w:i/>
        </w:rPr>
        <w:t>Правильного</w:t>
      </w:r>
      <w:r w:rsidRPr="008376FD">
        <w:t xml:space="preserve">. Есть такие 32 Огня от Синтеза до Правила. </w:t>
      </w:r>
      <w:r w:rsidRPr="008376FD">
        <w:rPr>
          <w:b/>
        </w:rPr>
        <w:t>Это состояние Человека</w:t>
      </w:r>
      <w:r w:rsidRPr="008376FD">
        <w:t xml:space="preserve">. Кто не знает 16-рицу Человека, там ещё есть </w:t>
      </w:r>
      <w:r w:rsidRPr="008376FD">
        <w:rPr>
          <w:b/>
          <w:i/>
        </w:rPr>
        <w:t>Личность</w:t>
      </w:r>
      <w:r w:rsidRPr="008376FD">
        <w:t xml:space="preserve">, </w:t>
      </w:r>
      <w:r w:rsidRPr="008376FD">
        <w:rPr>
          <w:b/>
          <w:i/>
        </w:rPr>
        <w:t>Индивидуальность, Индивид</w:t>
      </w:r>
      <w:r w:rsidRPr="008376FD">
        <w:t xml:space="preserve">. И от того, что мы в Человека запишем, так ему и быть. Где-то вот в этой 24-рице: с 33-го по 56-ое, вот в этой </w:t>
      </w:r>
      <w:r w:rsidRPr="008376FD">
        <w:rPr>
          <w:i/>
        </w:rPr>
        <w:t>(показывает на схеме),</w:t>
      </w:r>
      <w:r w:rsidRPr="008376FD">
        <w:t xml:space="preserve"> бродят </w:t>
      </w:r>
      <w:r w:rsidRPr="008376FD">
        <w:rPr>
          <w:i/>
        </w:rPr>
        <w:t>Индивид, Личность, Индивидуальность</w:t>
      </w:r>
      <w:r w:rsidRPr="008376FD">
        <w:t xml:space="preserve">. Но мы можем поставить наверх выше всего: и 56 – </w:t>
      </w:r>
      <w:r w:rsidRPr="008376FD">
        <w:rPr>
          <w:i/>
        </w:rPr>
        <w:t>Индивидуальность</w:t>
      </w:r>
      <w:r w:rsidRPr="008376FD">
        <w:t xml:space="preserve">, 55 – </w:t>
      </w:r>
      <w:r w:rsidRPr="008376FD">
        <w:rPr>
          <w:i/>
        </w:rPr>
        <w:t>Личность</w:t>
      </w:r>
      <w:r w:rsidRPr="008376FD">
        <w:t xml:space="preserve">, 54 – </w:t>
      </w:r>
      <w:r w:rsidRPr="008376FD">
        <w:rPr>
          <w:i/>
        </w:rPr>
        <w:t>Индивид</w:t>
      </w:r>
      <w:r w:rsidRPr="008376FD">
        <w:t xml:space="preserve">. </w:t>
      </w:r>
      <w:r w:rsidRPr="000A110C">
        <w:rPr>
          <w:i/>
        </w:rPr>
        <w:t>No problem</w:t>
      </w:r>
      <w:r w:rsidRPr="008376FD">
        <w:t>: там 54 – это Генезис, вполне для Индивидуума нормально. А вот, все остальные двадцать одна п</w:t>
      </w:r>
      <w:r w:rsidRPr="008376FD">
        <w:rPr>
          <w:i/>
        </w:rPr>
        <w:t>и</w:t>
      </w:r>
      <w:r w:rsidRPr="008376FD">
        <w:t xml:space="preserve">зиция? </w:t>
      </w:r>
      <w:r w:rsidRPr="008376FD">
        <w:rPr>
          <w:i/>
        </w:rPr>
        <w:t>Индивида</w:t>
      </w:r>
      <w:r w:rsidRPr="008376FD">
        <w:t xml:space="preserve"> мы можем поставить и на 33, выше </w:t>
      </w:r>
      <w:r w:rsidRPr="008376FD">
        <w:rPr>
          <w:i/>
        </w:rPr>
        <w:t>Синтезности</w:t>
      </w:r>
      <w:r w:rsidRPr="008376FD">
        <w:t>, тоже вполне себе хорошо, а вот все остальные – двадцать одна позиция, ну, с учётом того, что эта троица есть, только её куда-то тоже надо поставить, у нас под вопросом.</w:t>
      </w:r>
    </w:p>
    <w:p w:rsidR="00A440C4" w:rsidRPr="008376FD" w:rsidRDefault="00A440C4" w:rsidP="00A440C4">
      <w:pPr>
        <w:ind w:firstLine="454"/>
      </w:pPr>
      <w:r w:rsidRPr="008376FD">
        <w:t xml:space="preserve">Что бы мы на это слово или слова не ставили, а список есть. Там и </w:t>
      </w:r>
      <w:r w:rsidRPr="008376FD">
        <w:rPr>
          <w:b/>
          <w:i/>
        </w:rPr>
        <w:t>Креативный</w:t>
      </w:r>
      <w:r w:rsidRPr="008376FD">
        <w:t xml:space="preserve">, и </w:t>
      </w:r>
      <w:r w:rsidRPr="008376FD">
        <w:rPr>
          <w:b/>
          <w:i/>
        </w:rPr>
        <w:t>Когнитивный</w:t>
      </w:r>
      <w:r w:rsidRPr="008376FD">
        <w:t xml:space="preserve">, и </w:t>
      </w:r>
      <w:r w:rsidRPr="008376FD">
        <w:rPr>
          <w:b/>
          <w:i/>
        </w:rPr>
        <w:t>Чувственный</w:t>
      </w:r>
      <w:r w:rsidRPr="008376FD">
        <w:t xml:space="preserve"> – это из предыдущей 16-рицы. Оно и работает, и не особо. Вот вам предлагается поучаствовать в Творящем Синтезе двадцати одной позиции Человека. Я вам набросал те, что есть. Но от </w:t>
      </w:r>
      <w:r w:rsidRPr="008376FD">
        <w:rPr>
          <w:i/>
        </w:rPr>
        <w:t>Синтезного</w:t>
      </w:r>
      <w:r w:rsidRPr="008376FD">
        <w:t xml:space="preserve"> до Правила, тут даже не надо соображать, если вы соображаете, тут вам несложно. Верхняя 8-рица, понятно, от </w:t>
      </w:r>
      <w:r w:rsidRPr="008376FD">
        <w:rPr>
          <w:i/>
        </w:rPr>
        <w:t>Человека</w:t>
      </w:r>
      <w:r w:rsidRPr="008376FD">
        <w:t xml:space="preserve"> до </w:t>
      </w:r>
      <w:r w:rsidRPr="008376FD">
        <w:rPr>
          <w:i/>
        </w:rPr>
        <w:t>Отца</w:t>
      </w:r>
      <w:r w:rsidRPr="008376FD">
        <w:t xml:space="preserve">. Где-то посредине в двадцати </w:t>
      </w:r>
      <w:r w:rsidRPr="008376FD">
        <w:lastRenderedPageBreak/>
        <w:t xml:space="preserve">четырёх: </w:t>
      </w:r>
      <w:r w:rsidRPr="008376FD">
        <w:rPr>
          <w:i/>
        </w:rPr>
        <w:t>Личность, Индивидуальность, Индивид</w:t>
      </w:r>
      <w:r w:rsidRPr="008376FD">
        <w:t xml:space="preserve">. Ну, </w:t>
      </w:r>
      <w:r w:rsidRPr="008376FD">
        <w:rPr>
          <w:i/>
        </w:rPr>
        <w:t xml:space="preserve">Индивид </w:t>
      </w:r>
      <w:r w:rsidRPr="008376FD">
        <w:t>первый. И вот из 24-х позиций три известны, а двадцать один – это тот знаменитый дурак, хоть арканы ставь, да, опять неизвестный.</w:t>
      </w:r>
    </w:p>
    <w:p w:rsidR="00A440C4" w:rsidRPr="008376FD" w:rsidRDefault="00A440C4" w:rsidP="00A440C4">
      <w:pPr>
        <w:ind w:firstLine="454"/>
      </w:pPr>
      <w:r w:rsidRPr="008376FD">
        <w:t xml:space="preserve">Нет, набросать </w:t>
      </w:r>
      <w:r w:rsidRPr="008376FD">
        <w:rPr>
          <w:i/>
        </w:rPr>
        <w:t>совершенный, креативный, когнитивный</w:t>
      </w:r>
      <w:r w:rsidRPr="008376FD">
        <w:t>, найти слова и поставить их – проблем нет. У меня там три варианта в компьютере висят. Но Папа мне сегодня сказал вас подключить к этому процессу. Так как вы занимаетесь Творящим Синтезом, видно у вас будет ночная подготовка на эту тему. Как это: одна голова хорошо, а в Учении Синтеза – команда лучше, да. Вот завтра мы начнём Синтез с вами с разбора вот этой 64-рицы и будем искать двадцать одно слово. Подготовьтесь, пожалуйста.</w:t>
      </w:r>
    </w:p>
    <w:p w:rsidR="00A440C4" w:rsidRPr="008376FD" w:rsidRDefault="00A440C4" w:rsidP="00A440C4">
      <w:pPr>
        <w:ind w:firstLine="454"/>
      </w:pPr>
      <w:r w:rsidRPr="008376FD">
        <w:t xml:space="preserve">Как мы с вами сделаем, </w:t>
      </w:r>
      <w:r w:rsidRPr="008376FD">
        <w:rPr>
          <w:b/>
        </w:rPr>
        <w:t>такому Человеку и быть в следующей эпохе</w:t>
      </w:r>
      <w:r w:rsidRPr="008376FD">
        <w:t xml:space="preserve">. Это так, на всякий случай, чтобы вы знали, что такое ответственность Творящего Синтеза. Мы ж завтра Творящий Синтез будем получать. Значит, мы должны что-то </w:t>
      </w:r>
      <w:r w:rsidRPr="008376FD">
        <w:rPr>
          <w:spacing w:val="20"/>
        </w:rPr>
        <w:t>сотворить.</w:t>
      </w:r>
      <w:r w:rsidRPr="008376FD">
        <w:t xml:space="preserve"> Главное, чтобы это не звучало, как «натворить</w:t>
      </w:r>
      <w:r w:rsidRPr="008376FD">
        <w:rPr>
          <w:i/>
        </w:rPr>
        <w:t>»</w:t>
      </w:r>
      <w:r w:rsidRPr="008376FD">
        <w:t xml:space="preserve">. Это разные сленги, но очень существенная разница. Ситуация понятна, да? Кто не понял, что я сейчас объяснял, лучше вам, вообще, ничем не заниматься. В ночной подготовке и так всё будет. Кто понял, что я сказал, статья о 16-рице Человека опубликована, как в первом томе Парадигмы, так, вообще, есть у нас на сайте. </w:t>
      </w:r>
      <w:r w:rsidRPr="008376FD">
        <w:rPr>
          <w:b/>
        </w:rPr>
        <w:t xml:space="preserve">Это расширение психологической четверицы от </w:t>
      </w:r>
      <w:r w:rsidRPr="008376FD">
        <w:rPr>
          <w:b/>
          <w:i/>
        </w:rPr>
        <w:t>Индивида</w:t>
      </w:r>
      <w:r w:rsidRPr="008376FD">
        <w:rPr>
          <w:b/>
        </w:rPr>
        <w:t xml:space="preserve"> и до </w:t>
      </w:r>
      <w:r w:rsidRPr="008376FD">
        <w:rPr>
          <w:b/>
          <w:i/>
        </w:rPr>
        <w:t>Синтезности</w:t>
      </w:r>
      <w:r w:rsidRPr="008376FD">
        <w:t xml:space="preserve"> на 16-рицу. Где-то она у нас на сайте бродит. Мы её публиковали там. Я не знаю, где она там бродит, я этим не занимаюсь. Поэтому такая статья есть, но мы из 16-рицы вырастаем в 64-рицу. Так как раньше видов материи было 16 – 16-рица. </w:t>
      </w:r>
      <w:r w:rsidRPr="008376FD">
        <w:rPr>
          <w:b/>
        </w:rPr>
        <w:t>Теперь видов материи 64 – 64-рица</w:t>
      </w:r>
      <w:r w:rsidRPr="008376FD">
        <w:t>.</w:t>
      </w:r>
    </w:p>
    <w:p w:rsidR="00A440C4" w:rsidRPr="008376FD" w:rsidRDefault="00A440C4" w:rsidP="00A440C4">
      <w:pPr>
        <w:ind w:firstLine="454"/>
      </w:pPr>
      <w:r w:rsidRPr="008376FD">
        <w:t xml:space="preserve">Тридцать два Огня вначале мы ставим законодательно, чтобы люди входили в Огненность, потому что от Духа все уже слегка устали. Угу. Я думал Огни поставить выше, они туда не лезут. Выше всё от </w:t>
      </w:r>
      <w:r w:rsidRPr="008376FD">
        <w:rPr>
          <w:i/>
        </w:rPr>
        <w:t>Человека</w:t>
      </w:r>
      <w:r w:rsidRPr="008376FD">
        <w:t xml:space="preserve"> до </w:t>
      </w:r>
      <w:r w:rsidRPr="008376FD">
        <w:rPr>
          <w:i/>
        </w:rPr>
        <w:t>Отца</w:t>
      </w:r>
      <w:r w:rsidRPr="008376FD">
        <w:t xml:space="preserve">. Значит, между Огнями и </w:t>
      </w:r>
      <w:r w:rsidRPr="008376FD">
        <w:rPr>
          <w:i/>
        </w:rPr>
        <w:t>Человеком</w:t>
      </w:r>
      <w:r w:rsidRPr="008376FD">
        <w:t xml:space="preserve"> должны быть разнообразие Человека. Вот и попробуйте подумать, я тоже думаю, я не только вам даю задание. Я сразу сказал: «У меня на компьютере три варианта». Я ещё буду думать четвёртый. А завтра мы с вами будем устанавливать 24 позиции, из них три известны, между </w:t>
      </w:r>
      <w:r w:rsidRPr="008376FD">
        <w:rPr>
          <w:i/>
        </w:rPr>
        <w:t>синтезностью</w:t>
      </w:r>
      <w:r w:rsidRPr="008376FD">
        <w:t xml:space="preserve"> и </w:t>
      </w:r>
      <w:r w:rsidRPr="008376FD">
        <w:rPr>
          <w:i/>
        </w:rPr>
        <w:t>Человеком</w:t>
      </w:r>
      <w:r w:rsidRPr="008376FD">
        <w:t xml:space="preserve">. Между </w:t>
      </w:r>
      <w:r w:rsidRPr="008376FD">
        <w:rPr>
          <w:i/>
        </w:rPr>
        <w:t>Синтезом</w:t>
      </w:r>
      <w:r w:rsidRPr="008376FD">
        <w:t xml:space="preserve"> и </w:t>
      </w:r>
      <w:r w:rsidRPr="008376FD">
        <w:rPr>
          <w:i/>
        </w:rPr>
        <w:t>Человеком</w:t>
      </w:r>
      <w:r w:rsidRPr="008376FD">
        <w:t xml:space="preserve">. И составим 64-рицу Человека будущего, каким он должен быть, стать </w:t>
      </w:r>
      <w:proofErr w:type="gramStart"/>
      <w:r w:rsidR="004B6CBC">
        <w:rPr>
          <w:i/>
        </w:rPr>
        <w:t xml:space="preserve">у </w:t>
      </w:r>
      <w:r w:rsidRPr="004B6CBC">
        <w:rPr>
          <w:i/>
        </w:rPr>
        <w:t>перспективе</w:t>
      </w:r>
      <w:proofErr w:type="gramEnd"/>
      <w:r w:rsidRPr="008376FD">
        <w:t>. Нужны какие-то очень интересные словечки о Человеке, а каким он должен быть? Всего лишь двадцать одно слово. Нас здесь больше. С каждого по слову, все проголосовали, утвердили – так тому и быть. Вот теперь Творящий Синтез. Вся ответственность на нас с вами. Так всегда в Синтезе. Я с вами сейчас делюсь ответственностью. Я бы набросал, утвердил у Отца, а Папа сказал: «Поделись с командой». Творящий Синтез будет глубже, в смысле первый, который завтра стяжаем. Делюсь. Завтра набрасываем все вместе.</w:t>
      </w:r>
    </w:p>
    <w:p w:rsidR="00A440C4" w:rsidRPr="008376FD" w:rsidRDefault="00A440C4" w:rsidP="00A440C4">
      <w:pPr>
        <w:ind w:firstLine="454"/>
      </w:pPr>
      <w:r w:rsidRPr="008376FD">
        <w:t>У нас практика. Стяжаем Синтез Воли у Иосифа и Славии. И они нас берут на ночную подготовку нашей с вами Волей. Синтез Воли из собственной Воли, Воли Аватара, Воли Отца, как минимум, и плюс к этому, что добавят Иосиф и Славия. Я очень намекаю, что, скорее всего, добавят Волю вашей должности, как минимум четвёртую. Ну, служите вы кем, там Аватаром, Владыкой, Учителем – Воля этого самого служения. А что ещё добавят, я даже боюсь что-то сказать. Вообще, чем больше добавят, тем выше Синтез Воли. Нам выгодно, чтоб добавили. Вопрос в том, чтоб мы действовали тем, что нам добавят. Практика.</w:t>
      </w:r>
    </w:p>
    <w:p w:rsidR="00A440C4" w:rsidRPr="008376FD" w:rsidRDefault="00A440C4" w:rsidP="004B6CBC">
      <w:pPr>
        <w:pStyle w:val="12"/>
      </w:pPr>
      <w:bookmarkStart w:id="35" w:name="_Toc134410495"/>
      <w:r w:rsidRPr="008376FD">
        <w:t>Практика 4. Синтез Воли Изначально Вышестоящего Отца</w:t>
      </w:r>
      <w:bookmarkEnd w:id="35"/>
    </w:p>
    <w:p w:rsidR="00A440C4" w:rsidRPr="008376FD" w:rsidRDefault="00A440C4" w:rsidP="00A440C4">
      <w:pPr>
        <w:ind w:firstLine="454"/>
      </w:pPr>
      <w:r w:rsidRPr="008376FD">
        <w:t>Мы возжигаемся всем Синтезом каждого из нас.</w:t>
      </w:r>
    </w:p>
    <w:p w:rsidR="00A440C4" w:rsidRPr="008376FD" w:rsidRDefault="00A440C4" w:rsidP="00A440C4">
      <w:pPr>
        <w:ind w:firstLine="454"/>
      </w:pPr>
      <w:r w:rsidRPr="008376FD">
        <w:t>Синтезируемся с Изначально Вышестоящими Аватарами Синтеза Кут Хуми Фаинь. Переходим в зал ИВДИВО 192-х высоко-цельно Изначально Вышестоящий, развёртываясь Владыкой 92-го Синтеза в форме пред Изначально Вышестоящими Аватарами Синтеза Кут Хуми Фаинь. И синтезируясь с Хум, стяжаем Синтез Синтеза Изначально Вышестоящего Отца Изначально Вышестоящих Аватаров Синтеза Кут Хуми Фаинь, прося преобразить каждого из нас и синтез нас на новый масштаб, глубину и реализацию Синтеза Воли Изначально Вышестоящего Отца каждого из нас.</w:t>
      </w:r>
    </w:p>
    <w:p w:rsidR="00A440C4" w:rsidRPr="008376FD" w:rsidRDefault="00A440C4" w:rsidP="00A440C4">
      <w:pPr>
        <w:ind w:firstLine="454"/>
      </w:pPr>
      <w:r w:rsidRPr="008376FD">
        <w:t xml:space="preserve">И, возжигаясь Синтез Синтезом Изначально Вышестоящего Отца, преображаясь им, мы синтезируемся с Изначально Вышестоящими Аватарами Синтеза Иосифом и Славией, переходим в зал Учения Синтеза 191 высоко-цельно Изначально Вышестоящий, развёртываясь Владыкой 92-го Синтеза в форме пред Изначально Вышестоящими Аватарами Синтеза Иосифом и Славией. И синтезируясь с Хум, стяжаем Синтез Воли Изначально Вышестоящего Отца, прося преобразить </w:t>
      </w:r>
      <w:r w:rsidRPr="008376FD">
        <w:lastRenderedPageBreak/>
        <w:t xml:space="preserve">каждого из нас и синтез нас, синтезировав </w:t>
      </w:r>
      <w:r w:rsidRPr="008376FD">
        <w:rPr>
          <w:b/>
        </w:rPr>
        <w:t>три вида Воли: собственной, Воли Аватара и Воли Изначально Вышестоящего Отца</w:t>
      </w:r>
      <w:r w:rsidRPr="008376FD">
        <w:t>, стяжённых ранее каждым из нас, расширив и добавив все виды Воли, необходимые в перспективном действии каждого из нас. Воля даётся только для действия.</w:t>
      </w:r>
    </w:p>
    <w:p w:rsidR="00A440C4" w:rsidRPr="008376FD" w:rsidRDefault="00A440C4" w:rsidP="00A440C4">
      <w:pPr>
        <w:ind w:firstLine="454"/>
      </w:pPr>
      <w:r w:rsidRPr="008376FD">
        <w:t xml:space="preserve">И, возжигаясь Синтезом Воли Изначально Вышестоящего Отца, синтезируемся Изначально Вышестоящими Аватарами Синтеза Иосифом и Славией, стяжая </w:t>
      </w:r>
      <w:r w:rsidRPr="008376FD">
        <w:rPr>
          <w:b/>
        </w:rPr>
        <w:t>виды Воль действия в разнообразии действия и деятельности каждого из нас</w:t>
      </w:r>
      <w:r w:rsidRPr="008376FD">
        <w:t>. И, вспыхивая им</w:t>
      </w:r>
      <w:r w:rsidR="00B04951">
        <w:t>И синтезируясь</w:t>
      </w:r>
      <w:r w:rsidRPr="008376FD">
        <w:t xml:space="preserve"> с Изначально Вышестоящими Аватарами Синтеза Иосифом и Славией, стяжаем Синтез Воли Изначально Вышестоящего Отца каждому из нас и синтезу нас.</w:t>
      </w:r>
    </w:p>
    <w:p w:rsidR="00A440C4" w:rsidRPr="008376FD" w:rsidRDefault="00A440C4" w:rsidP="00A440C4">
      <w:pPr>
        <w:ind w:firstLine="454"/>
      </w:pPr>
      <w:r w:rsidRPr="008376FD">
        <w:t>И стяжаем Синтез Воли Изначально Вышестоящего Отца каждому из нас, возжигаясь Синтезом Воли Изначально Вышестоящего Отца и преображаясь ею.</w:t>
      </w:r>
    </w:p>
    <w:p w:rsidR="00A440C4" w:rsidRPr="008376FD" w:rsidRDefault="00A440C4" w:rsidP="00A440C4">
      <w:pPr>
        <w:ind w:firstLine="454"/>
      </w:pPr>
      <w:r w:rsidRPr="008376FD">
        <w:t xml:space="preserve">И в этом Огне мы синтезируемся с Изначально Вышестоящим Отцом, переходим в зал Изначально Вышестоящего Отца 257-и высоко-цельно Изначально Вышестоящий. Развёртываемся пред Изначально Вышестоящим Отцом Ипостасью 92-го Синтеза в форме. И синтезируясь с Хум Изначально Вышестоящего Отца, стяжаем Синтез Изначально Вышестоящего Отца, стяжая </w:t>
      </w:r>
      <w:r w:rsidRPr="008376FD">
        <w:rPr>
          <w:b/>
        </w:rPr>
        <w:t>Синтез Воли Изначально Вышестоящего Отца</w:t>
      </w:r>
      <w:r w:rsidRPr="008376FD">
        <w:t xml:space="preserve"> каждому из нас и синтезу нас. И проникаемся Синтезом Воли Изначально Вышестоящего Отца собою.</w:t>
      </w:r>
    </w:p>
    <w:p w:rsidR="00A440C4" w:rsidRPr="008376FD" w:rsidRDefault="00A440C4" w:rsidP="00A440C4">
      <w:pPr>
        <w:ind w:firstLine="454"/>
      </w:pPr>
      <w:r w:rsidRPr="008376FD">
        <w:t>И, проникаясь Синтезом Воли Изначально Вышестоящего Отца, возжигаемся Синтезом Изначально Вышестоящего Отца и преображаемся им.</w:t>
      </w:r>
    </w:p>
    <w:p w:rsidR="00A440C4" w:rsidRPr="008376FD" w:rsidRDefault="00A440C4" w:rsidP="00A440C4">
      <w:pPr>
        <w:ind w:firstLine="454"/>
      </w:pPr>
      <w:r w:rsidRPr="008376FD">
        <w:t>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Иосифа и Славию.</w:t>
      </w:r>
    </w:p>
    <w:p w:rsidR="00A440C4" w:rsidRPr="008376FD" w:rsidRDefault="00A440C4" w:rsidP="00A440C4">
      <w:pPr>
        <w:ind w:firstLine="454"/>
      </w:pPr>
      <w:r w:rsidRPr="008376FD">
        <w:t xml:space="preserve">Возвращаемся в физическое выражение каждым из нас. И </w:t>
      </w:r>
      <w:r w:rsidRPr="008376FD">
        <w:rPr>
          <w:b/>
        </w:rPr>
        <w:t>развёртывая Синтез Воли Изначально Вышестоящего Отца собою, это специальный вид Воли</w:t>
      </w:r>
      <w:r w:rsidRPr="008376FD">
        <w:t>.</w:t>
      </w:r>
    </w:p>
    <w:p w:rsidR="00A440C4" w:rsidRPr="008376FD" w:rsidRDefault="00A440C4" w:rsidP="00A440C4">
      <w:pPr>
        <w:ind w:firstLine="454"/>
      </w:pPr>
      <w:r w:rsidRPr="008376FD">
        <w:t>И эманируем всё стяжённое и возожжённое в ИВДИВО, ИВДИВО Сан</w:t>
      </w:r>
      <w:r>
        <w:t>кт-</w:t>
      </w:r>
      <w:r w:rsidRPr="008376FD">
        <w:t>Петербург, ИВДИВО Ладога, ИВДИВО служения каждого из нас и ИВДИВО каждого из нас.</w:t>
      </w:r>
    </w:p>
    <w:p w:rsidR="00A440C4" w:rsidRPr="008376FD" w:rsidRDefault="00A440C4" w:rsidP="00A440C4">
      <w:pPr>
        <w:ind w:firstLine="454"/>
      </w:pPr>
      <w:r w:rsidRPr="008376FD">
        <w:t>И выходим из практики. Аминь.</w:t>
      </w:r>
    </w:p>
    <w:p w:rsidR="00A440C4" w:rsidRPr="008376FD" w:rsidRDefault="00A440C4" w:rsidP="00A440C4">
      <w:pPr>
        <w:ind w:firstLine="454"/>
      </w:pPr>
    </w:p>
    <w:p w:rsidR="00A440C4" w:rsidRPr="008376FD" w:rsidRDefault="00A440C4" w:rsidP="00A440C4">
      <w:pPr>
        <w:ind w:firstLine="454"/>
      </w:pPr>
      <w:r w:rsidRPr="008376FD">
        <w:t>Ночью у вас будет подготовка на Синтез Воли, поэтому она не объясняется. Завтра по ней пообъясняемся.</w:t>
      </w:r>
    </w:p>
    <w:p w:rsidR="00A440C4" w:rsidRPr="008376FD" w:rsidRDefault="00A440C4" w:rsidP="00A440C4">
      <w:pPr>
        <w:ind w:firstLine="454"/>
      </w:pPr>
      <w:r w:rsidRPr="008376FD">
        <w:t>На сегодня всё. Всем большое спасибо за внимание. До свидания.</w:t>
      </w:r>
    </w:p>
    <w:p w:rsidR="00A440C4" w:rsidRPr="008376FD" w:rsidRDefault="00A440C4" w:rsidP="00A440C4">
      <w:pPr>
        <w:ind w:firstLine="454"/>
        <w:rPr>
          <w:shd w:val="clear" w:color="auto" w:fill="FFFFFF"/>
        </w:rPr>
      </w:pPr>
      <w:r w:rsidRPr="008376FD">
        <w:rPr>
          <w:shd w:val="clear" w:color="auto" w:fill="FFFFFF"/>
        </w:rPr>
        <w:br w:type="page"/>
      </w:r>
    </w:p>
    <w:p w:rsidR="00A440C4" w:rsidRPr="008376FD" w:rsidRDefault="00A440C4" w:rsidP="004B6CBC">
      <w:pPr>
        <w:pStyle w:val="0"/>
        <w:rPr>
          <w:shd w:val="clear" w:color="auto" w:fill="FFFFFF"/>
        </w:rPr>
      </w:pPr>
      <w:bookmarkStart w:id="36" w:name="_Toc134410496"/>
      <w:r w:rsidRPr="008376FD">
        <w:rPr>
          <w:shd w:val="clear" w:color="auto" w:fill="FFFFFF"/>
        </w:rPr>
        <w:lastRenderedPageBreak/>
        <w:t>2 день 1 часть</w:t>
      </w:r>
      <w:bookmarkEnd w:id="36"/>
    </w:p>
    <w:p w:rsidR="00A440C4" w:rsidRPr="008376FD" w:rsidRDefault="00A440C4" w:rsidP="00A440C4">
      <w:pPr>
        <w:ind w:firstLine="454"/>
        <w:rPr>
          <w:shd w:val="clear" w:color="auto" w:fill="FFFFFF"/>
        </w:rPr>
      </w:pPr>
    </w:p>
    <w:p w:rsidR="00A440C4" w:rsidRPr="008376FD" w:rsidRDefault="00A440C4" w:rsidP="00A440C4">
      <w:pPr>
        <w:ind w:firstLine="454"/>
        <w:rPr>
          <w:shd w:val="clear" w:color="auto" w:fill="FFFFFF"/>
        </w:rPr>
      </w:pPr>
      <w:r w:rsidRPr="008376FD">
        <w:rPr>
          <w:shd w:val="clear" w:color="auto" w:fill="FFFFFF"/>
        </w:rPr>
        <w:t xml:space="preserve">Итак, мы начинаем вторую часть 92-го Синтеза Изначально Вышестоящего Отца. Продолжаем наше развитие </w:t>
      </w:r>
      <w:r w:rsidRPr="008376FD">
        <w:rPr>
          <w:rStyle w:val="syntaxnoerr"/>
          <w:shd w:val="clear" w:color="auto" w:fill="FFFFFF"/>
        </w:rPr>
        <w:t>Ипостасным</w:t>
      </w:r>
      <w:r w:rsidRPr="008376FD">
        <w:rPr>
          <w:shd w:val="clear" w:color="auto" w:fill="FFFFFF"/>
        </w:rPr>
        <w:t xml:space="preserve"> кругом подготовки.</w:t>
      </w:r>
    </w:p>
    <w:p w:rsidR="00A440C4" w:rsidRPr="008376FD" w:rsidRDefault="00A440C4" w:rsidP="00A440C4">
      <w:pPr>
        <w:ind w:firstLine="454"/>
        <w:rPr>
          <w:shd w:val="clear" w:color="auto" w:fill="FFFFFF"/>
        </w:rPr>
      </w:pPr>
      <w:r w:rsidRPr="008376FD">
        <w:rPr>
          <w:shd w:val="clear" w:color="auto" w:fill="FFFFFF"/>
        </w:rPr>
        <w:t>Ну, и понятно ночная подготовка Творящим синтезом в преддверии стяжания Степени Творящего Синтеза предполагает две такие простые вещи в целом для группы. Из тех тренировок, что ночью были.</w:t>
      </w:r>
    </w:p>
    <w:p w:rsidR="00A440C4" w:rsidRPr="008376FD" w:rsidRDefault="00A440C4" w:rsidP="004B6CBC">
      <w:pPr>
        <w:pStyle w:val="12"/>
        <w:rPr>
          <w:shd w:val="clear" w:color="auto" w:fill="FFFFFF"/>
        </w:rPr>
      </w:pPr>
      <w:bookmarkStart w:id="37" w:name="_Toc134410497"/>
      <w:r w:rsidRPr="008376FD">
        <w:rPr>
          <w:shd w:val="clear" w:color="auto" w:fill="FFFFFF"/>
        </w:rPr>
        <w:t>А какое Творение у вас?</w:t>
      </w:r>
      <w:r w:rsidR="004B6CBC">
        <w:rPr>
          <w:shd w:val="clear" w:color="auto" w:fill="FFFFFF"/>
        </w:rPr>
        <w:t xml:space="preserve"> Бурление внутри</w:t>
      </w:r>
      <w:bookmarkEnd w:id="37"/>
    </w:p>
    <w:p w:rsidR="00A440C4" w:rsidRPr="008376FD" w:rsidRDefault="00A440C4" w:rsidP="00A440C4">
      <w:pPr>
        <w:ind w:firstLine="454"/>
        <w:rPr>
          <w:shd w:val="clear" w:color="auto" w:fill="FFFFFF"/>
        </w:rPr>
      </w:pPr>
      <w:r w:rsidRPr="008376FD">
        <w:rPr>
          <w:shd w:val="clear" w:color="auto" w:fill="FFFFFF"/>
        </w:rPr>
        <w:t xml:space="preserve">Первое, понятно, что Творящий Синтез основан на Творении. Ну, Творении. Вам задали простой вопрос: </w:t>
      </w:r>
      <w:proofErr w:type="gramStart"/>
      <w:r w:rsidRPr="008376FD">
        <w:rPr>
          <w:shd w:val="clear" w:color="auto" w:fill="FFFFFF"/>
        </w:rPr>
        <w:t>А</w:t>
      </w:r>
      <w:proofErr w:type="gramEnd"/>
      <w:r w:rsidRPr="008376FD">
        <w:rPr>
          <w:shd w:val="clear" w:color="auto" w:fill="FFFFFF"/>
        </w:rPr>
        <w:t xml:space="preserve"> какое Творение у вас?</w:t>
      </w:r>
    </w:p>
    <w:p w:rsidR="00A440C4" w:rsidRPr="008376FD" w:rsidRDefault="00A440C4" w:rsidP="00A440C4">
      <w:pPr>
        <w:ind w:firstLine="454"/>
        <w:rPr>
          <w:shd w:val="clear" w:color="auto" w:fill="FFFFFF"/>
        </w:rPr>
      </w:pPr>
      <w:r w:rsidRPr="008376FD">
        <w:rPr>
          <w:shd w:val="clear" w:color="auto" w:fill="FFFFFF"/>
        </w:rPr>
        <w:t xml:space="preserve">Просто подумайте. А какое Творение у вас? Потому что, когда вы считаете нужным впитать Творящий Синтез, то, фактически, у вас активируется Творение. Одна Владычица сказала: «Возбуждается Творение, которое внутри должно кипеть, гореть, бурлить». Вот таким вариантом. Тогда Творящий Синтез усваивается глубоко. Как только вас начинают готовить к Творящему Синтезу, сам Творящий Синтез начинает пытаться, чтобы у вас </w:t>
      </w:r>
      <w:r w:rsidRPr="008376FD">
        <w:rPr>
          <w:rStyle w:val="syntaxerr"/>
          <w:shd w:val="clear" w:color="auto" w:fill="FFFFFF"/>
        </w:rPr>
        <w:t>забурлило</w:t>
      </w:r>
      <w:r w:rsidRPr="008376FD">
        <w:rPr>
          <w:shd w:val="clear" w:color="auto" w:fill="FFFFFF"/>
        </w:rPr>
        <w:t xml:space="preserve">, а там все стоит, у некоторых намертво. В смысле, и на том сижу. Вы сейчас не стоите, вы сидите. Вот оно у некоторых, я сказал, не у всех. И пока вот это бурление у вас не </w:t>
      </w:r>
      <w:r w:rsidRPr="008376FD">
        <w:rPr>
          <w:rStyle w:val="syntaxerr"/>
          <w:shd w:val="clear" w:color="auto" w:fill="FFFFFF"/>
        </w:rPr>
        <w:t>проснётся</w:t>
      </w:r>
      <w:r w:rsidRPr="008376FD">
        <w:rPr>
          <w:shd w:val="clear" w:color="auto" w:fill="FFFFFF"/>
        </w:rPr>
        <w:t xml:space="preserve">, даже, если на вас зафиксируют Творящий Синтез, сегодня зафиксируют – </w:t>
      </w:r>
      <w:r w:rsidRPr="008376FD">
        <w:rPr>
          <w:rStyle w:val="syntaxerr"/>
          <w:shd w:val="clear" w:color="auto" w:fill="FFFFFF"/>
        </w:rPr>
        <w:t>А-а-а</w:t>
      </w:r>
      <w:r w:rsidRPr="008376FD">
        <w:rPr>
          <w:shd w:val="clear" w:color="auto" w:fill="FFFFFF"/>
        </w:rPr>
        <w:t xml:space="preserve">. Понятно. И что? И тогда вас это будет начинать крутить, пока у вас не забурлит. То есть смысл простой: или вы сами забурлите, или </w:t>
      </w:r>
      <w:r w:rsidRPr="008376FD">
        <w:rPr>
          <w:i/>
          <w:shd w:val="clear" w:color="auto" w:fill="FFFFFF"/>
        </w:rPr>
        <w:t>вас забурлят</w:t>
      </w:r>
      <w:r w:rsidRPr="008376FD">
        <w:rPr>
          <w:shd w:val="clear" w:color="auto" w:fill="FFFFFF"/>
        </w:rPr>
        <w:t>. На сегодня большая часть вас забурлят. Понимаете, вот б</w:t>
      </w:r>
      <w:r w:rsidRPr="008376FD">
        <w:rPr>
          <w:b/>
          <w:i/>
          <w:shd w:val="clear" w:color="auto" w:fill="FFFFFF"/>
        </w:rPr>
        <w:t>о</w:t>
      </w:r>
      <w:r w:rsidRPr="008376FD">
        <w:rPr>
          <w:shd w:val="clear" w:color="auto" w:fill="FFFFFF"/>
        </w:rPr>
        <w:t>льшая часть ночной подготовки.</w:t>
      </w:r>
    </w:p>
    <w:p w:rsidR="00A440C4" w:rsidRPr="008376FD" w:rsidRDefault="00A440C4" w:rsidP="00A440C4">
      <w:pPr>
        <w:ind w:firstLine="454"/>
      </w:pPr>
      <w:r w:rsidRPr="008376FD">
        <w:rPr>
          <w:shd w:val="clear" w:color="auto" w:fill="FFFFFF"/>
        </w:rPr>
        <w:t xml:space="preserve">И даже то, что мы называем иногда </w:t>
      </w:r>
      <w:r w:rsidRPr="008376FD">
        <w:rPr>
          <w:b/>
          <w:i/>
          <w:shd w:val="clear" w:color="auto" w:fill="FFFFFF"/>
        </w:rPr>
        <w:t>Творением</w:t>
      </w:r>
      <w:r w:rsidRPr="008376FD">
        <w:rPr>
          <w:shd w:val="clear" w:color="auto" w:fill="FFFFFF"/>
        </w:rPr>
        <w:t xml:space="preserve"> – оно ближе к творчеству. И вы иногда путаете творчество, вот такое, и Творение. </w:t>
      </w:r>
      <w:r w:rsidRPr="008376FD">
        <w:rPr>
          <w:b/>
          <w:i/>
          <w:shd w:val="clear" w:color="auto" w:fill="FFFFFF"/>
        </w:rPr>
        <w:t>Творчество,</w:t>
      </w:r>
      <w:r w:rsidRPr="008376FD">
        <w:rPr>
          <w:shd w:val="clear" w:color="auto" w:fill="FFFFFF"/>
        </w:rPr>
        <w:t xml:space="preserve"> оно больше </w:t>
      </w:r>
      <w:r w:rsidRPr="008376FD">
        <w:rPr>
          <w:b/>
          <w:shd w:val="clear" w:color="auto" w:fill="FFFFFF"/>
        </w:rPr>
        <w:t>внешне</w:t>
      </w:r>
      <w:r w:rsidRPr="008376FD">
        <w:rPr>
          <w:shd w:val="clear" w:color="auto" w:fill="FFFFFF"/>
        </w:rPr>
        <w:t>. То есть «я создаю спектакль» – это мое творчество, а не Творение. Понимаете, да. То есть «я веду себя как-то индивидуально»</w:t>
      </w:r>
      <w:r>
        <w:rPr>
          <w:shd w:val="clear" w:color="auto" w:fill="FFFFFF"/>
        </w:rPr>
        <w:t xml:space="preserve"> – </w:t>
      </w:r>
      <w:r w:rsidRPr="008376FD">
        <w:rPr>
          <w:shd w:val="clear" w:color="auto" w:fill="FFFFFF"/>
        </w:rPr>
        <w:t>это моё личное творчество, это не мое Творение.</w:t>
      </w:r>
    </w:p>
    <w:p w:rsidR="00A440C4" w:rsidRPr="008376FD" w:rsidRDefault="00A440C4" w:rsidP="00A440C4">
      <w:pPr>
        <w:ind w:firstLine="454"/>
        <w:rPr>
          <w:color w:val="000000"/>
          <w:shd w:val="clear" w:color="auto" w:fill="FFFFFF"/>
        </w:rPr>
      </w:pPr>
      <w:r w:rsidRPr="008376FD">
        <w:rPr>
          <w:shd w:val="clear" w:color="auto" w:fill="FFFFFF"/>
        </w:rPr>
        <w:t>А вот когда внутри, внутренне у меня что-то внутри рождается, я переосмысляю, – я же вам подсказал, но хотя бы позанимайтесь 64-</w:t>
      </w:r>
      <w:r w:rsidRPr="008376FD">
        <w:rPr>
          <w:rStyle w:val="syntaxerr"/>
          <w:shd w:val="clear" w:color="auto" w:fill="FFFFFF"/>
        </w:rPr>
        <w:t>рицей</w:t>
      </w:r>
      <w:r w:rsidRPr="008376FD">
        <w:rPr>
          <w:shd w:val="clear" w:color="auto" w:fill="FFFFFF"/>
        </w:rPr>
        <w:t xml:space="preserve"> Человека – когда вы этим занимаетесь, </w:t>
      </w:r>
      <w:r w:rsidRPr="008376FD">
        <w:rPr>
          <w:b/>
          <w:shd w:val="clear" w:color="auto" w:fill="FFFFFF"/>
        </w:rPr>
        <w:t>у вас внутри</w:t>
      </w:r>
      <w:r w:rsidRPr="008376FD">
        <w:rPr>
          <w:b/>
          <w:color w:val="000000"/>
          <w:shd w:val="clear" w:color="auto" w:fill="FFFFFF"/>
        </w:rPr>
        <w:t xml:space="preserve"> рождается вот это самое Творение</w:t>
      </w:r>
      <w:r w:rsidRPr="008376FD">
        <w:rPr>
          <w:color w:val="000000"/>
          <w:shd w:val="clear" w:color="auto" w:fill="FFFFFF"/>
        </w:rPr>
        <w:t xml:space="preserve">, потому что, когда вы проверяете те самые позиции, вы проверяете собою. Можем сказать на себе, но это не совсем </w:t>
      </w:r>
      <w:r w:rsidRPr="008376FD">
        <w:rPr>
          <w:rStyle w:val="syntaxerr"/>
          <w:shd w:val="clear" w:color="auto" w:fill="FFFFFF"/>
        </w:rPr>
        <w:t>корректно</w:t>
      </w:r>
      <w:r w:rsidRPr="008376FD">
        <w:rPr>
          <w:color w:val="000000"/>
          <w:shd w:val="clear" w:color="auto" w:fill="FFFFFF"/>
        </w:rPr>
        <w:t xml:space="preserve">, потому что «на» </w:t>
      </w:r>
      <w:r w:rsidRPr="008376FD">
        <w:rPr>
          <w:shd w:val="clear" w:color="auto" w:fill="FFFFFF"/>
        </w:rPr>
        <w:t>–</w:t>
      </w:r>
      <w:r w:rsidRPr="008376FD">
        <w:rPr>
          <w:color w:val="000000"/>
          <w:shd w:val="clear" w:color="auto" w:fill="FFFFFF"/>
        </w:rPr>
        <w:t xml:space="preserve"> это сверху. </w:t>
      </w:r>
      <w:r w:rsidRPr="008376FD">
        <w:rPr>
          <w:b/>
          <w:color w:val="000000"/>
          <w:shd w:val="clear" w:color="auto" w:fill="FFFFFF"/>
        </w:rPr>
        <w:t>Изнутри собою</w:t>
      </w:r>
      <w:r w:rsidRPr="008376FD">
        <w:rPr>
          <w:color w:val="000000"/>
          <w:shd w:val="clear" w:color="auto" w:fill="FFFFFF"/>
        </w:rPr>
        <w:t>.</w:t>
      </w:r>
    </w:p>
    <w:p w:rsidR="00A440C4" w:rsidRPr="008376FD" w:rsidRDefault="00A440C4" w:rsidP="00A440C4">
      <w:pPr>
        <w:ind w:firstLine="454"/>
        <w:rPr>
          <w:color w:val="000000"/>
          <w:shd w:val="clear" w:color="auto" w:fill="FFFFFF"/>
        </w:rPr>
      </w:pPr>
      <w:r w:rsidRPr="008376FD">
        <w:rPr>
          <w:color w:val="000000"/>
          <w:shd w:val="clear" w:color="auto" w:fill="FFFFFF"/>
        </w:rPr>
        <w:t xml:space="preserve">Мы ночью занимались </w:t>
      </w:r>
      <w:r w:rsidRPr="008376FD">
        <w:rPr>
          <w:shd w:val="clear" w:color="auto" w:fill="FFFFFF"/>
        </w:rPr>
        <w:t xml:space="preserve">– </w:t>
      </w:r>
      <w:r w:rsidRPr="008376FD">
        <w:rPr>
          <w:color w:val="000000"/>
          <w:shd w:val="clear" w:color="auto" w:fill="FFFFFF"/>
        </w:rPr>
        <w:t>это 64-</w:t>
      </w:r>
      <w:r w:rsidRPr="008376FD">
        <w:rPr>
          <w:rStyle w:val="syntaxerr"/>
          <w:shd w:val="clear" w:color="auto" w:fill="FFFFFF"/>
        </w:rPr>
        <w:t>рица</w:t>
      </w:r>
      <w:r w:rsidRPr="008376FD">
        <w:rPr>
          <w:color w:val="000000"/>
          <w:shd w:val="clear" w:color="auto" w:fill="FFFFFF"/>
        </w:rPr>
        <w:t>. Я утром встал. Проверяешь собою. Да. И понял, что нужно даже принять ванну, чтобы расслабиться к Синтезу.</w:t>
      </w:r>
    </w:p>
    <w:p w:rsidR="00A440C4" w:rsidRPr="008376FD" w:rsidRDefault="00A440C4" w:rsidP="00A440C4">
      <w:pPr>
        <w:ind w:firstLine="454"/>
        <w:rPr>
          <w:shd w:val="clear" w:color="auto" w:fill="FFFFFF"/>
        </w:rPr>
      </w:pPr>
      <w:r w:rsidRPr="008376FD">
        <w:rPr>
          <w:color w:val="000000"/>
          <w:shd w:val="clear" w:color="auto" w:fill="FFFFFF"/>
        </w:rPr>
        <w:t xml:space="preserve">Другое состояние </w:t>
      </w:r>
      <w:r w:rsidRPr="008376FD">
        <w:rPr>
          <w:shd w:val="clear" w:color="auto" w:fill="FFFFFF"/>
        </w:rPr>
        <w:t>–</w:t>
      </w:r>
      <w:r w:rsidRPr="008376FD">
        <w:rPr>
          <w:color w:val="000000"/>
          <w:shd w:val="clear" w:color="auto" w:fill="FFFFFF"/>
        </w:rPr>
        <w:t xml:space="preserve"> </w:t>
      </w:r>
      <w:r w:rsidRPr="008376FD">
        <w:rPr>
          <w:rStyle w:val="syntaxerr"/>
          <w:shd w:val="clear" w:color="auto" w:fill="FFFFFF"/>
        </w:rPr>
        <w:t xml:space="preserve">шестьдесят </w:t>
      </w:r>
      <w:r w:rsidRPr="008376FD">
        <w:rPr>
          <w:color w:val="000000"/>
          <w:shd w:val="clear" w:color="auto" w:fill="FFFFFF"/>
        </w:rPr>
        <w:t xml:space="preserve">четыре. Ого! Другое состояние человека, понимаете, потому что оно внутри вас бурлит. И вас </w:t>
      </w:r>
      <w:r w:rsidRPr="008376FD">
        <w:rPr>
          <w:rStyle w:val="syntaxerr"/>
          <w:shd w:val="clear" w:color="auto" w:fill="FFFFFF"/>
        </w:rPr>
        <w:t>аматизируют,</w:t>
      </w:r>
      <w:r w:rsidRPr="008376FD">
        <w:rPr>
          <w:shd w:val="clear" w:color="auto" w:fill="FFFFFF"/>
        </w:rPr>
        <w:t xml:space="preserve"> </w:t>
      </w:r>
      <w:r w:rsidRPr="008376FD">
        <w:rPr>
          <w:color w:val="000000"/>
          <w:shd w:val="clear" w:color="auto" w:fill="FFFFFF"/>
        </w:rPr>
        <w:t xml:space="preserve">если хотите, в это иное состояние. Вот название сделали </w:t>
      </w:r>
      <w:r w:rsidRPr="008376FD">
        <w:rPr>
          <w:shd w:val="clear" w:color="auto" w:fill="FFFFFF"/>
        </w:rPr>
        <w:t xml:space="preserve">– </w:t>
      </w:r>
      <w:r w:rsidRPr="008376FD">
        <w:rPr>
          <w:rStyle w:val="syntaxerr"/>
          <w:shd w:val="clear" w:color="auto" w:fill="FFFFFF"/>
        </w:rPr>
        <w:t xml:space="preserve">аматизируют </w:t>
      </w:r>
      <w:r w:rsidRPr="008376FD">
        <w:rPr>
          <w:color w:val="000000"/>
          <w:shd w:val="clear" w:color="auto" w:fill="FFFFFF"/>
        </w:rPr>
        <w:t xml:space="preserve">вас в </w:t>
      </w:r>
      <w:r w:rsidRPr="008376FD">
        <w:rPr>
          <w:shd w:val="clear" w:color="auto" w:fill="FFFFFF"/>
        </w:rPr>
        <w:t>это, и вы должны таким стать. И вот это уже эффект Творения, пускай не полное, но эффект Творения. И если Отцу понравится, что вы таким стали, Творение.</w:t>
      </w:r>
    </w:p>
    <w:p w:rsidR="00A440C4" w:rsidRPr="004B6CBC" w:rsidRDefault="00A440C4" w:rsidP="004B6CBC">
      <w:pPr>
        <w:pStyle w:val="12"/>
      </w:pPr>
      <w:bookmarkStart w:id="38" w:name="_Toc134410498"/>
      <w:r w:rsidRPr="004B6CBC">
        <w:rPr>
          <w:rStyle w:val="13"/>
          <w:b/>
          <w:bCs/>
          <w:iCs/>
        </w:rPr>
        <w:t>Творящий Синтез – это Ипостасность Отцу</w:t>
      </w:r>
      <w:bookmarkEnd w:id="38"/>
    </w:p>
    <w:p w:rsidR="00A440C4" w:rsidRPr="008376FD" w:rsidRDefault="00A440C4" w:rsidP="00A440C4">
      <w:pPr>
        <w:ind w:firstLine="454"/>
        <w:rPr>
          <w:shd w:val="clear" w:color="auto" w:fill="FFFFFF"/>
        </w:rPr>
      </w:pPr>
      <w:r w:rsidRPr="008376FD">
        <w:rPr>
          <w:shd w:val="clear" w:color="auto" w:fill="FFFFFF"/>
        </w:rPr>
        <w:t xml:space="preserve">Второй момент. Это, как раз, Отцу понравиться. У вас Творение как-то больше тихо само с собою. А </w:t>
      </w:r>
      <w:r w:rsidRPr="008376FD">
        <w:rPr>
          <w:b/>
          <w:shd w:val="clear" w:color="auto" w:fill="FFFFFF"/>
        </w:rPr>
        <w:t>Творение всегда идёт по Плану Отца и с Отцом</w:t>
      </w:r>
      <w:r w:rsidRPr="008376FD">
        <w:rPr>
          <w:shd w:val="clear" w:color="auto" w:fill="FFFFFF"/>
        </w:rPr>
        <w:t xml:space="preserve">. Аксиома. </w:t>
      </w:r>
      <w:proofErr w:type="gramStart"/>
      <w:r w:rsidRPr="008376FD">
        <w:rPr>
          <w:shd w:val="clear" w:color="auto" w:fill="FFFFFF"/>
        </w:rPr>
        <w:t>Вы знаете</w:t>
      </w:r>
      <w:proofErr w:type="gramEnd"/>
      <w:r w:rsidRPr="008376FD">
        <w:rPr>
          <w:shd w:val="clear" w:color="auto" w:fill="FFFFFF"/>
        </w:rPr>
        <w:t>. У вас сейчас спроси, вы</w:t>
      </w:r>
      <w:r w:rsidR="004B6CBC">
        <w:rPr>
          <w:shd w:val="clear" w:color="auto" w:fill="FFFFFF"/>
        </w:rPr>
        <w:t xml:space="preserve"> скаже</w:t>
      </w:r>
      <w:r w:rsidRPr="008376FD">
        <w:rPr>
          <w:shd w:val="clear" w:color="auto" w:fill="FFFFFF"/>
        </w:rPr>
        <w:t>те: «Да, с Отцом. Всё».</w:t>
      </w:r>
    </w:p>
    <w:p w:rsidR="00A440C4" w:rsidRPr="008376FD" w:rsidRDefault="00A440C4" w:rsidP="00A440C4">
      <w:pPr>
        <w:ind w:firstLine="454"/>
      </w:pPr>
      <w:r w:rsidRPr="008376FD">
        <w:rPr>
          <w:shd w:val="clear" w:color="auto" w:fill="FFFFFF"/>
        </w:rPr>
        <w:t xml:space="preserve">Вопрос: «С Отцом ли вы в момент Творения?» А Творящий Синтез – это </w:t>
      </w:r>
      <w:r w:rsidRPr="008376FD">
        <w:rPr>
          <w:rStyle w:val="syntaxnoerr"/>
          <w:shd w:val="clear" w:color="auto" w:fill="FFFFFF"/>
        </w:rPr>
        <w:t>Ипостасность</w:t>
      </w:r>
      <w:r w:rsidRPr="008376FD">
        <w:rPr>
          <w:shd w:val="clear" w:color="auto" w:fill="FFFFFF"/>
        </w:rPr>
        <w:t xml:space="preserve">. Если мы говорим о Творении, то </w:t>
      </w:r>
      <w:r w:rsidRPr="008376FD">
        <w:rPr>
          <w:rStyle w:val="syntaxnoerr"/>
          <w:shd w:val="clear" w:color="auto" w:fill="FFFFFF"/>
        </w:rPr>
        <w:t>Ипостасность</w:t>
      </w:r>
      <w:r w:rsidRPr="008376FD">
        <w:rPr>
          <w:shd w:val="clear" w:color="auto" w:fill="FFFFFF"/>
        </w:rPr>
        <w:t xml:space="preserve"> только Отцу. Даже </w:t>
      </w:r>
      <w:r w:rsidRPr="008376FD">
        <w:rPr>
          <w:rStyle w:val="syntaxerr"/>
          <w:shd w:val="clear" w:color="auto" w:fill="FFFFFF"/>
        </w:rPr>
        <w:t>Аватар-</w:t>
      </w:r>
      <w:r w:rsidRPr="008376FD">
        <w:rPr>
          <w:shd w:val="clear" w:color="auto" w:fill="FFFFFF"/>
        </w:rPr>
        <w:t xml:space="preserve">Ипостаси, они в этом помогают, поддерживают, </w:t>
      </w:r>
      <w:r w:rsidRPr="008376FD">
        <w:rPr>
          <w:rStyle w:val="syntaxerr"/>
          <w:shd w:val="clear" w:color="auto" w:fill="FFFFFF"/>
        </w:rPr>
        <w:t>подсказывают</w:t>
      </w:r>
      <w:r w:rsidRPr="008376FD">
        <w:rPr>
          <w:shd w:val="clear" w:color="auto" w:fill="FFFFFF"/>
        </w:rPr>
        <w:t xml:space="preserve">, настраивают, </w:t>
      </w:r>
      <w:r w:rsidRPr="008376FD">
        <w:rPr>
          <w:rStyle w:val="syntaxerr"/>
          <w:shd w:val="clear" w:color="auto" w:fill="FFFFFF"/>
        </w:rPr>
        <w:t>корригируют</w:t>
      </w:r>
      <w:r w:rsidRPr="008376FD">
        <w:rPr>
          <w:shd w:val="clear" w:color="auto" w:fill="FFFFFF"/>
        </w:rPr>
        <w:t xml:space="preserve">, это так выравнивают, и так далее там разные слова – а потом к Папе. И по итогам всего этого вы всё равно с Отцом, проникаясь </w:t>
      </w:r>
      <w:r w:rsidRPr="008376FD">
        <w:rPr>
          <w:rStyle w:val="syntaxnoerr"/>
          <w:shd w:val="clear" w:color="auto" w:fill="FFFFFF"/>
        </w:rPr>
        <w:t>Ипостасностью</w:t>
      </w:r>
      <w:r w:rsidRPr="008376FD">
        <w:rPr>
          <w:shd w:val="clear" w:color="auto" w:fill="FFFFFF"/>
        </w:rPr>
        <w:t xml:space="preserve"> Отцу, входите в Творение. И после этого у вас включается Творящий Синтез.</w:t>
      </w:r>
    </w:p>
    <w:p w:rsidR="00A440C4" w:rsidRPr="008376FD" w:rsidRDefault="00A440C4" w:rsidP="00A440C4">
      <w:pPr>
        <w:ind w:firstLine="454"/>
        <w:rPr>
          <w:shd w:val="clear" w:color="auto" w:fill="FFFFFF"/>
        </w:rPr>
      </w:pPr>
      <w:r w:rsidRPr="008376FD">
        <w:rPr>
          <w:shd w:val="clear" w:color="auto" w:fill="FFFFFF"/>
        </w:rPr>
        <w:t xml:space="preserve">То есть Творящий Синтез включается и действует, если в вас наступает Творение внутренне. То есть, если я внутри пишу музыку или текст внутри себя и думаю – это эффект Творения. Я могу </w:t>
      </w:r>
      <w:r w:rsidRPr="008376FD">
        <w:rPr>
          <w:rStyle w:val="syntaxerr"/>
          <w:shd w:val="clear" w:color="auto" w:fill="FFFFFF"/>
        </w:rPr>
        <w:t>выйти</w:t>
      </w:r>
      <w:r w:rsidRPr="008376FD">
        <w:rPr>
          <w:shd w:val="clear" w:color="auto" w:fill="FFFFFF"/>
        </w:rPr>
        <w:t xml:space="preserve"> на Творение, если у меня получается или музыка, или текст. Ноу проблем. Это внутренне. Ну, я по итогам даже музыки и текста должен синтезироваться с Отцом, и тогда итогово включается Творение. Если </w:t>
      </w:r>
      <w:r w:rsidRPr="008376FD">
        <w:rPr>
          <w:rStyle w:val="syntaxerr"/>
          <w:shd w:val="clear" w:color="auto" w:fill="FFFFFF"/>
        </w:rPr>
        <w:t>я сам</w:t>
      </w:r>
      <w:r w:rsidRPr="008376FD">
        <w:rPr>
          <w:shd w:val="clear" w:color="auto" w:fill="FFFFFF"/>
        </w:rPr>
        <w:t xml:space="preserve"> в себе надумал хорошую вещь, но я не </w:t>
      </w:r>
      <w:r w:rsidRPr="008376FD">
        <w:rPr>
          <w:rStyle w:val="syntaxerr"/>
          <w:shd w:val="clear" w:color="auto" w:fill="FFFFFF"/>
        </w:rPr>
        <w:t>ипостасил</w:t>
      </w:r>
      <w:r w:rsidRPr="008376FD">
        <w:rPr>
          <w:shd w:val="clear" w:color="auto" w:fill="FFFFFF"/>
        </w:rPr>
        <w:t xml:space="preserve"> Отцу хотя бы по итогам, это могут признать </w:t>
      </w:r>
      <w:r w:rsidRPr="008376FD">
        <w:rPr>
          <w:b/>
          <w:i/>
          <w:shd w:val="clear" w:color="auto" w:fill="FFFFFF"/>
        </w:rPr>
        <w:t>внутренним творчеством, в</w:t>
      </w:r>
      <w:r w:rsidRPr="008376FD">
        <w:rPr>
          <w:rStyle w:val="syntaxerr"/>
          <w:b/>
          <w:i/>
          <w:shd w:val="clear" w:color="auto" w:fill="FFFFFF"/>
        </w:rPr>
        <w:t>нутренним</w:t>
      </w:r>
      <w:r w:rsidRPr="008376FD">
        <w:rPr>
          <w:b/>
          <w:i/>
          <w:shd w:val="clear" w:color="auto" w:fill="FFFFFF"/>
        </w:rPr>
        <w:t xml:space="preserve"> эффектом творения</w:t>
      </w:r>
      <w:r w:rsidRPr="008376FD">
        <w:rPr>
          <w:shd w:val="clear" w:color="auto" w:fill="FFFFFF"/>
        </w:rPr>
        <w:t xml:space="preserve"> – итоговым Творением это не будет. Вот такой </w:t>
      </w:r>
      <w:r w:rsidRPr="008376FD">
        <w:rPr>
          <w:b/>
          <w:shd w:val="clear" w:color="auto" w:fill="FFFFFF"/>
        </w:rPr>
        <w:t xml:space="preserve">законный акт Творения для Ипостасей: Ипостаси </w:t>
      </w:r>
      <w:r w:rsidRPr="008376FD">
        <w:rPr>
          <w:rStyle w:val="syntaxerr"/>
          <w:b/>
          <w:shd w:val="clear" w:color="auto" w:fill="FFFFFF"/>
        </w:rPr>
        <w:t>ипостасят</w:t>
      </w:r>
      <w:r w:rsidRPr="008376FD">
        <w:rPr>
          <w:b/>
          <w:shd w:val="clear" w:color="auto" w:fill="FFFFFF"/>
        </w:rPr>
        <w:t xml:space="preserve"> </w:t>
      </w:r>
      <w:r w:rsidRPr="008376FD">
        <w:rPr>
          <w:shd w:val="clear" w:color="auto" w:fill="FFFFFF"/>
        </w:rPr>
        <w:lastRenderedPageBreak/>
        <w:t xml:space="preserve">кому-то – вы должны понимать, что Творцом является </w:t>
      </w:r>
      <w:r w:rsidRPr="008376FD">
        <w:rPr>
          <w:b/>
          <w:shd w:val="clear" w:color="auto" w:fill="FFFFFF"/>
        </w:rPr>
        <w:t>Отец</w:t>
      </w:r>
      <w:r w:rsidRPr="008376FD">
        <w:rPr>
          <w:shd w:val="clear" w:color="auto" w:fill="FFFFFF"/>
        </w:rPr>
        <w:t xml:space="preserve">. </w:t>
      </w:r>
      <w:r w:rsidRPr="008376FD">
        <w:rPr>
          <w:rStyle w:val="syntaxerr"/>
          <w:shd w:val="clear" w:color="auto" w:fill="FFFFFF"/>
        </w:rPr>
        <w:t>Аватары</w:t>
      </w:r>
      <w:r w:rsidRPr="008376FD">
        <w:rPr>
          <w:shd w:val="clear" w:color="auto" w:fill="FFFFFF"/>
        </w:rPr>
        <w:t xml:space="preserve">-Ипостаси наделены Правами Творения </w:t>
      </w:r>
      <w:r w:rsidRPr="008376FD">
        <w:rPr>
          <w:rStyle w:val="syntaxerr"/>
          <w:shd w:val="clear" w:color="auto" w:fill="FFFFFF"/>
        </w:rPr>
        <w:t>в рамках</w:t>
      </w:r>
      <w:r w:rsidRPr="008376FD">
        <w:rPr>
          <w:shd w:val="clear" w:color="auto" w:fill="FFFFFF"/>
        </w:rPr>
        <w:t xml:space="preserve"> своих полномочий. Но для нас </w:t>
      </w:r>
      <w:r w:rsidRPr="008376FD">
        <w:rPr>
          <w:rStyle w:val="syntaxerr"/>
          <w:shd w:val="clear" w:color="auto" w:fill="FFFFFF"/>
        </w:rPr>
        <w:t>с вами</w:t>
      </w:r>
      <w:r w:rsidRPr="008376FD">
        <w:rPr>
          <w:shd w:val="clear" w:color="auto" w:fill="FFFFFF"/>
        </w:rPr>
        <w:t xml:space="preserve"> гениально разбирающихся в Иерархии </w:t>
      </w:r>
      <w:r w:rsidRPr="008376FD">
        <w:rPr>
          <w:rStyle w:val="syntaxerr"/>
          <w:shd w:val="clear" w:color="auto" w:fill="FFFFFF"/>
        </w:rPr>
        <w:t>лучше</w:t>
      </w:r>
      <w:r w:rsidRPr="008376FD">
        <w:rPr>
          <w:shd w:val="clear" w:color="auto" w:fill="FFFFFF"/>
        </w:rPr>
        <w:t xml:space="preserve"> по итогам всегда выходить к Отцу. Понимаете, да. То есть мы не всегда понимаем, какими </w:t>
      </w:r>
      <w:r w:rsidRPr="008376FD">
        <w:rPr>
          <w:rStyle w:val="syntaxerr"/>
          <w:shd w:val="clear" w:color="auto" w:fill="FFFFFF"/>
        </w:rPr>
        <w:t>полномочиями</w:t>
      </w:r>
      <w:r w:rsidRPr="008376FD">
        <w:rPr>
          <w:shd w:val="clear" w:color="auto" w:fill="FFFFFF"/>
        </w:rPr>
        <w:t xml:space="preserve"> и насколько это в нас действует. Поэтому итоговый шаг Творения у Отца.</w:t>
      </w:r>
    </w:p>
    <w:p w:rsidR="00A440C4" w:rsidRPr="008376FD" w:rsidRDefault="00A440C4" w:rsidP="00A440C4">
      <w:pPr>
        <w:ind w:firstLine="454"/>
        <w:rPr>
          <w:shd w:val="clear" w:color="auto" w:fill="FFFFFF"/>
        </w:rPr>
      </w:pPr>
      <w:r w:rsidRPr="008376FD">
        <w:rPr>
          <w:shd w:val="clear" w:color="auto" w:fill="FFFFFF"/>
        </w:rPr>
        <w:t xml:space="preserve">Вот сейчас, когда вам рассказываешь, глазки понимающие, вы меня понимаете, всё в порядке. Но как только доходит до дела в ночной подготовке в ночной активации, ну к Отцу мало кто вышел. У нас срабатывают наши, извините, </w:t>
      </w:r>
      <w:r w:rsidRPr="008376FD">
        <w:rPr>
          <w:rStyle w:val="syntaxerr"/>
          <w:shd w:val="clear" w:color="auto" w:fill="FFFFFF"/>
        </w:rPr>
        <w:t>личностные</w:t>
      </w:r>
      <w:r w:rsidRPr="008376FD">
        <w:rPr>
          <w:shd w:val="clear" w:color="auto" w:fill="FFFFFF"/>
        </w:rPr>
        <w:t xml:space="preserve"> накопления. Я напоминаю, что личностность – это вовне. Я сейчас с вами беседую немного волево – это моя личностная позиция.</w:t>
      </w:r>
    </w:p>
    <w:p w:rsidR="00A440C4" w:rsidRPr="008376FD" w:rsidRDefault="00A440C4" w:rsidP="000C7F0A">
      <w:pPr>
        <w:pStyle w:val="12"/>
        <w:rPr>
          <w:shd w:val="clear" w:color="auto" w:fill="FFFFFF"/>
        </w:rPr>
      </w:pPr>
      <w:bookmarkStart w:id="39" w:name="_Toc134410499"/>
      <w:r w:rsidRPr="008376FD">
        <w:rPr>
          <w:shd w:val="clear" w:color="auto" w:fill="FFFFFF"/>
        </w:rPr>
        <w:t>Личность: внешнее творчество. Индивидуальность: внутреннее Творение по Плану Отца. Смысл Творения</w:t>
      </w:r>
      <w:bookmarkEnd w:id="39"/>
    </w:p>
    <w:p w:rsidR="00A440C4" w:rsidRPr="008376FD" w:rsidRDefault="00A440C4" w:rsidP="00A440C4">
      <w:pPr>
        <w:ind w:firstLine="454"/>
        <w:rPr>
          <w:shd w:val="clear" w:color="auto" w:fill="FFFFFF"/>
        </w:rPr>
      </w:pPr>
      <w:r w:rsidRPr="008376FD">
        <w:rPr>
          <w:shd w:val="clear" w:color="auto" w:fill="FFFFFF"/>
        </w:rPr>
        <w:t xml:space="preserve">А Творение исходит из внутренней позиции. </w:t>
      </w:r>
      <w:r w:rsidRPr="008376FD">
        <w:rPr>
          <w:b/>
          <w:shd w:val="clear" w:color="auto" w:fill="FFFFFF"/>
        </w:rPr>
        <w:t>Личность</w:t>
      </w:r>
      <w:r w:rsidRPr="008376FD">
        <w:rPr>
          <w:shd w:val="clear" w:color="auto" w:fill="FFFFFF"/>
        </w:rPr>
        <w:t xml:space="preserve"> здесь, она больше </w:t>
      </w:r>
      <w:r w:rsidRPr="008376FD">
        <w:rPr>
          <w:b/>
          <w:shd w:val="clear" w:color="auto" w:fill="FFFFFF"/>
        </w:rPr>
        <w:t>творческая</w:t>
      </w:r>
      <w:r w:rsidRPr="008376FD">
        <w:rPr>
          <w:shd w:val="clear" w:color="auto" w:fill="FFFFFF"/>
        </w:rPr>
        <w:t xml:space="preserve">, а вот </w:t>
      </w:r>
      <w:r w:rsidRPr="008376FD">
        <w:rPr>
          <w:b/>
          <w:shd w:val="clear" w:color="auto" w:fill="FFFFFF"/>
        </w:rPr>
        <w:t>Индивидуальность</w:t>
      </w:r>
      <w:r w:rsidRPr="008376FD">
        <w:rPr>
          <w:shd w:val="clear" w:color="auto" w:fill="FFFFFF"/>
        </w:rPr>
        <w:t xml:space="preserve"> наша – это </w:t>
      </w:r>
      <w:r w:rsidRPr="008376FD">
        <w:rPr>
          <w:b/>
          <w:shd w:val="clear" w:color="auto" w:fill="FFFFFF"/>
        </w:rPr>
        <w:t>Творение</w:t>
      </w:r>
      <w:r w:rsidRPr="008376FD">
        <w:rPr>
          <w:shd w:val="clear" w:color="auto" w:fill="FFFFFF"/>
        </w:rPr>
        <w:t>. Но анекдот заключается в том, что личность мы поправить можем: я вот поймал себя, что нехорошо говорю – сразу раз: «Здравствуйте», – и буду корректно себя внешне вести. И это называется культурой. М-м. Культура. Культура.</w:t>
      </w:r>
    </w:p>
    <w:p w:rsidR="00A440C4" w:rsidRPr="008376FD" w:rsidRDefault="00A440C4" w:rsidP="00A440C4">
      <w:pPr>
        <w:ind w:firstLine="454"/>
      </w:pPr>
      <w:r w:rsidRPr="008376FD">
        <w:rPr>
          <w:shd w:val="clear" w:color="auto" w:fill="FFFFFF"/>
        </w:rPr>
        <w:t xml:space="preserve">Вот там вчера по новостям фотографию показывали: политики </w:t>
      </w:r>
      <w:r w:rsidRPr="008376FD">
        <w:rPr>
          <w:rStyle w:val="syntaxerr"/>
          <w:shd w:val="clear" w:color="auto" w:fill="FFFFFF"/>
        </w:rPr>
        <w:t>собирались,</w:t>
      </w:r>
      <w:r w:rsidRPr="008376FD">
        <w:rPr>
          <w:shd w:val="clear" w:color="auto" w:fill="FFFFFF"/>
        </w:rPr>
        <w:t xml:space="preserve"> и все друг на друга так смотрят и улыбаются (</w:t>
      </w:r>
      <w:r w:rsidRPr="008376FD">
        <w:rPr>
          <w:i/>
          <w:shd w:val="clear" w:color="auto" w:fill="FFFFFF"/>
        </w:rPr>
        <w:t>демонстрирует неискренность улыбки</w:t>
      </w:r>
      <w:r w:rsidRPr="008376FD">
        <w:rPr>
          <w:shd w:val="clear" w:color="auto" w:fill="FFFFFF"/>
        </w:rPr>
        <w:t xml:space="preserve">). Но фотографы поймали, как </w:t>
      </w:r>
      <w:proofErr w:type="gramStart"/>
      <w:r w:rsidRPr="008376FD">
        <w:rPr>
          <w:shd w:val="clear" w:color="auto" w:fill="FFFFFF"/>
        </w:rPr>
        <w:t>раз</w:t>
      </w:r>
      <w:proofErr w:type="gramEnd"/>
      <w:r w:rsidRPr="008376FD">
        <w:rPr>
          <w:shd w:val="clear" w:color="auto" w:fill="FFFFFF"/>
        </w:rPr>
        <w:t xml:space="preserve"> когда они..., а в глазах…, хищный, хищный оскал друг на друга (</w:t>
      </w:r>
      <w:r w:rsidRPr="008376FD">
        <w:rPr>
          <w:i/>
          <w:shd w:val="clear" w:color="auto" w:fill="FFFFFF"/>
        </w:rPr>
        <w:t>мх-х!</w:t>
      </w:r>
      <w:r w:rsidRPr="008376FD">
        <w:rPr>
          <w:shd w:val="clear" w:color="auto" w:fill="FFFFFF"/>
        </w:rPr>
        <w:t xml:space="preserve">). Ну, там конференция у немцев проходит. Отслеживал, что они там сотворили. Мир раскалывается. И всё дальше и дальше. Так что натворили, в общем. Вот здесь, как раз, Творящий Синтез </w:t>
      </w:r>
      <w:r w:rsidRPr="008376FD">
        <w:rPr>
          <w:i/>
          <w:shd w:val="clear" w:color="auto" w:fill="FFFFFF"/>
        </w:rPr>
        <w:t>натворили</w:t>
      </w:r>
      <w:r w:rsidRPr="008376FD">
        <w:rPr>
          <w:shd w:val="clear" w:color="auto" w:fill="FFFFFF"/>
        </w:rPr>
        <w:t>. Вот.</w:t>
      </w:r>
    </w:p>
    <w:p w:rsidR="00A440C4" w:rsidRPr="008376FD" w:rsidRDefault="00A440C4" w:rsidP="00A440C4">
      <w:pPr>
        <w:ind w:firstLine="454"/>
      </w:pPr>
      <w:r w:rsidRPr="008376FD">
        <w:rPr>
          <w:shd w:val="clear" w:color="auto" w:fill="FFFFFF"/>
        </w:rPr>
        <w:t xml:space="preserve">Индивидуальность. А индивидуальность не поправишь, как личность. Это личность может сказать: «О па! Культурный!» А индивидуальность говорит «нее». Ты постоянно внутри </w:t>
      </w:r>
      <w:r w:rsidRPr="008376FD">
        <w:rPr>
          <w:i/>
          <w:shd w:val="clear" w:color="auto" w:fill="FFFFFF"/>
        </w:rPr>
        <w:t>(дёргается</w:t>
      </w:r>
      <w:r w:rsidRPr="008376FD">
        <w:rPr>
          <w:shd w:val="clear" w:color="auto" w:fill="FFFFFF"/>
        </w:rPr>
        <w:t xml:space="preserve">) и к Отцу выходишь: «Я </w:t>
      </w:r>
      <w:r w:rsidRPr="008376FD">
        <w:rPr>
          <w:rStyle w:val="syntaxerr"/>
          <w:shd w:val="clear" w:color="auto" w:fill="FFFFFF"/>
        </w:rPr>
        <w:t>в творении</w:t>
      </w:r>
      <w:r w:rsidRPr="008376FD">
        <w:rPr>
          <w:shd w:val="clear" w:color="auto" w:fill="FFFFFF"/>
        </w:rPr>
        <w:t xml:space="preserve">, Папа!» Папа: «О, Господи, </w:t>
      </w:r>
      <w:r w:rsidRPr="008376FD">
        <w:rPr>
          <w:rStyle w:val="syntaxerr"/>
          <w:shd w:val="clear" w:color="auto" w:fill="FFFFFF"/>
        </w:rPr>
        <w:t>расслабься</w:t>
      </w:r>
      <w:r w:rsidRPr="008376FD">
        <w:rPr>
          <w:shd w:val="clear" w:color="auto" w:fill="FFFFFF"/>
        </w:rPr>
        <w:t xml:space="preserve"> сынок (</w:t>
      </w:r>
      <w:r w:rsidRPr="008376FD">
        <w:rPr>
          <w:i/>
          <w:shd w:val="clear" w:color="auto" w:fill="FFFFFF"/>
        </w:rPr>
        <w:t>крестит и смеётся</w:t>
      </w:r>
      <w:r w:rsidRPr="008376FD">
        <w:rPr>
          <w:shd w:val="clear" w:color="auto" w:fill="FFFFFF"/>
        </w:rPr>
        <w:t>) начинаем Творение». И индивидуальность, и</w:t>
      </w:r>
      <w:r w:rsidRPr="008376FD">
        <w:t xml:space="preserve"> как оно внутри у вас </w:t>
      </w:r>
      <w:r w:rsidRPr="008376FD">
        <w:rPr>
          <w:i/>
        </w:rPr>
        <w:t>бузит</w:t>
      </w:r>
      <w:r w:rsidRPr="008376FD">
        <w:t xml:space="preserve">, с одной стороны – хорошо, она должна бурлить, с другой стороны – </w:t>
      </w:r>
      <w:r w:rsidRPr="008376FD">
        <w:rPr>
          <w:b/>
        </w:rPr>
        <w:t>Творение должно быть организовано, сорганизовано, итогово сложено.</w:t>
      </w:r>
      <w:r w:rsidRPr="008376FD">
        <w:t xml:space="preserve"> То есть итогово оно должно стать цельным, маленьким, но цельным.</w:t>
      </w:r>
    </w:p>
    <w:p w:rsidR="00A440C4" w:rsidRPr="008376FD" w:rsidRDefault="00A440C4" w:rsidP="00A440C4">
      <w:pPr>
        <w:ind w:firstLine="454"/>
      </w:pPr>
      <w:r w:rsidRPr="008376FD">
        <w:t xml:space="preserve">Соответственно, выходя к Отцу – помните «перед Отцом мы наизнанку». </w:t>
      </w:r>
      <w:r w:rsidRPr="008376FD">
        <w:rPr>
          <w:b/>
          <w:i/>
        </w:rPr>
        <w:t>Наизнанку</w:t>
      </w:r>
      <w:r w:rsidRPr="008376FD">
        <w:t xml:space="preserve"> – это не значит, что у нас кишки наружу, </w:t>
      </w:r>
      <w:r w:rsidRPr="008376FD">
        <w:rPr>
          <w:b/>
        </w:rPr>
        <w:t>у нас Индивидуальность наружу</w:t>
      </w:r>
      <w:r w:rsidRPr="008376FD">
        <w:t>. И стать правильно и культурно перед Папой, мы уже не сможем. Если внутри у нас, извините за грубость, черти бродят, то они наружу и становятся, и говорят: «Папа, ха…»,</w:t>
      </w:r>
      <w:r w:rsidRPr="008376FD">
        <w:rPr>
          <w:i/>
        </w:rPr>
        <w:t xml:space="preserve"> </w:t>
      </w:r>
      <w:r w:rsidRPr="008376FD">
        <w:t>– и хвостами щёлк, щёлк, щёлк на Папу. Ведь Творение! То есть, Индивидуальность наружу.</w:t>
      </w:r>
    </w:p>
    <w:p w:rsidR="00A440C4" w:rsidRPr="008376FD" w:rsidRDefault="00A440C4" w:rsidP="00A440C4">
      <w:pPr>
        <w:ind w:firstLine="454"/>
      </w:pPr>
      <w:r w:rsidRPr="008376FD">
        <w:t xml:space="preserve">Выше Индивидуальности – </w:t>
      </w:r>
      <w:r w:rsidRPr="008376FD">
        <w:rPr>
          <w:b/>
        </w:rPr>
        <w:t>Синтезность</w:t>
      </w:r>
      <w:r w:rsidRPr="008376FD">
        <w:t xml:space="preserve"> наружу, хотя это одна из степеней подготовки сейчас, корригируем постепенно. Да? Вот в этом Творение! </w:t>
      </w:r>
      <w:r w:rsidRPr="008376FD">
        <w:rPr>
          <w:b/>
        </w:rPr>
        <w:t>Творение идёт индивидуальностью и более высокими показателями Человека</w:t>
      </w:r>
      <w:r w:rsidRPr="008376FD">
        <w:t>. Вот мы сейчас будем с вами разбирать.</w:t>
      </w:r>
    </w:p>
    <w:p w:rsidR="00A440C4" w:rsidRPr="008376FD" w:rsidRDefault="00A440C4" w:rsidP="00A440C4">
      <w:pPr>
        <w:ind w:firstLine="454"/>
      </w:pPr>
      <w:r w:rsidRPr="008376FD">
        <w:t>А некоторые из вас это делали внешне. Внешне сделали, вышли к Папе – и всё, что вы сделали внешне, спряталось внутри вас. Папа говорит: «Где Творение? – «Ведь было. Куда-то делось?» То есть всё, что мы сделали вовне, перед Отцом – внутри, ваше всё спрятали в карман, в себя. А вот всё, что вы делали внутри, перед Отцом – наружу и можно обсуждать, что мы натворили, с Отцом. Он это видит. Нет, конечно, он видит, что у нас внутри, Он всё видит. Но как бы мы же сами спрятали? Сам спрятал – «я не виноват», правда? И это уже признаётся не Творением, а творчеством.</w:t>
      </w:r>
    </w:p>
    <w:p w:rsidR="00A440C4" w:rsidRPr="008376FD" w:rsidRDefault="00A440C4" w:rsidP="00A440C4">
      <w:pPr>
        <w:ind w:firstLine="454"/>
      </w:pPr>
      <w:r w:rsidRPr="008376FD">
        <w:t xml:space="preserve">Допустим, вы спрятали внутрь, Отец это утвердил внутри, вы как это в мир будете отдавать? Потому </w:t>
      </w:r>
      <w:proofErr w:type="gramStart"/>
      <w:r w:rsidRPr="008376FD">
        <w:t>что</w:t>
      </w:r>
      <w:proofErr w:type="gramEnd"/>
      <w:r w:rsidRPr="008376FD">
        <w:t xml:space="preserve"> когда Отец сотворил внутри, вы, возвращаясь, изнутри не достанете. То есть, нет такой освобождённости.</w:t>
      </w:r>
    </w:p>
    <w:p w:rsidR="00A440C4" w:rsidRPr="008376FD" w:rsidRDefault="00A440C4" w:rsidP="00A440C4">
      <w:pPr>
        <w:ind w:firstLine="454"/>
      </w:pPr>
      <w:r w:rsidRPr="008376FD">
        <w:t>В этом-то и эффект, что мы творим внутри. Помните: «даже если ты подумал, ты сделал это», – это же эффект Творения, это эффект Творящего Синтеза. Значит, если мы творим внутри, перед Отцом это наружу, Отец это утверждает и потом это пошло в мир. А если это оказалось внутри нас, а Отец это утверждает, как оно пойдёт в мир? Даже если мы вернёмся на физику, это выйдет наружу, мы же сами это не отпустим – мы ж:</w:t>
      </w:r>
      <w:r w:rsidRPr="008376FD">
        <w:rPr>
          <w:i/>
        </w:rPr>
        <w:t xml:space="preserve"> </w:t>
      </w:r>
      <w:r w:rsidRPr="008376FD">
        <w:t xml:space="preserve">«Моё творение!» То есть, Папа должен утвердить там, в зале изнутри, когда у нас вышло вовне: наша мысль, наша идея, наш текст, наша музыка, не </w:t>
      </w:r>
      <w:proofErr w:type="gramStart"/>
      <w:r w:rsidRPr="008376FD">
        <w:t>знаю</w:t>
      </w:r>
      <w:proofErr w:type="gramEnd"/>
      <w:r w:rsidRPr="008376FD">
        <w:t xml:space="preserve"> что. Да что угодно! И утверждая в зале, </w:t>
      </w:r>
      <w:r w:rsidRPr="008376FD">
        <w:rPr>
          <w:b/>
        </w:rPr>
        <w:t>это начинает из зала эманироваться людям</w:t>
      </w:r>
      <w:r w:rsidRPr="008376FD">
        <w:t xml:space="preserve">. В процессе эманаций мы опускаемся вниз, и это, вообще, отдаётся людям, оно не уходит внутрь нас. </w:t>
      </w:r>
      <w:r w:rsidRPr="008376FD">
        <w:rPr>
          <w:b/>
        </w:rPr>
        <w:t xml:space="preserve">Смысл Творения в том, чтобы наше внутреннее вышло наружу и утверждением Отца отдалось людям. </w:t>
      </w:r>
      <w:r w:rsidRPr="008376FD">
        <w:t>Там не так всё страшно и сложно.</w:t>
      </w:r>
    </w:p>
    <w:p w:rsidR="00A440C4" w:rsidRPr="008376FD" w:rsidRDefault="00A440C4" w:rsidP="00A440C4">
      <w:pPr>
        <w:ind w:firstLine="454"/>
      </w:pPr>
      <w:r w:rsidRPr="008376FD">
        <w:lastRenderedPageBreak/>
        <w:t xml:space="preserve">У нас есть новые мысли, чувства, идеи – это Отец отметил, у нас есть это, у сидящих в зале. Вопрос в том, чтобы вот эту процессуальность что? – Соблюдать. Вот эту процессуальность надо обязательно применять. А мы как-то с Отцом… Я начал с того, что у нас с Отцом проблемные отношения. То есть мы внутренне творим сами, без Отца, как это – </w:t>
      </w:r>
      <w:r w:rsidRPr="008376FD">
        <w:rPr>
          <w:i/>
        </w:rPr>
        <w:t>безОтцовское творение</w:t>
      </w:r>
      <w:r w:rsidRPr="008376FD">
        <w:t>. И чем мы творим?</w:t>
      </w:r>
    </w:p>
    <w:p w:rsidR="00A440C4" w:rsidRPr="008376FD" w:rsidRDefault="00A440C4" w:rsidP="00A440C4">
      <w:pPr>
        <w:ind w:firstLine="454"/>
        <w:contextualSpacing/>
        <w:rPr>
          <w:b/>
        </w:rPr>
      </w:pPr>
      <w:r w:rsidRPr="008376FD">
        <w:t xml:space="preserve">Просто вот задумайтесь, чем мы можем творить? Так на логику, на осмысленность вы понимаете это. Вопрос в том, что в Творении, на 12-м уровне, творящесть – это 12-й уровень минимально, а то и выше, всё по 12, да? 24, 46... Мы должны как-то вот автоматически это делать. Не 46, а 44. Автоматически это делать. И если у нас не хватает автоматизма, оно и не наступает. То есть </w:t>
      </w:r>
      <w:r w:rsidRPr="008376FD">
        <w:rPr>
          <w:b/>
        </w:rPr>
        <w:t>мы должны себя оттренировать синтезначально 12-м горизонтом так, чтобы Ипостасность Отцу и Творящесть с Отцом была автоматически.</w:t>
      </w:r>
    </w:p>
    <w:p w:rsidR="00A440C4" w:rsidRPr="008376FD" w:rsidRDefault="00A440C4" w:rsidP="000C7F0A">
      <w:pPr>
        <w:pStyle w:val="12"/>
      </w:pPr>
      <w:bookmarkStart w:id="40" w:name="_Toc134410500"/>
      <w:r w:rsidRPr="008376FD">
        <w:t>Проверка на Творящесть</w:t>
      </w:r>
      <w:bookmarkEnd w:id="40"/>
    </w:p>
    <w:p w:rsidR="00A440C4" w:rsidRPr="008376FD" w:rsidRDefault="00A440C4" w:rsidP="00A440C4">
      <w:pPr>
        <w:ind w:firstLine="454"/>
        <w:contextualSpacing/>
      </w:pPr>
      <w:r w:rsidRPr="008376FD">
        <w:t>Представьте, мы держим новую мысль 4-го уровня, выходим и перед Отцом разворачиваемся 12-м</w:t>
      </w:r>
      <w:proofErr w:type="gramStart"/>
      <w:r w:rsidRPr="008376FD">
        <w:t>.</w:t>
      </w:r>
      <w:proofErr w:type="gramEnd"/>
      <w:r w:rsidRPr="008376FD">
        <w:t xml:space="preserve"> Да он же пережжёт весь 4-й! И мы начинаем вспоминать: «А где же была та творческая мысль, с чем я вышел к Папе? Память подвела, не помню». Да, не память подвела, ты переключился на 12-й уровень, все 11 рухнули. Ты не смог синтезировать мысль 4-го уровня и синтезначальность 12-го – Творящести нет! Это же проверка на Творящесть! То есть мысль должна быть такая сильная, что 12-й уровень её не рассосёт на </w:t>
      </w:r>
      <w:r w:rsidRPr="000C7F0A">
        <w:rPr>
          <w:highlight w:val="green"/>
        </w:rPr>
        <w:t>Синтезначало.</w:t>
      </w:r>
      <w:r w:rsidRPr="008376FD">
        <w:t xml:space="preserve"> Сюда, сюда, сюда – мысли не было, это была не мысль, тем более творческая. Ну, кто пытался писать тексты, тот понимает – это была не мысль. Перед тем, как садишься, думаешь: «Во!» Начал писать, думаешь: «М-м. Что же я там надумал? Вроде было вдохновение», – пытаясь записать, всё уничтожилось. Это </w:t>
      </w:r>
      <w:r w:rsidRPr="000C7F0A">
        <w:rPr>
          <w:highlight w:val="green"/>
        </w:rPr>
        <w:t>Синтезначало</w:t>
      </w:r>
      <w:r w:rsidRPr="008376FD">
        <w:t xml:space="preserve"> разгребло наше творение и сказало: «Это не творчество, это не творческая мысль!» Во! Вы меня понимаете! То есть, мысль должна быть внутренне так сложена, что на 12-й уровень, чего? – Не сгорает. Вот где-то так.</w:t>
      </w:r>
    </w:p>
    <w:p w:rsidR="00A440C4" w:rsidRPr="008376FD" w:rsidRDefault="00A440C4" w:rsidP="00A440C4">
      <w:pPr>
        <w:ind w:firstLine="454"/>
        <w:contextualSpacing/>
      </w:pPr>
      <w:r w:rsidRPr="008376FD">
        <w:t>Кстати, обсуждаем мы только потому, что у нас на 12-ю Часть Ум встал. Так как это Универсальная материя, он позволяет нам поддержать наше Творение, не сгорает. Соответственно, минимум 12-й Частью Ум. Следующая 12-я Часть?</w:t>
      </w:r>
    </w:p>
    <w:p w:rsidR="00A440C4" w:rsidRPr="008376FD" w:rsidRDefault="00A440C4" w:rsidP="00A440C4">
      <w:pPr>
        <w:ind w:firstLine="454"/>
        <w:contextualSpacing/>
        <w:rPr>
          <w:i/>
        </w:rPr>
      </w:pPr>
      <w:r w:rsidRPr="008376FD">
        <w:rPr>
          <w:i/>
        </w:rPr>
        <w:t>Из зала: – Начало Творения</w:t>
      </w:r>
    </w:p>
    <w:p w:rsidR="00A440C4" w:rsidRPr="008376FD" w:rsidRDefault="00A440C4" w:rsidP="00A440C4">
      <w:pPr>
        <w:ind w:firstLine="454"/>
        <w:contextualSpacing/>
      </w:pPr>
      <w:r w:rsidRPr="008376FD">
        <w:t>Начало Творения, по-моему, не 12-я. Да. Это 24-я, а следующая, это 28-я. Ай-яй! В общем, кроме Ума, творить нечего. Ума палата!</w:t>
      </w:r>
    </w:p>
    <w:p w:rsidR="00A440C4" w:rsidRPr="008376FD" w:rsidRDefault="00A440C4" w:rsidP="00A440C4">
      <w:pPr>
        <w:ind w:firstLine="454"/>
        <w:contextualSpacing/>
      </w:pPr>
      <w:r w:rsidRPr="008376FD">
        <w:rPr>
          <w:i/>
        </w:rPr>
        <w:t>Из зала: – Прозрение в чаше Хум</w:t>
      </w:r>
      <w:r w:rsidRPr="008376FD">
        <w:t xml:space="preserve">, </w:t>
      </w:r>
      <w:r w:rsidRPr="008376FD">
        <w:rPr>
          <w:i/>
        </w:rPr>
        <w:t>Ом</w:t>
      </w:r>
      <w:r w:rsidRPr="008376FD">
        <w:t>.</w:t>
      </w:r>
    </w:p>
    <w:p w:rsidR="00A440C4" w:rsidRPr="008376FD" w:rsidRDefault="00A440C4" w:rsidP="00A440C4">
      <w:pPr>
        <w:ind w:firstLine="454"/>
        <w:contextualSpacing/>
      </w:pPr>
      <w:r w:rsidRPr="008376FD">
        <w:t xml:space="preserve">Ну, </w:t>
      </w:r>
      <w:proofErr w:type="gramStart"/>
      <w:r w:rsidRPr="008376FD">
        <w:t>О</w:t>
      </w:r>
      <w:proofErr w:type="gramEnd"/>
      <w:r w:rsidRPr="008376FD">
        <w:t>! Прозрение, чуть-чуть вот в ту сторону, прямо вот. Но так как половина не знает, я не буду утверждать точно, потому что мало ли чего: чаша Ом там или Интуиция Ом. Чаша как-то уже ушла.</w:t>
      </w:r>
    </w:p>
    <w:p w:rsidR="00A440C4" w:rsidRPr="008376FD" w:rsidRDefault="00A440C4" w:rsidP="00A440C4">
      <w:pPr>
        <w:ind w:firstLine="454"/>
        <w:contextualSpacing/>
        <w:rPr>
          <w:i/>
        </w:rPr>
      </w:pPr>
      <w:r w:rsidRPr="008376FD">
        <w:rPr>
          <w:i/>
        </w:rPr>
        <w:t>Из зала: – Интуиция</w:t>
      </w:r>
    </w:p>
    <w:p w:rsidR="00A440C4" w:rsidRPr="008376FD" w:rsidRDefault="00A440C4" w:rsidP="00A440C4">
      <w:pPr>
        <w:ind w:firstLine="454"/>
        <w:contextualSpacing/>
      </w:pPr>
      <w:r w:rsidRPr="008376FD">
        <w:t>Да, вот-вот, Интуиция, но я не знаю, 12-я ли это…ой! 30 там какой-то, но не важно, не знаю, не помню. (</w:t>
      </w:r>
      <w:r w:rsidRPr="008376FD">
        <w:rPr>
          <w:i/>
        </w:rPr>
        <w:t>в зале голоса, называющие части</w:t>
      </w:r>
      <w:r w:rsidRPr="008376FD">
        <w:t>) Все не знают</w:t>
      </w:r>
      <w:r w:rsidR="000C7F0A">
        <w:t>,</w:t>
      </w:r>
      <w:r w:rsidRPr="008376FD">
        <w:t xml:space="preserve"> и я тем более. У меня сразу чистая память вообще, не помню, было – не было.</w:t>
      </w:r>
    </w:p>
    <w:p w:rsidR="00A440C4" w:rsidRPr="008376FD" w:rsidRDefault="00A440C4" w:rsidP="00A440C4">
      <w:pPr>
        <w:ind w:firstLine="454"/>
        <w:contextualSpacing/>
      </w:pPr>
      <w:r w:rsidRPr="008376FD">
        <w:rPr>
          <w:b/>
        </w:rPr>
        <w:t>Вы на Ом проверяли своё творение интуитивно?</w:t>
      </w:r>
      <w:r w:rsidRPr="008376FD">
        <w:t xml:space="preserve"> Или вышли к Папе, сказали: «М-е-е». Папа говорит: «О, господи!» Ну, я шучу, Папа с вами работал, Он обучал вас Творению, всё-таки Ипостасный круг, 92-й Синтез, здесь обучают Творению. Но обучают, если есть, в том числе, чему обучать, и внутри хоть что-то бурлит. </w:t>
      </w:r>
      <w:r w:rsidRPr="008376FD">
        <w:rPr>
          <w:b/>
        </w:rPr>
        <w:t>Творческий человек – это активный человек</w:t>
      </w:r>
      <w:r w:rsidRPr="008376FD">
        <w:t xml:space="preserve"> </w:t>
      </w:r>
      <w:r w:rsidRPr="008376FD">
        <w:rPr>
          <w:b/>
        </w:rPr>
        <w:t>внутренне,</w:t>
      </w:r>
      <w:r w:rsidRPr="008376FD">
        <w:t xml:space="preserve"> запомните. Он внешне может ходить пассивно, а внутри там играет творчество. </w:t>
      </w:r>
      <w:r w:rsidRPr="008376FD">
        <w:rPr>
          <w:b/>
        </w:rPr>
        <w:t>Играет</w:t>
      </w:r>
      <w:r w:rsidRPr="008376FD">
        <w:t xml:space="preserve"> – не мучается, что нужно сотворить, не перелопачивает тонны макулатуры, непонятно зачем, начитанных книг – это компиляция, начитанные книги. Горит! </w:t>
      </w:r>
      <w:r w:rsidRPr="008376FD">
        <w:rPr>
          <w:b/>
        </w:rPr>
        <w:t>Это на грани синтеза Синтезначал невозможного, тогда – это Творение,</w:t>
      </w:r>
      <w:r w:rsidRPr="008376FD">
        <w:t xml:space="preserve"> не определённого ранее. Понимаете, тогда это Творение. Потому что, если ранее кем-то определено, какое это Творение? Это повторение: Мать – против. Ну как бы укрепление Синтезначал, ну, это ж не Творение. Укрепление Синтезначал твоими возможностями – ты повторяешь. Вот, если ты это варьируешь, тогда да. А так ты повторяешь. Поговорили.</w:t>
      </w:r>
    </w:p>
    <w:p w:rsidR="00A440C4" w:rsidRPr="008376FD" w:rsidRDefault="00A440C4" w:rsidP="00B97480">
      <w:pPr>
        <w:pStyle w:val="12"/>
      </w:pPr>
      <w:bookmarkStart w:id="41" w:name="_Toc134410501"/>
      <w:r w:rsidRPr="008376FD">
        <w:lastRenderedPageBreak/>
        <w:t>Примеры внешних ситуаций из внутренних эффектов Творения</w:t>
      </w:r>
      <w:r w:rsidR="00B97480">
        <w:t>. «За Питер возьмитесь»</w:t>
      </w:r>
      <w:bookmarkEnd w:id="41"/>
    </w:p>
    <w:p w:rsidR="00A440C4" w:rsidRPr="008376FD" w:rsidRDefault="00A440C4" w:rsidP="00A440C4">
      <w:pPr>
        <w:ind w:firstLine="454"/>
      </w:pPr>
      <w:r w:rsidRPr="008376FD">
        <w:t>Вот вас обучали ночью Творению, я к тому, что сегодня всё равно по стандарту Синтеза вам зафиксируют Творящий Синтез, и я не виноват, что вы внутри не бурлите. Ну, в смысле, я к этому. Это потом не особо замечают, говорят: «А поставили, ничего не происходит – что-то по жизни у меня тут изменяется». Внутреннее отражается на внешнем.</w:t>
      </w:r>
    </w:p>
    <w:p w:rsidR="00A440C4" w:rsidRPr="008376FD" w:rsidRDefault="00A440C4" w:rsidP="00A440C4">
      <w:pPr>
        <w:ind w:firstLine="454"/>
      </w:pPr>
      <w:r w:rsidRPr="008376FD">
        <w:t>Только что вот сейчас со служащим говорил, пока перед Синтезом встретились. Вопрос задаёт: «Это что у меня внутри так много может быть, что вовне, я и не подозревала?» – Однозначно. Настолько много вовне всего там, обстоятельства сменились жизненные. Я говорю: «Ну, представляешь, вот, раньше, пока ты не в них была – там смена жизненных условий – было не заметно, потому что всё привычно, стандартно, ты себя организовала. Ты вошла в новую команду, совершенно новый уровень обстоятельств, и из тебя попёрло». Вопрос был только один. Так, человек понимает, что изнутри всё, что это отражение внутреннего. Он говорит: «Что, так много?» Я говорю: «Мы ж себя в Духе не знаем. Нам иногда специально делают обстоятельства или здесь, или там, и вскрывается такое…» И вовне это отражается, и к тебе относятся так, как ты внутренне.</w:t>
      </w:r>
    </w:p>
    <w:p w:rsidR="00A440C4" w:rsidRPr="008376FD" w:rsidRDefault="00A440C4" w:rsidP="00A440C4">
      <w:pPr>
        <w:ind w:firstLine="454"/>
      </w:pPr>
      <w:r w:rsidRPr="008376FD">
        <w:t xml:space="preserve">И вот наши служащие это уже отслеживают, осталось, знаете, что? Поверить, что это ты. «И это я?» Говорю: «Да. То есть внешне ты можешь ходить тихо, спокойно вот, ну как положено – культурно правильно. А вокруг тебя всё бурлит, потому что внутри у тебя всё бешенное. И на тебя реагируют – А! Потому что ты сама на всех – А! Ой, извините, бывает». Ну, если на тебя наезжают, значит, ты тоже внутри на всех наезжаешь. «Да, я ни на кого не наезжаю. Правительство не такое!» Я на одном Синтезе дама внушала: «Премьера надо снять!» Я говорю: «Почему?» «Не знаю, он плохой». – «Почему? Ты знаешь, игра в доброго и злого политика. У нас в России она великолепно идёт последние лет 15». Поэтому никогда не снимутся. Я-то весы, я знаю, что весы нарушатся сразу. Пока найдешь такого же злого, чтоб все поверили, что он злой. Я не к тому, что он хороший, я не к тому, что он плохой. Он в обстоятельствах минуса, на фоне обстоятельств плюса. Поэтому плюс всеми управляет, а минус за всё отрабатывает. Всё. Жесть. А куда деваться? Зато премьер. </w:t>
      </w:r>
      <w:r w:rsidRPr="008376FD">
        <w:rPr>
          <w:i/>
        </w:rPr>
        <w:t xml:space="preserve">(смеётся) </w:t>
      </w:r>
      <w:r w:rsidRPr="008376FD">
        <w:t>Ну и у нас по жизни также, семью вспомните: кто-то плюс, кто-то минус. И кто-то постоянный минус, (</w:t>
      </w:r>
      <w:r w:rsidRPr="008376FD">
        <w:rPr>
          <w:i/>
        </w:rPr>
        <w:t>смеётся</w:t>
      </w:r>
      <w:r w:rsidRPr="008376FD">
        <w:t>) чтобы не делал плюсово – традиция.</w:t>
      </w:r>
    </w:p>
    <w:p w:rsidR="00A440C4" w:rsidRPr="008376FD" w:rsidRDefault="00A440C4" w:rsidP="00A440C4">
      <w:pPr>
        <w:ind w:firstLine="454"/>
        <w:rPr>
          <w:i/>
        </w:rPr>
      </w:pPr>
      <w:r w:rsidRPr="008376FD">
        <w:rPr>
          <w:i/>
        </w:rPr>
        <w:t>Из зала: – Мальчик для битья.</w:t>
      </w:r>
    </w:p>
    <w:p w:rsidR="00A440C4" w:rsidRPr="008376FD" w:rsidRDefault="00A440C4" w:rsidP="00A440C4">
      <w:pPr>
        <w:ind w:firstLine="454"/>
      </w:pPr>
      <w:r w:rsidRPr="008376FD">
        <w:t>А, вот и посмотрите на двух политиков. «Ну что ты меня убеждаешь?» – «А что сделал такого премьер, что ты…» – «Пенсии не поднял». Я говорю: «А он здесь причём? Ты главу пенсионного фонда знаешь?» – «Нет». Я говорю: «Так разберись с ним. Премьер-то здесь причём?» «Он деньги давать должен» – «Это пенсионный фонд, это другие деньги» – «Да, ты чё? А?»</w:t>
      </w:r>
    </w:p>
    <w:p w:rsidR="00A440C4" w:rsidRPr="008376FD" w:rsidRDefault="00A440C4" w:rsidP="00A440C4">
      <w:pPr>
        <w:ind w:firstLine="454"/>
      </w:pPr>
      <w:r w:rsidRPr="008376FD">
        <w:t>Анекдот, премьер ведь даже зарплату не назначает, не положено, это превышение должностных полномочий. Ну не знаю, может министрам он и подписывает премии, но только министрам, а их всего 17 штук, всем остальным он не имеет ничего права подписывать. Даже аппарат, там другой руководитель, который всё это подписывает. Аппарат любой, даже правительственный.</w:t>
      </w:r>
    </w:p>
    <w:p w:rsidR="00A440C4" w:rsidRPr="008376FD" w:rsidRDefault="00A440C4" w:rsidP="00A440C4">
      <w:pPr>
        <w:ind w:firstLine="454"/>
        <w:rPr>
          <w:i/>
        </w:rPr>
      </w:pPr>
      <w:r w:rsidRPr="008376FD">
        <w:rPr>
          <w:i/>
        </w:rPr>
        <w:t>Из зала: – А кто же прибавил им зарплату?</w:t>
      </w:r>
    </w:p>
    <w:p w:rsidR="00A440C4" w:rsidRPr="008376FD" w:rsidRDefault="00A440C4" w:rsidP="00A440C4">
      <w:pPr>
        <w:ind w:firstLine="454"/>
      </w:pPr>
      <w:r w:rsidRPr="008376FD">
        <w:t xml:space="preserve">Плюс. А я-то рассказываю о минусе. </w:t>
      </w:r>
      <w:r w:rsidRPr="008376FD">
        <w:rPr>
          <w:i/>
        </w:rPr>
        <w:t xml:space="preserve">(смеётся) </w:t>
      </w:r>
      <w:r w:rsidRPr="008376FD">
        <w:t>Никак не минус, только плюс прибавил.</w:t>
      </w:r>
    </w:p>
    <w:p w:rsidR="00A440C4" w:rsidRPr="008376FD" w:rsidRDefault="00A440C4" w:rsidP="00A440C4">
      <w:pPr>
        <w:ind w:firstLine="454"/>
      </w:pPr>
      <w:r w:rsidRPr="008376FD">
        <w:t xml:space="preserve">То есть это вот такие эффекты Творения, которые человек не замечает, и, не замечая наезжает. Я не говорю, что всё хорошо. Но я и не могу сказать, что всё плохо. Есть такая иллюзия. Я не защищаю никого, просто у людей у нас такое настроение, и они начинают выливать на что? – На главную фигуру, не разобравшись, а отвечает ли она за это. Но это ж не Творение. И вот если у вас такое творение, то явно Отцу это не понравится. Вопрос же в этом. Я даме сказал: «Да, премьер плохой, но при этом у России 2,3% роста». – «Где вы видели?» Я говорю: «Ну не на вашей пенсии точно». Видел. Даже злобные к нам рейтинговые агентства это увидели и сказали: «Ну надо уже повышать, потому что видно, уже позорно не повышать, наше реноме упадёт просто». Видно. Но это не всегда складывается на нашем кармане. В России за прошлый год прошло 50 крупнейших новостроек. Это мне один мужик сказал: «Та, у нас вся промышленность рухнула». Внимание, построено 50 крупнейших заводов, инвестициями от одного миллиарда и выше! Один из них скромно стоял, построен за 20 миллиардов, за один год. 50. Все другие страны, включая все великие, они просто всплакнут от этой цифры, 50, одновременно, разных. Не ниже миллиарда – это крупные считается, ниже миллиарда – это просто по мелочи там, их не считают, их считают, но не всегда в статистику вводят. Там за сотню уже идёт, за две даже, наверное, средненьких – до миллиарда. Ну, миллиард – это крупная цифра, даже в рублях. Ну, это типа нефтехимического завода, за несколько </w:t>
      </w:r>
      <w:r w:rsidRPr="008376FD">
        <w:lastRenderedPageBreak/>
        <w:t>миллиардов. «Вы, знаете это?» – «Нет, но правительство плохое». А одна эта цифра на наше количество население говорит о том, что у нас не просто экономика развивается, она буром растёт. И построено за два, три года, раньше строили десятилетиями. Строятся другие, примерно столько же, только чуть больше. Но это на выходе в этом году примерно столько же. «Так что промышленность восстанавливается?» – «Да». Причём некоторые заводы и станки выпускают, и литейные</w:t>
      </w:r>
      <w:r>
        <w:t>,</w:t>
      </w:r>
      <w:r w:rsidRPr="008376FD">
        <w:t xml:space="preserve"> и то, и в общем, по всем кластерам: химические, биологические, биотехнологические. Таблетки, таблетки – биотехнологии, таблетки. Я ж не могу сказать «медицинские», «медицинский завод», ну это не корректно, «таблеточный», так понятно, биотехнологичный – что это? «Таблеточный», будут русские таблетки. Всё, хватит жрать у соседей – медицинский.</w:t>
      </w:r>
    </w:p>
    <w:p w:rsidR="00A440C4" w:rsidRPr="008376FD" w:rsidRDefault="00A440C4" w:rsidP="00A440C4">
      <w:pPr>
        <w:ind w:firstLine="454"/>
      </w:pPr>
      <w:r w:rsidRPr="008376FD">
        <w:t xml:space="preserve">Но мы же это не замечаем, но «всё плохо». Я не говорю, что это только «минус» сделал, всё правительство работало, чтобы это всё построить. Я помню, как нашему служащему, немцу, сказал: «Да, в Москве строится одновременно 50 станций». – «Да ты что!?» Человек соображает в финансах и говорит: «Это невозможно». – «Как невозможно, строят, я статистику знаю». Ночью пошёл, специально </w:t>
      </w:r>
      <w:r w:rsidRPr="008376FD">
        <w:rPr>
          <w:i/>
        </w:rPr>
        <w:t>отшерстил</w:t>
      </w:r>
      <w:r w:rsidRPr="008376FD">
        <w:t xml:space="preserve"> всё – из Германии, </w:t>
      </w:r>
      <w:r w:rsidRPr="008376FD">
        <w:rPr>
          <w:i/>
        </w:rPr>
        <w:t xml:space="preserve">отшерстил </w:t>
      </w:r>
      <w:r w:rsidRPr="008376FD">
        <w:t>–</w:t>
      </w:r>
      <w:r w:rsidRPr="008376FD">
        <w:rPr>
          <w:i/>
        </w:rPr>
        <w:t xml:space="preserve"> </w:t>
      </w:r>
      <w:r w:rsidRPr="008376FD">
        <w:t>утром приходит, говорит: «Точно!» Я говорю: «Вот в этом году штук пятнадцать открыли станций», – у него тихое зависание…</w:t>
      </w:r>
    </w:p>
    <w:p w:rsidR="00A440C4" w:rsidRPr="008376FD" w:rsidRDefault="00A440C4" w:rsidP="00A440C4">
      <w:pPr>
        <w:ind w:firstLine="454"/>
      </w:pPr>
      <w:r w:rsidRPr="008376FD">
        <w:rPr>
          <w:i/>
        </w:rPr>
        <w:t xml:space="preserve">Из зала: </w:t>
      </w:r>
      <w:r w:rsidRPr="008376FD">
        <w:t xml:space="preserve">– </w:t>
      </w:r>
      <w:r w:rsidRPr="008376FD">
        <w:rPr>
          <w:i/>
        </w:rPr>
        <w:t>А в других городах не строят.</w:t>
      </w:r>
    </w:p>
    <w:p w:rsidR="00A440C4" w:rsidRPr="008376FD" w:rsidRDefault="00A440C4" w:rsidP="00A440C4">
      <w:pPr>
        <w:ind w:firstLine="454"/>
      </w:pPr>
      <w:r w:rsidRPr="008376FD">
        <w:t>Ну, начинают, ну, начинают... Это «минус»</w:t>
      </w:r>
      <w:r>
        <w:t>.</w:t>
      </w:r>
      <w:r w:rsidRPr="008376FD">
        <w:rPr>
          <w:i/>
        </w:rPr>
        <w:t xml:space="preserve"> (</w:t>
      </w:r>
      <w:r>
        <w:rPr>
          <w:i/>
        </w:rPr>
        <w:t>С</w:t>
      </w:r>
      <w:r w:rsidRPr="008376FD">
        <w:rPr>
          <w:i/>
        </w:rPr>
        <w:t>мех)</w:t>
      </w:r>
      <w:r w:rsidRPr="008376FD">
        <w:t xml:space="preserve"> Всё-таки, я всё-таки смог спровоцировать: «а в других не строят». Я знаю один город, миллионник, у которого не строили лет двадцать, дырку прорыли, две станции не могли построить. Сейчас их начинают заканчивать, чтобы оно работало, и решили построить ещё пять дополнительно. Большинство инвестиций из Федерального бюджета. А я вот, «зараза такая», знаю такой город в России.</w:t>
      </w:r>
    </w:p>
    <w:p w:rsidR="00A440C4" w:rsidRPr="008376FD" w:rsidRDefault="00A440C4" w:rsidP="00A440C4">
      <w:pPr>
        <w:ind w:firstLine="454"/>
      </w:pPr>
      <w:r w:rsidRPr="008376FD">
        <w:t>Не во всех строят</w:t>
      </w:r>
      <w:r>
        <w:t xml:space="preserve"> – </w:t>
      </w:r>
      <w:r w:rsidRPr="008376FD">
        <w:t xml:space="preserve">согласен. Некоторые мэры настолько отвратительны, что даже строить не хотят. Я даже знаю, какой мэр и какого миллионника. Там наша команда ему метро «внушает», он не соглашается на деньги, это ж работать надо, отвечать придётся. Его снимут за отсутствие работы, он не привык к этому. Как тебе такое управление? Он не привык осваивать большие бюджеты на строительство метро, боится страшно, не даёт людям метро построить. Люди сами добиваются в Правительстве. Мэр говорит: «Мы </w:t>
      </w:r>
      <w:proofErr w:type="gramStart"/>
      <w:r w:rsidRPr="008376FD">
        <w:t>не го</w:t>
      </w:r>
      <w:proofErr w:type="gramEnd"/>
      <w:r w:rsidRPr="008376FD">
        <w:t xml:space="preserve">-то-вы…» И по городу идёт тихий мат, как всегда, знаешь, как русские могут объясняться. И с этим, что будем делать? Ведь чтобы построить метро, человек должен соображать бюджетом в десятки миллиардов, а у него сотни миллионов – это </w:t>
      </w:r>
      <w:r w:rsidRPr="008376FD">
        <w:rPr>
          <w:i/>
        </w:rPr>
        <w:t xml:space="preserve">кранты, </w:t>
      </w:r>
      <w:r w:rsidRPr="008376FD">
        <w:t>всё, дальше он просто мыслить не может, то есть масштаб финансов… Я ребятам и сказал: «Развиваем энергопотенциал вашей мэрии». Вначале сняли два отдела в мэрии. Случайно! Они решили энергопотенциал мэрии развивать. Они смеялись: «Сразу пошла реорганизация двух отделов. Не знаем, как связано с финансами». Я им говорю: «Раз пошла реорганизация, уже связано». Ну, там, планируют что-то не так, это ж тоже финансы. Вот работа одной нашей команды. Продавливаем метро в миллионном городе, берём и давим. А мэрия не хочет, а мы хотим.</w:t>
      </w:r>
    </w:p>
    <w:p w:rsidR="00A440C4" w:rsidRPr="008376FD" w:rsidRDefault="00A440C4" w:rsidP="00A440C4">
      <w:pPr>
        <w:ind w:firstLine="454"/>
      </w:pPr>
      <w:r w:rsidRPr="008376FD">
        <w:t>Чтобы было понятно о мэрии: в одном городе – я летаю туда периодически</w:t>
      </w:r>
      <w:r w:rsidR="00B97480">
        <w:t>,</w:t>
      </w:r>
      <w:r w:rsidRPr="008376FD">
        <w:t xml:space="preserve"> десять лет я продавливаю аэропорт, новый.</w:t>
      </w:r>
    </w:p>
    <w:p w:rsidR="00A440C4" w:rsidRPr="008376FD" w:rsidRDefault="00A440C4" w:rsidP="00A440C4">
      <w:pPr>
        <w:ind w:firstLine="454"/>
        <w:rPr>
          <w:i/>
        </w:rPr>
      </w:pPr>
      <w:r w:rsidRPr="008376FD">
        <w:rPr>
          <w:i/>
        </w:rPr>
        <w:t xml:space="preserve">Из зала: </w:t>
      </w:r>
      <w:r w:rsidRPr="008376FD">
        <w:t>–</w:t>
      </w:r>
      <w:r w:rsidRPr="008376FD">
        <w:rPr>
          <w:i/>
        </w:rPr>
        <w:t xml:space="preserve"> Может, и пойдёт.</w:t>
      </w:r>
    </w:p>
    <w:p w:rsidR="00A440C4" w:rsidRPr="008376FD" w:rsidRDefault="00A440C4" w:rsidP="00A440C4">
      <w:pPr>
        <w:ind w:firstLine="454"/>
      </w:pPr>
      <w:r w:rsidRPr="008376FD">
        <w:t>Нет, уже получается, только они решили построить его в соседнем городе</w:t>
      </w:r>
      <w:r>
        <w:t>.</w:t>
      </w:r>
      <w:r w:rsidRPr="008376FD">
        <w:t xml:space="preserve"> </w:t>
      </w:r>
      <w:r w:rsidRPr="00821E51">
        <w:rPr>
          <w:i/>
        </w:rPr>
        <w:t>(</w:t>
      </w:r>
      <w:r>
        <w:rPr>
          <w:i/>
        </w:rPr>
        <w:t>С</w:t>
      </w:r>
      <w:r w:rsidRPr="008376FD">
        <w:rPr>
          <w:i/>
        </w:rPr>
        <w:t>мех</w:t>
      </w:r>
      <w:r w:rsidRPr="00821E51">
        <w:rPr>
          <w:i/>
        </w:rPr>
        <w:t>)</w:t>
      </w:r>
    </w:p>
    <w:p w:rsidR="00A440C4" w:rsidRPr="008376FD" w:rsidRDefault="00A440C4" w:rsidP="00A440C4">
      <w:pPr>
        <w:ind w:firstLine="454"/>
      </w:pPr>
      <w:r w:rsidRPr="008376FD">
        <w:t xml:space="preserve">То есть придавил так, что недавно было сообщение: «В соседнем городе построим, в этом нет, пока». В более маленьком. Более маленький – курортный, там, на лето, решили там построить, а в большом – нет, хотя он запасным является для целого региона. На подлёте удобный. Нет, мы там не строим, нет! Не можем. И земля выделена, всё выделено, не строим, не можем. А в маленьком, пожалуйста. А знаешь, почему в маленьком? Там аэропорт меньше, деньги в голову помещаются. А в большом – нужен аэропортище, а такие деньги в голову не помещаются. А город миллионник. Позорище. Анекдот-то в этом. Хотя, аэропорт в маленьком городке я двадцать лет назад сказал, что надо строить. Двадцать лет! А ещё не строят. Дошло, Огонь простоял на этом аэропорту двадцать лет. Стягивал. В общем, двадцать лет стяжки, чтобы мэрия </w:t>
      </w:r>
      <w:r w:rsidRPr="008376FD">
        <w:rPr>
          <w:i/>
        </w:rPr>
        <w:t>шмогла.</w:t>
      </w:r>
    </w:p>
    <w:p w:rsidR="00A440C4" w:rsidRPr="008376FD" w:rsidRDefault="00A440C4" w:rsidP="00A440C4">
      <w:pPr>
        <w:ind w:firstLine="454"/>
        <w:rPr>
          <w:i/>
        </w:rPr>
      </w:pPr>
      <w:r w:rsidRPr="008376FD">
        <w:rPr>
          <w:i/>
        </w:rPr>
        <w:t xml:space="preserve">Из зала: </w:t>
      </w:r>
      <w:r w:rsidRPr="008376FD">
        <w:t xml:space="preserve">– </w:t>
      </w:r>
      <w:r w:rsidRPr="008376FD">
        <w:rPr>
          <w:i/>
        </w:rPr>
        <w:t>Ну, вот как-то надо…</w:t>
      </w:r>
    </w:p>
    <w:p w:rsidR="00A440C4" w:rsidRPr="008376FD" w:rsidRDefault="00A440C4" w:rsidP="00A440C4">
      <w:pPr>
        <w:ind w:firstLine="454"/>
      </w:pPr>
      <w:r w:rsidRPr="008376FD">
        <w:t>Ну, вот как-то надо, а почему я один делаю?! Мы же о Творение. А вы что сделали в своём городе?</w:t>
      </w:r>
    </w:p>
    <w:p w:rsidR="00A440C4" w:rsidRPr="008376FD" w:rsidRDefault="00A440C4" w:rsidP="00A440C4">
      <w:pPr>
        <w:ind w:firstLine="454"/>
      </w:pPr>
      <w:r w:rsidRPr="008376FD">
        <w:t>Как там товарищ Беглов в Санкт-Петербурге? Бегает? Бегает?</w:t>
      </w:r>
    </w:p>
    <w:p w:rsidR="00A440C4" w:rsidRPr="008376FD" w:rsidRDefault="00A440C4" w:rsidP="00A440C4">
      <w:pPr>
        <w:ind w:firstLine="454"/>
        <w:rPr>
          <w:i/>
        </w:rPr>
      </w:pPr>
      <w:r w:rsidRPr="008376FD">
        <w:rPr>
          <w:i/>
        </w:rPr>
        <w:t xml:space="preserve">Из зала: </w:t>
      </w:r>
      <w:r w:rsidRPr="008376FD">
        <w:t>–</w:t>
      </w:r>
      <w:r w:rsidRPr="008376FD">
        <w:rPr>
          <w:i/>
        </w:rPr>
        <w:t xml:space="preserve"> Снимает.</w:t>
      </w:r>
    </w:p>
    <w:p w:rsidR="00A440C4" w:rsidRPr="008376FD" w:rsidRDefault="00A440C4" w:rsidP="00A440C4">
      <w:pPr>
        <w:ind w:firstLine="454"/>
      </w:pPr>
      <w:r w:rsidRPr="008376FD">
        <w:t>Правильно делает, что снял. Ему надо выбраться (</w:t>
      </w:r>
      <w:r w:rsidRPr="008376FD">
        <w:rPr>
          <w:i/>
        </w:rPr>
        <w:t>ред</w:t>
      </w:r>
      <w:r w:rsidRPr="008376FD">
        <w:t>. в мэры), так вы предлагайте. Что у вас так мало метро строят, когда Охту поставили? Деньги теперь должны быть на метро, раз Охта стоит.</w:t>
      </w:r>
    </w:p>
    <w:p w:rsidR="00A440C4" w:rsidRPr="008376FD" w:rsidRDefault="00A440C4" w:rsidP="00A440C4">
      <w:pPr>
        <w:ind w:firstLine="454"/>
        <w:rPr>
          <w:i/>
        </w:rPr>
      </w:pPr>
      <w:r w:rsidRPr="008376FD">
        <w:rPr>
          <w:i/>
        </w:rPr>
        <w:lastRenderedPageBreak/>
        <w:t xml:space="preserve">Из зала: </w:t>
      </w:r>
      <w:r w:rsidRPr="008376FD">
        <w:t xml:space="preserve">– </w:t>
      </w:r>
      <w:r w:rsidRPr="008376FD">
        <w:rPr>
          <w:i/>
        </w:rPr>
        <w:t>Лахта.</w:t>
      </w:r>
    </w:p>
    <w:p w:rsidR="00A440C4" w:rsidRPr="008376FD" w:rsidRDefault="00A440C4" w:rsidP="00A440C4">
      <w:pPr>
        <w:ind w:firstLine="454"/>
      </w:pPr>
      <w:r w:rsidRPr="008376FD">
        <w:t>Ладно, Охта, Лахта, её же поставили, чтобы деньги в бюджете были. А куда эти деньги идут? Метро надо делать. Разнообразьте, вот тут же с метро у вас тут… вах! Я ездил, оно и красивое, и полный «вах». Захотели, на Васильевском построили, перед стадионом. Да! А дальше? А дальше, господа?! Что, «вах»? Господа питерцы! «А вот метро не строят», – Питер, ребята, пятимиллионный город, для вас это не метро, это так, запятая, называется. Ваше количество станций даже миллионнику не соответствует. Это для миллионника более-менее нормально, а у вас пять с половиной миллионов.</w:t>
      </w:r>
    </w:p>
    <w:p w:rsidR="00A440C4" w:rsidRPr="008376FD" w:rsidRDefault="00A440C4" w:rsidP="00A440C4">
      <w:pPr>
        <w:ind w:firstLine="454"/>
        <w:rPr>
          <w:i/>
        </w:rPr>
      </w:pPr>
      <w:r w:rsidRPr="008376FD">
        <w:rPr>
          <w:i/>
        </w:rPr>
        <w:t xml:space="preserve">Из зала: </w:t>
      </w:r>
      <w:r w:rsidRPr="008376FD">
        <w:t xml:space="preserve">– </w:t>
      </w:r>
      <w:r w:rsidRPr="008376FD">
        <w:rPr>
          <w:i/>
        </w:rPr>
        <w:t>У нас будет кольцевая.</w:t>
      </w:r>
    </w:p>
    <w:p w:rsidR="00A440C4" w:rsidRPr="008376FD" w:rsidRDefault="00A440C4" w:rsidP="00A440C4">
      <w:pPr>
        <w:ind w:firstLine="454"/>
      </w:pPr>
      <w:r w:rsidRPr="008376FD">
        <w:t>Кольцевая. Где ты её видела?</w:t>
      </w:r>
    </w:p>
    <w:p w:rsidR="00A440C4" w:rsidRPr="008376FD" w:rsidRDefault="00A440C4" w:rsidP="00A440C4">
      <w:pPr>
        <w:ind w:firstLine="454"/>
        <w:rPr>
          <w:i/>
        </w:rPr>
      </w:pPr>
      <w:r w:rsidRPr="008376FD">
        <w:rPr>
          <w:i/>
        </w:rPr>
        <w:t xml:space="preserve">Из зала: </w:t>
      </w:r>
      <w:r w:rsidRPr="008376FD">
        <w:t xml:space="preserve">– </w:t>
      </w:r>
      <w:r w:rsidRPr="008376FD">
        <w:rPr>
          <w:i/>
        </w:rPr>
        <w:t>В плане.</w:t>
      </w:r>
    </w:p>
    <w:p w:rsidR="00A440C4" w:rsidRPr="008376FD" w:rsidRDefault="00A440C4" w:rsidP="00A440C4">
      <w:pPr>
        <w:ind w:firstLine="454"/>
      </w:pPr>
      <w:r w:rsidRPr="008376FD">
        <w:t>А! В плане, ну, да. Где планы применяют?</w:t>
      </w:r>
    </w:p>
    <w:p w:rsidR="00A440C4" w:rsidRPr="008376FD" w:rsidRDefault="00A440C4" w:rsidP="00A440C4">
      <w:pPr>
        <w:ind w:firstLine="454"/>
        <w:rPr>
          <w:i/>
        </w:rPr>
      </w:pPr>
      <w:r w:rsidRPr="008376FD">
        <w:rPr>
          <w:i/>
        </w:rPr>
        <w:t xml:space="preserve">Из зала: </w:t>
      </w:r>
      <w:r w:rsidRPr="008376FD">
        <w:t xml:space="preserve">– </w:t>
      </w:r>
      <w:r w:rsidRPr="008376FD">
        <w:rPr>
          <w:i/>
        </w:rPr>
        <w:t>Впереди выборы. Не до этого.</w:t>
      </w:r>
    </w:p>
    <w:p w:rsidR="00A440C4" w:rsidRPr="008376FD" w:rsidRDefault="00A440C4" w:rsidP="00A440C4">
      <w:pPr>
        <w:ind w:firstLine="454"/>
      </w:pPr>
      <w:r w:rsidRPr="008376FD">
        <w:t xml:space="preserve">Ладно. Я отвечаю даме, просто. </w:t>
      </w:r>
      <w:r w:rsidRPr="008376FD">
        <w:rPr>
          <w:b/>
        </w:rPr>
        <w:t>Вы за Питер-то возьмитесь.</w:t>
      </w:r>
      <w:r w:rsidRPr="008376FD">
        <w:t xml:space="preserve"> От пятидесяти до восьмидесяти станций должно быть на ваш город. А у вас, по-моему, до тридцатника не доходит, если я правильно пальцем тыкал и считал, когда-то. Маловато будет. И вопрос не только кольца, вопрос веток. А! На ветках сидим… Ладно, всё, забыли, это мы о творчестве. Это я просто ответил. Видите, везде минус, а у себя под глазом не замечаем плюс. Да? В Санкт-Петербурге, в общем, есть, чем заниматься. Есть. Трамвайчики бегают тихого ужаса, хотя в России давно строят новые и хорошие.</w:t>
      </w:r>
    </w:p>
    <w:p w:rsidR="00A440C4" w:rsidRPr="008376FD" w:rsidRDefault="00A440C4" w:rsidP="00A440C4">
      <w:pPr>
        <w:ind w:firstLine="454"/>
        <w:rPr>
          <w:i/>
        </w:rPr>
      </w:pPr>
      <w:r w:rsidRPr="008376FD">
        <w:rPr>
          <w:i/>
        </w:rPr>
        <w:t>Из зала: – Уже есть новые, бегают.</w:t>
      </w:r>
    </w:p>
    <w:p w:rsidR="00A440C4" w:rsidRPr="008376FD" w:rsidRDefault="00A440C4" w:rsidP="00A440C4">
      <w:pPr>
        <w:ind w:firstLine="454"/>
      </w:pPr>
      <w:r w:rsidRPr="008376FD">
        <w:t>Я пока не заметил. Замечу, скажу, что нормально. Всё. Я знаю, что мало. А, знаете, сколько в Москве давили, чтобы было много? Всё. Давить надо. Давить с силой. Всё! Потворили? Это мы в материю ушли, под землю. Ладно.</w:t>
      </w:r>
    </w:p>
    <w:p w:rsidR="00A440C4" w:rsidRPr="008376FD" w:rsidRDefault="00A440C4" w:rsidP="000F50A4">
      <w:pPr>
        <w:pStyle w:val="12"/>
      </w:pPr>
      <w:bookmarkStart w:id="42" w:name="_Toc134410502"/>
      <w:r w:rsidRPr="008376FD">
        <w:t>Ипостась – проникновенность Ипостасностью к Отцу, ИВ Аватарам</w:t>
      </w:r>
      <w:bookmarkEnd w:id="42"/>
    </w:p>
    <w:p w:rsidR="00A440C4" w:rsidRPr="008376FD" w:rsidRDefault="00A440C4" w:rsidP="00A440C4">
      <w:pPr>
        <w:ind w:firstLine="454"/>
      </w:pPr>
      <w:r w:rsidRPr="008376FD">
        <w:t xml:space="preserve">У вас ещё две проблемы, и мы идём в практику. Дальше проблемы касаются не Творения, а чисто вашей подготовки. Скажите, пожалуйста, а скольким Аватарам Синтеза вы ипостасите? Оказалось, что это показатель для Питера, для Учения Синтеза. В других Домах даже такой вопрос не подняли, а для Учения Синтеза сказали – надо! И вас спрашивали, </w:t>
      </w:r>
      <w:r w:rsidRPr="008376FD">
        <w:rPr>
          <w:b/>
        </w:rPr>
        <w:t>скольким Аватарам Синтеза вы ипостасите?</w:t>
      </w:r>
      <w:r w:rsidRPr="008376FD">
        <w:t xml:space="preserve"> Анекдот: некоторые из вас – не скольким. Минус ноль. То есть, даже сами себе не верите, это минус ноль, если себе не ипостасите, минус ноль. Об Аватарах-Ипостасях я даже не спрашиваю. Господа, питерцы… О! Смотрите, как вы… вам не понравилось, а я здесь причём?! Внимание! Один ночью так и сказал: «Ну, я ж к этому Аватару хожу». А здесь причём? Зашёл, платье показал и вышел, а ипостасность-то не наступила. Так и ответили, что ты ходишь, как Служащий, но Ипостась-то следующая подготовка. То есть, </w:t>
      </w:r>
      <w:r w:rsidRPr="008376FD">
        <w:rPr>
          <w:b/>
        </w:rPr>
        <w:t>выходя к Аватарам</w:t>
      </w:r>
      <w:r w:rsidRPr="008376FD">
        <w:t xml:space="preserve">, </w:t>
      </w:r>
      <w:r w:rsidRPr="008376FD">
        <w:rPr>
          <w:b/>
        </w:rPr>
        <w:t>вы должны проникнуться</w:t>
      </w:r>
      <w:r w:rsidRPr="008376FD">
        <w:t xml:space="preserve">… – нее, «проникнуться их Огнём» – это Служащий, – а проникнуться </w:t>
      </w:r>
      <w:r w:rsidRPr="008376FD">
        <w:rPr>
          <w:b/>
        </w:rPr>
        <w:t>Ипостасностью к ним.</w:t>
      </w:r>
    </w:p>
    <w:p w:rsidR="00A440C4" w:rsidRPr="008376FD" w:rsidRDefault="00A440C4" w:rsidP="00A440C4">
      <w:pPr>
        <w:ind w:firstLine="454"/>
      </w:pPr>
      <w:r w:rsidRPr="008376FD">
        <w:t>А вы, выходя к Аватарам, делаете так вссссссс, такой пылесос. Ужас, вы говорите: «это Ипостась». – Это пылесос Огня. Такой огненный пылесос. Пылесос Духа – это Посвящённый. Пылесос Огня – вссссссс – это Служащий, для Созидания, и пошли. Созидания на физике, Огня много – можно созидать.</w:t>
      </w:r>
    </w:p>
    <w:p w:rsidR="00A440C4" w:rsidRPr="008376FD" w:rsidRDefault="00A440C4" w:rsidP="00A440C4">
      <w:pPr>
        <w:ind w:firstLine="454"/>
      </w:pPr>
      <w:r w:rsidRPr="008376FD">
        <w:t xml:space="preserve">А Ипостась – это зашёл, ничего не взял и проникнулся Владыкой. Ужас. Особенно расстроился, что ничего не взял. Ты не чувствуешь, что ты проникнулся. Во! Вы меня понимаете теперь. Вы так смотрите: «И, что, это я?» – Некоторые из вас, да, </w:t>
      </w:r>
      <w:proofErr w:type="gramStart"/>
      <w:r w:rsidRPr="008376FD">
        <w:t>к сожалению</w:t>
      </w:r>
      <w:proofErr w:type="gramEnd"/>
      <w:r w:rsidRPr="008376FD">
        <w:t xml:space="preserve"> так. У нас так сложилось. Это всё «соби». Ипостась не может жить: всё «соби». Понятно, что «шо-то соби». «Шо-то», но не всё. «Шо-то». Чем меньше это «шо-то», тем выше Ипостасность. </w:t>
      </w:r>
      <w:r w:rsidRPr="008376FD">
        <w:rPr>
          <w:b/>
          <w:i/>
        </w:rPr>
        <w:t>Служа другим</w:t>
      </w:r>
      <w:r w:rsidRPr="008376FD">
        <w:t xml:space="preserve"> – Ипостасность </w:t>
      </w:r>
      <w:proofErr w:type="gramStart"/>
      <w:r w:rsidRPr="008376FD">
        <w:t>–</w:t>
      </w:r>
      <w:proofErr w:type="gramEnd"/>
      <w:r w:rsidRPr="008376FD">
        <w:t xml:space="preserve"> </w:t>
      </w:r>
      <w:r w:rsidRPr="008376FD">
        <w:rPr>
          <w:b/>
          <w:i/>
        </w:rPr>
        <w:t>ты восходишь сам</w:t>
      </w:r>
      <w:r w:rsidRPr="008376FD">
        <w:t>. Забирая всё себе подсознательно индивидуально, ты не восходишь, ты не ипостасишь даже. Простая вещь. Это не значит, что тебе ничего не достанется. Я не об этом. Всё равно через это вырастешь, и всё притянется. Но нельзя быть пылесосом на Ипостасности и рассовывать Огонь по всем карманам. Не поможет.</w:t>
      </w:r>
    </w:p>
    <w:p w:rsidR="00A440C4" w:rsidRPr="008376FD" w:rsidRDefault="00A440C4" w:rsidP="00A440C4">
      <w:pPr>
        <w:ind w:firstLine="454"/>
      </w:pPr>
      <w:r w:rsidRPr="008376FD">
        <w:t xml:space="preserve">Не понравилось? А что сделаешь? Вас оттестировали на Ипостасность. Для Служащего быть пылесосом тоже нехорошо, но там идёт у Служащего закон обмена. И вы просто не видите, что, если Владыка вам дал Огня, он у вас что-то изъял. Всегда обмен. То </w:t>
      </w:r>
      <w:r w:rsidRPr="008376FD">
        <w:rPr>
          <w:b/>
        </w:rPr>
        <w:t>есть Cлужащий – это обмен,</w:t>
      </w:r>
      <w:r w:rsidRPr="008376FD">
        <w:t xml:space="preserve"> </w:t>
      </w:r>
      <w:r w:rsidRPr="008376FD">
        <w:rPr>
          <w:b/>
        </w:rPr>
        <w:t>Ипостась – это проникновенность.</w:t>
      </w:r>
      <w:r w:rsidRPr="008376FD">
        <w:t xml:space="preserve"> Есть даже такая Часть, по-моему, может, ошибаюсь.</w:t>
      </w:r>
    </w:p>
    <w:p w:rsidR="00A440C4" w:rsidRPr="008376FD" w:rsidRDefault="00A440C4" w:rsidP="00A440C4">
      <w:pPr>
        <w:ind w:firstLine="454"/>
      </w:pPr>
      <w:r w:rsidRPr="008376FD">
        <w:lastRenderedPageBreak/>
        <w:t xml:space="preserve">Вы есмь Владыка, Владычица. Вы это знаете. Вы стоите перед Аватаром, Аватарессой и говорите: «Я есмь Кут Хуми. Я есмь ты. А ты не есмь я». Почему? Ведь «я есмь ты, Кут Хуми, а ты, Кут Хуми, не есмь я», – это у нас такая Ипостасность. Мы требуем от Кут Хуми, чтобы он стал нами, и мы ему ипостасили. Ну, дееспособность у нас такая. Мы привыкли не сами делать, </w:t>
      </w:r>
      <w:proofErr w:type="gramStart"/>
      <w:r w:rsidRPr="008376FD">
        <w:t>а</w:t>
      </w:r>
      <w:proofErr w:type="gramEnd"/>
      <w:r w:rsidRPr="008376FD">
        <w:t xml:space="preserve"> чтобы за нас делали другие, Владыки.</w:t>
      </w:r>
    </w:p>
    <w:p w:rsidR="00A440C4" w:rsidRPr="008376FD" w:rsidRDefault="00A440C4" w:rsidP="000F50A4">
      <w:pPr>
        <w:pStyle w:val="12"/>
      </w:pPr>
      <w:bookmarkStart w:id="43" w:name="_Toc134410503"/>
      <w:r w:rsidRPr="008376FD">
        <w:t>Индивидуальная проникновенность Ипостасностью и «просто так». Осмыслить, как мы дейс</w:t>
      </w:r>
      <w:r w:rsidR="000F50A4">
        <w:t>твуем Ипостасностью, до деталей</w:t>
      </w:r>
      <w:bookmarkEnd w:id="43"/>
    </w:p>
    <w:p w:rsidR="00A440C4" w:rsidRPr="008376FD" w:rsidRDefault="00A440C4" w:rsidP="00A440C4">
      <w:pPr>
        <w:ind w:firstLine="454"/>
      </w:pPr>
      <w:r w:rsidRPr="008376FD">
        <w:t xml:space="preserve">А в Ипостасности есть вторая проблема: </w:t>
      </w:r>
      <w:r w:rsidRPr="008376FD">
        <w:rPr>
          <w:b/>
        </w:rPr>
        <w:t>сделай не просто сам, а ты должен стать Ипостасностью.</w:t>
      </w:r>
      <w:r w:rsidRPr="008376FD">
        <w:t xml:space="preserve"> А мы привыкли, что нам дают, ядра дают, ещё больше всего запихивают. Выходим на Ипостась, говорим: «Пихаем». А там не пихают. И у нас удивление как у детей: «Где моя большая конфета? Я ж, аж, вышел к вам! Стою! А конфета в воздухе не тянется», – в смысле Ипостасность не входит. – «Как?» И вот вы достигли предела эгоизмов.</w:t>
      </w:r>
    </w:p>
    <w:p w:rsidR="00A440C4" w:rsidRPr="008376FD" w:rsidRDefault="00A440C4" w:rsidP="00A440C4">
      <w:pPr>
        <w:ind w:firstLine="454"/>
      </w:pPr>
      <w:r w:rsidRPr="008376FD">
        <w:t xml:space="preserve">Ипостасностью </w:t>
      </w:r>
      <w:r w:rsidRPr="008376FD">
        <w:rPr>
          <w:b/>
        </w:rPr>
        <w:t>ты</w:t>
      </w:r>
      <w:r w:rsidRPr="008376FD">
        <w:t xml:space="preserve"> должен владеть и стать. Никаких конфет и вариаций там не бывает. И даже за Ипостасность конфеты не дают. Внимание! Помните мультик хороший, советский «Просто так». Вам надо его пересмотреть и научиться, что вы к Владыке ходите «просто так», а не за конфетами. Не-не, потом будут и какие-то просьбы, что-то так. Но </w:t>
      </w:r>
      <w:r w:rsidRPr="008376FD">
        <w:rPr>
          <w:b/>
        </w:rPr>
        <w:t>Ипостасность – это жёстко «просто так».</w:t>
      </w:r>
      <w:r w:rsidRPr="008376FD">
        <w:t xml:space="preserve"> Если вы идёте ради чего-то, то это «просто так» и плюс. Вот я вам Синтез должен вести, и я прошу вторую часть 92-о Синтеза. Но вначале проникаюсь «просто так». Знаете, вот по-русски, от всей Души проникаюсь Владыкой, от всех Частей. Просто так. А потом стяжаю 92-й Синтез для ведения сегодня. Так как это Синтез – служение другим. Вопросов Ипостасности, что? – Не возникает. </w:t>
      </w:r>
      <w:proofErr w:type="gramStart"/>
      <w:r w:rsidRPr="008376FD">
        <w:t>Понимаете</w:t>
      </w:r>
      <w:proofErr w:type="gramEnd"/>
      <w:r w:rsidRPr="008376FD">
        <w:t xml:space="preserve"> тонкость, да? И вот вам надо наработать вот такую вещь: «просто так и для ведения сегодняшних занятий или для участия в сегодняшних занятиях, если вы, там, в команде, или для разработки сегодняшней темы, если вы чего-то там разрабатываете». Но вначале «просто так». Вот без всяких яких.</w:t>
      </w:r>
    </w:p>
    <w:p w:rsidR="00A440C4" w:rsidRPr="008376FD" w:rsidRDefault="00A440C4" w:rsidP="00A440C4">
      <w:pPr>
        <w:ind w:firstLine="454"/>
      </w:pPr>
      <w:r w:rsidRPr="008376FD">
        <w:t xml:space="preserve">А у вас, – выбежал к Владыке, сказанул и убежал. Ну, в смысле: «Дай! Сегодня занятие, дай Огня!» – «На!» Всё, убежал. </w:t>
      </w:r>
      <w:proofErr w:type="gramStart"/>
      <w:r w:rsidRPr="008376FD">
        <w:t>С одной стороны</w:t>
      </w:r>
      <w:proofErr w:type="gramEnd"/>
      <w:r w:rsidRPr="008376FD">
        <w:t xml:space="preserve"> хорошо, сокращается время, не отвлекаете Владыку, с другой стороны, там, в лучшем случае, Служащий: взял Огонь, побежал отдавать другим. Но ты не ипостасил в этот момент.</w:t>
      </w:r>
    </w:p>
    <w:p w:rsidR="00A440C4" w:rsidRPr="008376FD" w:rsidRDefault="00A440C4" w:rsidP="00A440C4">
      <w:pPr>
        <w:ind w:firstLine="454"/>
      </w:pPr>
      <w:r w:rsidRPr="008376FD">
        <w:t>Вспоминаем. Это от Владыки. Кто стоял долго перед Кут Хуми и Фаинь и тренировался Ипостасностью им? Внимание! «просто так», ни за что.</w:t>
      </w:r>
    </w:p>
    <w:p w:rsidR="00A440C4" w:rsidRPr="008376FD" w:rsidRDefault="00A440C4" w:rsidP="00A440C4">
      <w:pPr>
        <w:ind w:firstLine="454"/>
      </w:pPr>
      <w:r w:rsidRPr="008376FD">
        <w:t xml:space="preserve">Кто думает, что долго, как долго? А если стать на целый день? – Утром, идя на работу, а вечером, возвращаясь домой. Я их буду отвлекать. Ипостасностью – нет. Какая разница, где Ипостасить? Здесь физически или там, наверху. А если Ипостасить всегда? В общем, </w:t>
      </w:r>
      <w:r w:rsidRPr="008376FD">
        <w:rPr>
          <w:b/>
        </w:rPr>
        <w:t>чтобы быть Учителем, надо Ипостасить всегда.</w:t>
      </w:r>
      <w:r w:rsidRPr="008376FD">
        <w:t xml:space="preserve"> Вы представляете? А </w:t>
      </w:r>
      <w:r w:rsidRPr="008376FD">
        <w:rPr>
          <w:b/>
        </w:rPr>
        <w:t>Аватар, управляющий Ипостасностью, в смысле 7-4 ключ, он из этого вообще не вылезает.</w:t>
      </w:r>
      <w:r w:rsidRPr="008376FD">
        <w:t xml:space="preserve"> – Как же он живёт? Правда?</w:t>
      </w:r>
    </w:p>
    <w:p w:rsidR="00A440C4" w:rsidRPr="008376FD" w:rsidRDefault="00A440C4" w:rsidP="00A440C4">
      <w:pPr>
        <w:ind w:firstLine="454"/>
      </w:pPr>
      <w:r w:rsidRPr="008376FD">
        <w:t>Вот так. Вот так. Его даже отучают ипостасить, иногда временно. Это как? Ну, у меня был анекдот, я из одного погружения выскакиваю, другой человек стоит. Я забегаю в туалет. И продолжаю у Владыки спрашивать по первому погружению, человек уходит, надо ему ответить. А Владыка говорит: «ты пис</w:t>
      </w:r>
      <w:r w:rsidRPr="008376FD">
        <w:rPr>
          <w:i/>
        </w:rPr>
        <w:t>е</w:t>
      </w:r>
      <w:r w:rsidRPr="008376FD">
        <w:t>й, пис</w:t>
      </w:r>
      <w:r w:rsidRPr="008376FD">
        <w:rPr>
          <w:i/>
        </w:rPr>
        <w:t>е</w:t>
      </w:r>
      <w:r w:rsidRPr="008376FD">
        <w:t xml:space="preserve">й». Дамы испугались, потому что я в туалете стоял и смеялся. Я услышал рекомендацию Владыки для дамы, которая уходит. «Ты писей, писей». Помня её погружение, представляю: я сейчас выйду и скажу «ты писей, писей». Ну, так. И Владыка смеялся. Заипостасился, называется. Ну, как-то в отдельных процессах не стоит выходить к Отцу и Владыке, оно же видно, чем ты занимаешься. Хотя Ипостасность не выпадает. Там всё естественно, там не безобразно, там всё это понимается. Просто… В этом виде ты можешь случайно стоять перед Владыкой, забыв организоваться формой и телом. Классный вид, я вам скажу! Вот доипостасился. Тогда я понял, что не во всех местах стоит спрашивать и ипостасно появляться перед Владыкой, хотя ипостасность не уходит, потому что ты всё равно в процессе деятельности. Это Аватар управляет ипостасностью: где-то «зя», где-то «низя», а где-то «сделай сам». Это не значит, что ты выпал из ипостасности, но Владыка проверяет, когда ты сам делаешь. Не всё делается рукой Владыки. </w:t>
      </w:r>
      <w:r w:rsidRPr="008376FD">
        <w:rPr>
          <w:b/>
        </w:rPr>
        <w:t xml:space="preserve">Рукой Владыки делаются </w:t>
      </w:r>
      <w:r w:rsidRPr="008376FD">
        <w:rPr>
          <w:b/>
          <w:spacing w:val="20"/>
        </w:rPr>
        <w:t>особые</w:t>
      </w:r>
      <w:r w:rsidRPr="008376FD">
        <w:rPr>
          <w:b/>
        </w:rPr>
        <w:t xml:space="preserve"> вещи</w:t>
      </w:r>
      <w:r w:rsidRPr="008376FD">
        <w:t>. И тогда ты накопил эту силу и делаешь. А если всё подряд – это уже некорректно тоже, даже для Ипостаси.</w:t>
      </w:r>
    </w:p>
    <w:p w:rsidR="00A440C4" w:rsidRPr="008376FD" w:rsidRDefault="00A440C4" w:rsidP="00A440C4">
      <w:pPr>
        <w:ind w:firstLine="454"/>
      </w:pPr>
      <w:r w:rsidRPr="008376FD">
        <w:t xml:space="preserve">Вот вам надо разобраться, просто посидеть и осмыслить, что для вас Ипостасность, как вы там действуете лично. Может, вы также и действуете. И как всегда, главное нюансы. Помните анекдот: </w:t>
      </w:r>
      <w:r w:rsidRPr="008376FD">
        <w:lastRenderedPageBreak/>
        <w:t xml:space="preserve">дьявол в деталях. А </w:t>
      </w:r>
      <w:r w:rsidRPr="008376FD">
        <w:rPr>
          <w:b/>
        </w:rPr>
        <w:t xml:space="preserve">дьявол </w:t>
      </w:r>
      <w:r w:rsidRPr="008376FD">
        <w:t>–</w:t>
      </w:r>
      <w:r w:rsidRPr="008376FD">
        <w:rPr>
          <w:b/>
        </w:rPr>
        <w:t xml:space="preserve"> это там, где ипостасность отсутствует, запомните</w:t>
      </w:r>
      <w:r w:rsidRPr="008376FD">
        <w:t>. Поэтому Творящий Синтез Ипостасности – это рубеж. Если вы ипостасите – то самое отсутствует: оно не может ипостасить. Если вы не ипостасите – то самое может присутствовать, а может – и нет. И Посвящённый, и Служащий — это ещё проверка на возможность присутствия или отсутствия оных лиц. Это не значит, что они сейчас есть: в новой эпохе ад закрыт. Но есть некие наши состояния, которые очень похожи на то, что закрыто.</w:t>
      </w:r>
    </w:p>
    <w:p w:rsidR="00A440C4" w:rsidRPr="008376FD" w:rsidRDefault="00A440C4" w:rsidP="000F50A4">
      <w:pPr>
        <w:pStyle w:val="12"/>
      </w:pPr>
      <w:bookmarkStart w:id="44" w:name="_Toc134410504"/>
      <w:r w:rsidRPr="008376FD">
        <w:t>Творящий Синтез открывает истинную индивидуальность</w:t>
      </w:r>
      <w:bookmarkEnd w:id="44"/>
    </w:p>
    <w:p w:rsidR="00A440C4" w:rsidRPr="008376FD" w:rsidRDefault="00A440C4" w:rsidP="00A440C4">
      <w:pPr>
        <w:ind w:firstLine="454"/>
      </w:pPr>
      <w:r w:rsidRPr="008376FD">
        <w:t>Мне понравилось: вчера вице-президент одной великой страны объявил, что России будут – вдумайтесь – санкции из ада! То ли с переводчиком что-то?</w:t>
      </w:r>
    </w:p>
    <w:p w:rsidR="00A440C4" w:rsidRPr="008376FD" w:rsidRDefault="00A440C4" w:rsidP="00A440C4">
      <w:pPr>
        <w:ind w:firstLine="454"/>
        <w:rPr>
          <w:i/>
        </w:rPr>
      </w:pPr>
      <w:r w:rsidRPr="008376FD">
        <w:rPr>
          <w:i/>
        </w:rPr>
        <w:t>Из зала: – Так и есть, да.</w:t>
      </w:r>
    </w:p>
    <w:p w:rsidR="00A440C4" w:rsidRPr="008376FD" w:rsidRDefault="00A440C4" w:rsidP="00A440C4">
      <w:pPr>
        <w:ind w:firstLine="454"/>
      </w:pPr>
      <w:r w:rsidRPr="008376FD">
        <w:t xml:space="preserve">Нет, что так и есть?! Я ж понимаю, я чуть-чуть ловлю, что он и по-английски сказал. Я так зависаю… «Спасибо России, что она в раю». </w:t>
      </w:r>
      <w:r w:rsidRPr="008376FD">
        <w:rPr>
          <w:i/>
        </w:rPr>
        <w:t>(</w:t>
      </w:r>
      <w:r>
        <w:rPr>
          <w:i/>
        </w:rPr>
        <w:t>С</w:t>
      </w:r>
      <w:r w:rsidRPr="008376FD">
        <w:rPr>
          <w:i/>
        </w:rPr>
        <w:t>мех)</w:t>
      </w:r>
      <w:r w:rsidRPr="008376FD">
        <w:t xml:space="preserve"> Этакую мысль на эту конференцию – нате вам!</w:t>
      </w:r>
    </w:p>
    <w:p w:rsidR="00A440C4" w:rsidRPr="008376FD" w:rsidRDefault="00A440C4" w:rsidP="00A440C4">
      <w:pPr>
        <w:ind w:firstLine="454"/>
      </w:pPr>
      <w:r w:rsidRPr="008376FD">
        <w:t xml:space="preserve">Я сочувствую гражданам, где такой вице-президент, который может именно так гениально сложить фразу. Причём эту фразу сложили конгрессмены. Он за ними повторяет. Они законопроект так называют, что «из ада санкции». То есть, они просто подписывают, что «мы в аду». Я просто вчера завис. Бог не просто шельму метит. Он уже просто заставляет её рассказывать, что она такая, вот она оттуда действует. Такой открытости политической я никогда не видел. Это вот </w:t>
      </w:r>
      <w:r w:rsidRPr="008376FD">
        <w:rPr>
          <w:i/>
        </w:rPr>
        <w:t>метагалактическая открытость</w:t>
      </w:r>
      <w:r w:rsidRPr="008376FD">
        <w:t>, просто вот, полная открытость: «Я сволочь, и всем сообщаю – я сволочь, и как сволочь вас буду вот…» Я без слов просто. Так что у нас теперь два полюса: санкции из ада и незамечание их из рая</w:t>
      </w:r>
      <w:r>
        <w:t>.</w:t>
      </w:r>
      <w:r w:rsidRPr="008376FD">
        <w:t xml:space="preserve"> </w:t>
      </w:r>
      <w:r w:rsidRPr="008376FD">
        <w:rPr>
          <w:i/>
        </w:rPr>
        <w:t>(</w:t>
      </w:r>
      <w:r>
        <w:rPr>
          <w:i/>
        </w:rPr>
        <w:t>С</w:t>
      </w:r>
      <w:r w:rsidRPr="008376FD">
        <w:rPr>
          <w:i/>
        </w:rPr>
        <w:t>мех)</w:t>
      </w:r>
      <w:r w:rsidRPr="008376FD">
        <w:t xml:space="preserve"> Где-то вот так.</w:t>
      </w:r>
    </w:p>
    <w:p w:rsidR="00A440C4" w:rsidRPr="008376FD" w:rsidRDefault="00A440C4" w:rsidP="00A440C4">
      <w:pPr>
        <w:ind w:firstLine="454"/>
      </w:pPr>
      <w:r w:rsidRPr="008376FD">
        <w:t>Это</w:t>
      </w:r>
      <w:r>
        <w:t>,</w:t>
      </w:r>
      <w:r w:rsidRPr="008376FD">
        <w:t xml:space="preserve"> чтобы вы поняли, как хорошо работает Творящий Синтез. Пока мы готовились к этому Синтезу всех начало выворачивать на свою настоящую индивидуальность. И они прямо подписываются: «вот прямо оттуда». Понятно. Ну, где-то так.</w:t>
      </w:r>
    </w:p>
    <w:p w:rsidR="00A440C4" w:rsidRPr="008376FD" w:rsidRDefault="00A440C4" w:rsidP="00A440C4">
      <w:pPr>
        <w:ind w:firstLine="454"/>
      </w:pPr>
      <w:r w:rsidRPr="008376FD">
        <w:rPr>
          <w:i/>
        </w:rPr>
        <w:t>Из зала: – Отдали свой сан-к – ци</w:t>
      </w:r>
      <w:r w:rsidRPr="008376FD">
        <w:t>.</w:t>
      </w:r>
    </w:p>
    <w:p w:rsidR="00A440C4" w:rsidRPr="008376FD" w:rsidRDefault="00A440C4" w:rsidP="00A440C4">
      <w:pPr>
        <w:ind w:firstLine="454"/>
      </w:pPr>
      <w:r w:rsidRPr="008376FD">
        <w:t xml:space="preserve">Да, </w:t>
      </w:r>
      <w:r w:rsidRPr="008376FD">
        <w:rPr>
          <w:i/>
        </w:rPr>
        <w:t>сан-к-ци</w:t>
      </w:r>
      <w:r w:rsidRPr="008376FD">
        <w:t xml:space="preserve"> из ада. Они просто не понимают, что </w:t>
      </w:r>
      <w:r w:rsidRPr="008376FD">
        <w:rPr>
          <w:i/>
        </w:rPr>
        <w:t>Ци</w:t>
      </w:r>
      <w:r w:rsidRPr="008376FD">
        <w:t xml:space="preserve"> для нас не уровень. Так, для Посвящённых. У нас тут все восемь уровней жизни. Это, кстати, </w:t>
      </w:r>
      <w:r w:rsidRPr="008376FD">
        <w:rPr>
          <w:i/>
        </w:rPr>
        <w:t>Ци к Ци</w:t>
      </w:r>
      <w:r w:rsidRPr="008376FD">
        <w:t xml:space="preserve"> – это же максимум Посвящённый. Хотя </w:t>
      </w:r>
      <w:r w:rsidRPr="008376FD">
        <w:rPr>
          <w:i/>
        </w:rPr>
        <w:t>ци</w:t>
      </w:r>
      <w:r w:rsidRPr="008376FD">
        <w:t xml:space="preserve"> – это и «жизнь цивилизации». Это о вчерашнем – о Человеке и Посвящённом.</w:t>
      </w:r>
    </w:p>
    <w:p w:rsidR="00A440C4" w:rsidRPr="008376FD" w:rsidRDefault="00A440C4" w:rsidP="00A440C4">
      <w:pPr>
        <w:ind w:firstLine="454"/>
      </w:pPr>
      <w:r w:rsidRPr="008376FD">
        <w:t>А, я ж не с вашей командой. Мы вчера на 22-ом Синтезе в Разум смогли стяжать восемь уровней: от Человека до Отца, Жизни. И преодолели двухуровневость предыдущих ступеней, где только Человек и Посвящённый. Оказалось, фиксация двухуровневых ступеней оставалась только на одной стране – США. И они вот этим бравировали. А вчера это закончилось и сдулось.</w:t>
      </w:r>
    </w:p>
    <w:p w:rsidR="00A440C4" w:rsidRPr="008376FD" w:rsidRDefault="00A440C4" w:rsidP="00A440C4">
      <w:pPr>
        <w:ind w:firstLine="454"/>
      </w:pPr>
      <w:r w:rsidRPr="008376FD">
        <w:t>И теперь по всей планете, включая США тоже, никаких исключений, у нас там Дом – восемь ступеней. А бравировать восьмью ступенями из ада невозможно. Если Посвящённый сюда может спуститься, то Ипостасям там вообще делать нечего – они просто это закроют. В общем, подходя к аду, он рухнул и закрылся от ужаса приближающейся Ипостаси. Примерно такое состояние. По факту так.</w:t>
      </w:r>
    </w:p>
    <w:p w:rsidR="00A440C4" w:rsidRPr="008376FD" w:rsidRDefault="00A440C4" w:rsidP="000F50A4">
      <w:pPr>
        <w:pStyle w:val="12"/>
      </w:pPr>
      <w:bookmarkStart w:id="45" w:name="_Toc134410505"/>
      <w:r w:rsidRPr="008376FD">
        <w:t>Сознательной Ипостасностью изменение условий на перспективное положительное движение</w:t>
      </w:r>
      <w:bookmarkEnd w:id="45"/>
    </w:p>
    <w:p w:rsidR="00A440C4" w:rsidRPr="008376FD" w:rsidRDefault="00A440C4" w:rsidP="00A440C4">
      <w:pPr>
        <w:ind w:firstLine="454"/>
      </w:pPr>
      <w:r w:rsidRPr="008376FD">
        <w:t xml:space="preserve">Так что Ипостасность имеет очень большое значение. То есть, когда вы ипостасно просто живёте и подходите к кому-то, </w:t>
      </w:r>
      <w:r w:rsidRPr="008376FD">
        <w:rPr>
          <w:b/>
        </w:rPr>
        <w:t>условия меняются на положительное движение</w:t>
      </w:r>
      <w:r w:rsidRPr="008376FD">
        <w:t>. Причём положительное – это не в вашу сторону, а в перспективно положительную, где пути Господни неисповедимы. Кажется, что всё рухнуло, а на самом деле всё начинает развиваться по-новому. Просто старое ушло. Увидели. Всё.</w:t>
      </w:r>
    </w:p>
    <w:p w:rsidR="00A440C4" w:rsidRPr="008376FD" w:rsidRDefault="00A440C4" w:rsidP="00A440C4">
      <w:pPr>
        <w:ind w:firstLine="454"/>
      </w:pPr>
      <w:r w:rsidRPr="008376FD">
        <w:t xml:space="preserve">Допустим, «даже если один святой живёт в городе – город будет спасён». Даже если одна Ипостась, настоящая, живёт в городе – в городе всё переформатируется. Я, допустим, этим пользуюсь сознательно. А вы? В деревне всё переформатируется, и во всех деревнях России: сельское хозяйство повышается, всё восстанавливается. Еды полно, а раньше из-за границы привозили. Так, нелинейно, если отследить – </w:t>
      </w:r>
      <w:r w:rsidRPr="008376FD">
        <w:rPr>
          <w:b/>
        </w:rPr>
        <w:t>сознательная Ипостасность по всем направлениям</w:t>
      </w:r>
      <w:r w:rsidRPr="008376FD">
        <w:t>.</w:t>
      </w:r>
    </w:p>
    <w:p w:rsidR="00A440C4" w:rsidRPr="008376FD" w:rsidRDefault="00A440C4" w:rsidP="00A440C4">
      <w:pPr>
        <w:ind w:firstLine="454"/>
      </w:pPr>
      <w:r w:rsidRPr="008376FD">
        <w:t>А чего жить в деревне просто так, не ипостася для деревенских? – не интересно. А куда девать эту Ипостасность? Что, себе в карман прятать? И пусть течёт, где живёшь не для одной деревни, а для всех. Для одной деревни Глава ИДИВО – это не работает. Для всех! Понятно, да? Для одной это эгоизм, если для одной и для своей. Всё, для города то же самое.</w:t>
      </w:r>
    </w:p>
    <w:p w:rsidR="00A440C4" w:rsidRPr="008376FD" w:rsidRDefault="00A440C4" w:rsidP="00A440C4">
      <w:pPr>
        <w:ind w:firstLine="454"/>
      </w:pPr>
      <w:r w:rsidRPr="008376FD">
        <w:lastRenderedPageBreak/>
        <w:t xml:space="preserve">Как вы ипостасите для города, кто, где там прописан и фиксируется? </w:t>
      </w:r>
      <w:r w:rsidRPr="008376FD">
        <w:rPr>
          <w:b/>
        </w:rPr>
        <w:t>По прописке, в основном, ипостасноть тянется</w:t>
      </w:r>
      <w:r w:rsidRPr="008376FD">
        <w:t>, так, на всякий случай, полезно будет знать. Вы меня поняли. Ну, так.</w:t>
      </w:r>
    </w:p>
    <w:p w:rsidR="00A440C4" w:rsidRPr="008376FD" w:rsidRDefault="00A440C4" w:rsidP="00A440C4">
      <w:pPr>
        <w:ind w:firstLine="454"/>
      </w:pPr>
      <w:r w:rsidRPr="008376FD">
        <w:t xml:space="preserve">У нас практика. Мы идём преображаться в ночную подготовку. Стяжаем 64-рицу Человека, который с вами вечером, ночью разрабатывали. А потом мы эту тему поднимаем и пытаемся доработать. Слово </w:t>
      </w:r>
      <w:r w:rsidRPr="008376FD">
        <w:rPr>
          <w:i/>
        </w:rPr>
        <w:t>пытаемся</w:t>
      </w:r>
      <w:r w:rsidRPr="008376FD">
        <w:t xml:space="preserve"> не работает. Нам нужен Творящий Синтез. Для этого нужна 64-рица Человека. Слово «пытаемся» не пройдёт. Надо!</w:t>
      </w:r>
    </w:p>
    <w:p w:rsidR="00A440C4" w:rsidRPr="008376FD" w:rsidRDefault="00A440C4" w:rsidP="00A440C4">
      <w:pPr>
        <w:ind w:firstLine="454"/>
      </w:pPr>
      <w:r w:rsidRPr="008376FD">
        <w:t>Практика. И плюс попытаемся сейчас ипостасить.</w:t>
      </w:r>
    </w:p>
    <w:p w:rsidR="00A440C4" w:rsidRPr="008376FD" w:rsidRDefault="00A440C4" w:rsidP="000F50A4">
      <w:pPr>
        <w:pStyle w:val="12"/>
      </w:pPr>
      <w:bookmarkStart w:id="46" w:name="_Toc134410506"/>
      <w:r w:rsidRPr="008376FD">
        <w:t>Практика 5. Стяжание Творения Изначально Вышестоящего Отца каждым из нас в личном аспекте и в коллективном аспекте 64-рицей Человека нами</w:t>
      </w:r>
      <w:bookmarkEnd w:id="46"/>
    </w:p>
    <w:p w:rsidR="00A440C4" w:rsidRPr="008376FD" w:rsidRDefault="00A440C4" w:rsidP="00A440C4">
      <w:pPr>
        <w:ind w:firstLine="454"/>
      </w:pPr>
      <w:r w:rsidRPr="008376FD">
        <w:t>Мы возжигаемся всем Синтезом каждого из нас.</w:t>
      </w:r>
    </w:p>
    <w:p w:rsidR="00A440C4" w:rsidRPr="008376FD" w:rsidRDefault="00A440C4" w:rsidP="00A440C4">
      <w:pPr>
        <w:ind w:firstLine="454"/>
      </w:pPr>
      <w:r w:rsidRPr="008376FD">
        <w:t>Синтезируемся с Изначально Вышестоящими Аватарами Синтеза Кут Хуми Фаинь. Переходим в зал ИВДИВО 192-х высоко-цельно Изначально Вышестоящий. Развёртываемся в зале Владыкой 92-го Синтеза в форме.</w:t>
      </w:r>
    </w:p>
    <w:p w:rsidR="00A440C4" w:rsidRPr="008376FD" w:rsidRDefault="00B04951" w:rsidP="00A440C4">
      <w:pPr>
        <w:ind w:firstLine="454"/>
      </w:pPr>
      <w:r>
        <w:t>И синтезируясь</w:t>
      </w:r>
      <w:r w:rsidR="00A440C4" w:rsidRPr="008376FD">
        <w:t xml:space="preserve"> с Изначально Вышестоящими Аватарами Синтеза Кут Хуми Фаинь, проникаемся Ипостасностью.</w:t>
      </w:r>
    </w:p>
    <w:p w:rsidR="00A440C4" w:rsidRPr="008376FD" w:rsidRDefault="00A440C4" w:rsidP="00A440C4">
      <w:pPr>
        <w:ind w:firstLine="454"/>
      </w:pPr>
      <w:r w:rsidRPr="008376FD">
        <w:t xml:space="preserve">И, </w:t>
      </w:r>
      <w:r w:rsidRPr="008376FD">
        <w:rPr>
          <w:b/>
        </w:rPr>
        <w:t>проникаясь Ипостасностью Аватарам Синтеза Кут Хуми Фаинь</w:t>
      </w:r>
      <w:r w:rsidRPr="008376FD">
        <w:t>, мы проникаемся Синтез Синтезом Изначально Вышестоящего Отца. И, вспыхивая им, прося Аватаров Синтеза Кут Хуми Фаинь преобразить каждого из нас физически собою. И вспыхивая Синтез Синтезом Изначально Вышестоящего Отца.</w:t>
      </w:r>
    </w:p>
    <w:p w:rsidR="00A440C4" w:rsidRPr="008376FD" w:rsidRDefault="00A440C4" w:rsidP="00A440C4">
      <w:pPr>
        <w:ind w:firstLine="454"/>
      </w:pPr>
      <w:r w:rsidRPr="008376FD">
        <w:t>И вспыхиваем Синтез Синтезом Изначально Вышестоящего Отца каждым из нас.</w:t>
      </w:r>
    </w:p>
    <w:p w:rsidR="00A440C4" w:rsidRPr="008376FD" w:rsidRDefault="00A440C4" w:rsidP="00A440C4">
      <w:pPr>
        <w:ind w:firstLine="454"/>
      </w:pPr>
      <w:r w:rsidRPr="008376FD">
        <w:t xml:space="preserve">Синтезируясь с Аватарами Синтеза Кут Хуми Фаинь и </w:t>
      </w:r>
      <w:r w:rsidRPr="008376FD">
        <w:rPr>
          <w:b/>
        </w:rPr>
        <w:t xml:space="preserve">стяжая Огонь Синтез Синтеза Изначально Вышестоящего Отца, горящий каждым из нас. </w:t>
      </w:r>
      <w:r w:rsidRPr="008376FD">
        <w:t>И просим Аватаров Синтеза Кут Хуми Фаинь преобразить каждого из нас Огнём Синтез Синтеза Изначально Вышестоящего Отца, горящим в нас, на Ипостасность Аватарам Синтеза Кут Хуми Фаинь собою. И проникаемся Огнём.</w:t>
      </w:r>
    </w:p>
    <w:p w:rsidR="00A440C4" w:rsidRPr="008376FD" w:rsidRDefault="00A440C4" w:rsidP="00A440C4">
      <w:pPr>
        <w:ind w:firstLine="454"/>
        <w:rPr>
          <w:b/>
        </w:rPr>
      </w:pPr>
      <w:r w:rsidRPr="008376FD">
        <w:t xml:space="preserve">Господа, Синтез Синтеза на есмь Огонь, это Синтез. </w:t>
      </w:r>
      <w:r w:rsidRPr="008376FD">
        <w:rPr>
          <w:b/>
        </w:rPr>
        <w:t xml:space="preserve">Переходя на Огонь Синтез Синтеза, мы переходим в другое состояние. </w:t>
      </w:r>
      <w:r w:rsidRPr="008376FD">
        <w:t xml:space="preserve">И горим в прямом смысле этого слова, пережигая свою заструктуренность и отсутствующую Ипостасность. Даже если она присутствует, значит, устаревшую Ипостасность. У нас 92-й Синтез и Ипостасность должна быть минимум 92 уровня. Метагалактическая Ипостасность, но не материальная – Ивдивная Ипостасность. Во! </w:t>
      </w:r>
      <w:r w:rsidRPr="008376FD">
        <w:rPr>
          <w:b/>
        </w:rPr>
        <w:t xml:space="preserve">И </w:t>
      </w:r>
      <w:proofErr w:type="gramStart"/>
      <w:r w:rsidRPr="008376FD">
        <w:rPr>
          <w:b/>
        </w:rPr>
        <w:t>горим</w:t>
      </w:r>
      <w:proofErr w:type="gramEnd"/>
      <w:r w:rsidRPr="008376FD">
        <w:rPr>
          <w:b/>
        </w:rPr>
        <w:t xml:space="preserve"> пережигая всё, что не соответствует Ипостасности, Огнём Синтез Синтеза Изначально Вышестоящего Отца!</w:t>
      </w:r>
    </w:p>
    <w:p w:rsidR="00A440C4" w:rsidRPr="008376FD" w:rsidRDefault="00A440C4" w:rsidP="00A440C4">
      <w:pPr>
        <w:ind w:firstLine="454"/>
      </w:pPr>
      <w:r w:rsidRPr="008376FD">
        <w:t xml:space="preserve">И начинаем бурлить внутри </w:t>
      </w:r>
      <w:r w:rsidRPr="008376FD">
        <w:rPr>
          <w:b/>
        </w:rPr>
        <w:t>к</w:t>
      </w:r>
      <w:r w:rsidRPr="008376FD">
        <w:t xml:space="preserve"> Творению!</w:t>
      </w:r>
    </w:p>
    <w:p w:rsidR="00A440C4" w:rsidRPr="008376FD" w:rsidRDefault="00A440C4" w:rsidP="00A440C4">
      <w:pPr>
        <w:ind w:firstLine="454"/>
      </w:pPr>
      <w:r w:rsidRPr="008376FD">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этим.</w:t>
      </w:r>
    </w:p>
    <w:p w:rsidR="00A440C4" w:rsidRPr="008376FD" w:rsidRDefault="00A440C4" w:rsidP="00A440C4">
      <w:pPr>
        <w:ind w:firstLine="454"/>
      </w:pPr>
      <w:r w:rsidRPr="008376FD">
        <w:t>И далее мы синтезируемся с Изначально Вышестоящим Аватар-Ивдивным Изначально Вышестоящей Ипостасью Изначально Вышестоящего Отца.</w:t>
      </w:r>
    </w:p>
    <w:p w:rsidR="00A440C4" w:rsidRPr="008376FD" w:rsidRDefault="00A440C4" w:rsidP="00A440C4">
      <w:pPr>
        <w:ind w:firstLine="454"/>
      </w:pPr>
      <w:r w:rsidRPr="008376FD">
        <w:t>Развёртываемся в зале 252-х высоко-цельно Изначально Вышестоящим пред Изначально Вышестоящей Аватар-Ипостасью Изначально Вышестоящего Отца.</w:t>
      </w:r>
    </w:p>
    <w:p w:rsidR="00A440C4" w:rsidRPr="008376FD" w:rsidRDefault="00A440C4" w:rsidP="00A440C4">
      <w:pPr>
        <w:ind w:firstLine="454"/>
      </w:pPr>
      <w:r w:rsidRPr="008376FD">
        <w:t xml:space="preserve">И синтезируясь с Хум Изначально Вышестоящей Аватар-Ипостаси, стяжаем Творение Изначально Вышестоящего Отца каждому из нас. Прося Изначально Вышестоящую Ипостась Изначально Вышестоящего Отца </w:t>
      </w:r>
      <w:r w:rsidRPr="008376FD">
        <w:rPr>
          <w:b/>
        </w:rPr>
        <w:t>сотворить Ипостасность каждого из нас Изначально Вышестоящему Отцу собою.</w:t>
      </w:r>
    </w:p>
    <w:p w:rsidR="00A440C4" w:rsidRPr="008376FD" w:rsidRDefault="00A440C4" w:rsidP="00A440C4">
      <w:pPr>
        <w:ind w:firstLine="454"/>
      </w:pPr>
      <w:r w:rsidRPr="008376FD">
        <w:t>И проникаемся Творением Ипостасности в каждом из нас и каждым из нас.</w:t>
      </w:r>
    </w:p>
    <w:p w:rsidR="00A440C4" w:rsidRPr="008376FD" w:rsidRDefault="00A440C4" w:rsidP="00A440C4">
      <w:pPr>
        <w:ind w:firstLine="454"/>
      </w:pPr>
      <w:r w:rsidRPr="008376FD">
        <w:t>И проникаемся Ипостасностью Изначально Вышестоящему Отцу каждым из нас.</w:t>
      </w:r>
    </w:p>
    <w:p w:rsidR="00A440C4" w:rsidRPr="008376FD" w:rsidRDefault="00A440C4" w:rsidP="00A440C4">
      <w:pPr>
        <w:ind w:firstLine="454"/>
      </w:pPr>
      <w:r w:rsidRPr="008376FD">
        <w:t>И, возжигаясь Творением Изначально Вышестоящего Отца, преображаемся им.</w:t>
      </w:r>
    </w:p>
    <w:p w:rsidR="00A440C4" w:rsidRPr="008376FD" w:rsidRDefault="00A440C4" w:rsidP="00A440C4">
      <w:pPr>
        <w:ind w:firstLine="454"/>
      </w:pPr>
      <w:r w:rsidRPr="008376FD">
        <w:t>И далее, мы синтезируемся с Изначально Вышестоящим Отцом, переходим в зал Изначально Вышестоящего Отца 257-ми высоко-цельно Изначально Вышестоящий. Развёртываемся пред Изначально Вышестоящим Отцом Владыкой 92-го Синтеза в форме в синтезе всех инструментов.</w:t>
      </w:r>
    </w:p>
    <w:p w:rsidR="00A440C4" w:rsidRPr="008376FD" w:rsidRDefault="00A440C4" w:rsidP="00A440C4">
      <w:pPr>
        <w:ind w:firstLine="454"/>
        <w:rPr>
          <w:b/>
        </w:rPr>
      </w:pPr>
      <w:r w:rsidRPr="008376FD">
        <w:t xml:space="preserve">И синтезируясь с Изначально Вышестоящим Отцом, </w:t>
      </w:r>
      <w:r w:rsidRPr="008376FD">
        <w:rPr>
          <w:b/>
        </w:rPr>
        <w:t>проникаемся Ипостасностью Изначально Вышестоящему Отцу собою.</w:t>
      </w:r>
    </w:p>
    <w:p w:rsidR="00A440C4" w:rsidRPr="008376FD" w:rsidRDefault="00A440C4" w:rsidP="00A440C4">
      <w:pPr>
        <w:ind w:firstLine="454"/>
        <w:rPr>
          <w:b/>
        </w:rPr>
      </w:pPr>
      <w:r w:rsidRPr="008376FD">
        <w:t xml:space="preserve">И проникаясь Ипостасностью Изначально Вышестоящему Отцу, </w:t>
      </w:r>
      <w:r w:rsidRPr="008376FD">
        <w:rPr>
          <w:b/>
        </w:rPr>
        <w:t>стяжаем Творение Изначально Вышестоящего Отца собою как в личном аспекте каждому из нас, так и в коллективном аспекте 64-рицей Человека нами.</w:t>
      </w:r>
    </w:p>
    <w:p w:rsidR="00A440C4" w:rsidRPr="008376FD" w:rsidRDefault="00A440C4" w:rsidP="00A440C4">
      <w:pPr>
        <w:ind w:firstLine="454"/>
      </w:pPr>
      <w:r w:rsidRPr="008376FD">
        <w:lastRenderedPageBreak/>
        <w:t>И синтезируясь с Хум Изначально Вышестоящего Отца, стяжаем два Синтеза Изначально Вышестоящего Отца, прося преобразить каждого из нас и синтез нас этим.</w:t>
      </w:r>
    </w:p>
    <w:p w:rsidR="00A440C4" w:rsidRPr="008376FD" w:rsidRDefault="00A440C4" w:rsidP="00A440C4">
      <w:pPr>
        <w:ind w:firstLine="454"/>
      </w:pPr>
      <w:r w:rsidRPr="008376FD">
        <w:t>И возжигаясь Синтезами Изначально Вышестоящего Отца, преображаясь ими, мы благодарим Изначально Вышестоящего Отца. Благодарим Изначально Вышестоящую Ипостась Изначально Вышестоящего Отца. Благодарим Изначально Вышестоящих Аватаров Синтеза Кут Хуми Фаинь.</w:t>
      </w:r>
    </w:p>
    <w:p w:rsidR="00A440C4" w:rsidRPr="008376FD" w:rsidRDefault="00A440C4" w:rsidP="00A440C4">
      <w:pPr>
        <w:ind w:firstLine="454"/>
      </w:pPr>
      <w:r w:rsidRPr="008376FD">
        <w:t>Возвращаемся в физическое выражение каждым из нас и синтезом нас.</w:t>
      </w:r>
    </w:p>
    <w:p w:rsidR="00A440C4" w:rsidRPr="008376FD" w:rsidRDefault="00A440C4" w:rsidP="00A440C4">
      <w:pPr>
        <w:ind w:firstLine="454"/>
        <w:rPr>
          <w:highlight w:val="yellow"/>
        </w:rPr>
      </w:pPr>
      <w:r w:rsidRPr="008376FD">
        <w:t>И развёртываясь физически,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A440C4" w:rsidRPr="008376FD" w:rsidRDefault="00A440C4" w:rsidP="00A440C4">
      <w:pPr>
        <w:ind w:firstLine="454"/>
      </w:pPr>
      <w:r w:rsidRPr="008376FD">
        <w:t>И выходим из практики. Аминь.</w:t>
      </w:r>
    </w:p>
    <w:p w:rsidR="00A440C4" w:rsidRPr="008376FD" w:rsidRDefault="00A440C4" w:rsidP="000F50A4">
      <w:pPr>
        <w:pStyle w:val="12"/>
      </w:pPr>
      <w:bookmarkStart w:id="47" w:name="_Toc134410507"/>
      <w:r w:rsidRPr="008376FD">
        <w:t>Различение: Часть, Огонь, Синтез. Специфика Аватара внутри – Синтез вовне.</w:t>
      </w:r>
      <w:bookmarkEnd w:id="47"/>
    </w:p>
    <w:p w:rsidR="00A440C4" w:rsidRPr="008376FD" w:rsidRDefault="00A440C4" w:rsidP="00A440C4">
      <w:pPr>
        <w:ind w:firstLine="454"/>
      </w:pPr>
      <w:r w:rsidRPr="008376FD">
        <w:t>Два таких любопытных пояснения.</w:t>
      </w:r>
    </w:p>
    <w:p w:rsidR="00A440C4" w:rsidRPr="008376FD" w:rsidRDefault="00A440C4" w:rsidP="00A440C4">
      <w:pPr>
        <w:ind w:firstLine="454"/>
      </w:pPr>
      <w:r w:rsidRPr="008376FD">
        <w:t>Первое. Мне пришлось даже сделать его в Синтезе. Вы должны понимать, что, когда мы выходим к Аватару Синтеза, допустим, Иосифу, и стяжаем Синтез Воли Изначально Вышестоящего Отца, это не Огонь, это Синтез Воли. И так у каждого Аватара.</w:t>
      </w:r>
    </w:p>
    <w:p w:rsidR="00A440C4" w:rsidRPr="008376FD" w:rsidRDefault="00A440C4" w:rsidP="00A440C4">
      <w:pPr>
        <w:ind w:firstLine="454"/>
      </w:pPr>
      <w:r w:rsidRPr="008376FD">
        <w:t xml:space="preserve">То есть, если мы выйдем к Любомиру за Синтезом Образа Отца, это не Огонь, это Синтез Образа Отца. Поэтому все Аватары называются Аватарами Синтеза. То есть, они несут </w:t>
      </w:r>
      <w:proofErr w:type="gramStart"/>
      <w:r w:rsidRPr="008376FD">
        <w:rPr>
          <w:b/>
          <w:i/>
        </w:rPr>
        <w:t>Син-тез</w:t>
      </w:r>
      <w:proofErr w:type="gramEnd"/>
      <w:r w:rsidRPr="008376FD">
        <w:t>.</w:t>
      </w:r>
    </w:p>
    <w:p w:rsidR="00A440C4" w:rsidRPr="008376FD" w:rsidRDefault="00A440C4" w:rsidP="00A440C4">
      <w:pPr>
        <w:ind w:firstLine="454"/>
      </w:pPr>
      <w:r w:rsidRPr="008376FD">
        <w:t xml:space="preserve">На всякий случай, </w:t>
      </w:r>
      <w:r w:rsidRPr="008376FD">
        <w:rPr>
          <w:b/>
        </w:rPr>
        <w:t>Огонь – это то, из чего состоит материя, а Синтез – это то, что записывается в Огонь.</w:t>
      </w:r>
      <w:r w:rsidRPr="008376FD">
        <w:t xml:space="preserve"> И пускай чистый Огонь – это не совсем материя, потому что есть огнематерия, но именно из Огня формируется то, что мы можем назвать огнематерией. Увидели, да?</w:t>
      </w:r>
    </w:p>
    <w:p w:rsidR="00A440C4" w:rsidRPr="008376FD" w:rsidRDefault="00A440C4" w:rsidP="00A440C4">
      <w:pPr>
        <w:ind w:firstLine="454"/>
      </w:pPr>
      <w:r w:rsidRPr="008376FD">
        <w:t xml:space="preserve">Из Огня можно взять чистый Огонь Отца, тогда мы говорим: </w:t>
      </w:r>
      <w:r w:rsidRPr="008376FD">
        <w:rPr>
          <w:i/>
        </w:rPr>
        <w:t>Огонь Синтеза Синтеза Кут Хуми.</w:t>
      </w:r>
      <w:r w:rsidRPr="008376FD">
        <w:t xml:space="preserve"> </w:t>
      </w:r>
      <w:r w:rsidRPr="008376FD">
        <w:rPr>
          <w:i/>
        </w:rPr>
        <w:t>Огонь Синтеза Образа Отца</w:t>
      </w:r>
      <w:r w:rsidRPr="008376FD">
        <w:t xml:space="preserve">, согласен, у Любомира. А если мы говорим просто: </w:t>
      </w:r>
      <w:r w:rsidRPr="008376FD">
        <w:rPr>
          <w:i/>
        </w:rPr>
        <w:t xml:space="preserve">Синтез Образа Отца </w:t>
      </w:r>
      <w:r w:rsidRPr="008376FD">
        <w:t>– это чистый Синтез, несущий Образ Отца.</w:t>
      </w:r>
    </w:p>
    <w:p w:rsidR="00A440C4" w:rsidRPr="008376FD" w:rsidRDefault="00A440C4" w:rsidP="00A440C4">
      <w:pPr>
        <w:ind w:firstLine="454"/>
      </w:pPr>
      <w:r w:rsidRPr="008376FD">
        <w:t xml:space="preserve">Если мы просто говорим: </w:t>
      </w:r>
      <w:r w:rsidRPr="008376FD">
        <w:rPr>
          <w:i/>
        </w:rPr>
        <w:t>Образ Отца</w:t>
      </w:r>
      <w:r w:rsidRPr="008376FD">
        <w:t xml:space="preserve"> – это просто Часть. Если мы говорим: </w:t>
      </w:r>
      <w:r w:rsidRPr="008376FD">
        <w:rPr>
          <w:i/>
        </w:rPr>
        <w:t>Огонь Образа Отца</w:t>
      </w:r>
      <w:r w:rsidRPr="008376FD">
        <w:t xml:space="preserve"> – это Огонь, действующий Образом Отца. Это Огонь Отца. А потом этот Огонь плавно постепенно перетекает тем, что мы им насытились и подействовали, в материю Образа Отца, то есть, становится, грубо говоря, кожей и другими спецификами Образа Отца – оболочкой. Различили?</w:t>
      </w:r>
    </w:p>
    <w:p w:rsidR="00A440C4" w:rsidRPr="008376FD" w:rsidRDefault="00A440C4" w:rsidP="00A440C4">
      <w:pPr>
        <w:ind w:firstLine="454"/>
      </w:pPr>
      <w:r w:rsidRPr="008376FD">
        <w:t>Огнематерия – к Маме, Огонь – к Папе, а Синтез записывается везде. И там, и там, и в огнематерию пишется, если Синтез связан с материей, и в Огонь пишется.</w:t>
      </w:r>
    </w:p>
    <w:p w:rsidR="00A440C4" w:rsidRPr="008376FD" w:rsidRDefault="00A440C4" w:rsidP="00A440C4">
      <w:pPr>
        <w:ind w:firstLine="454"/>
      </w:pPr>
      <w:r w:rsidRPr="008376FD">
        <w:t>Поэтому, когда нас ввели в Огонь Синтез Синтеза, вообще-то Огонь, мягко говоря, пережигает. И если учесть, что это Огонь, аж, 192-го уровня, от него просто спрятаться некуда, тем более Огонь Синтеза Синтеза. То есть это двойного Синтеза: и внешнего, и внутреннего, поэтому прятаться негде.</w:t>
      </w:r>
    </w:p>
    <w:p w:rsidR="00A440C4" w:rsidRPr="008376FD" w:rsidRDefault="00A440C4" w:rsidP="00A440C4">
      <w:pPr>
        <w:ind w:firstLine="454"/>
      </w:pPr>
      <w:r w:rsidRPr="008376FD">
        <w:t xml:space="preserve">Вот заметьте: </w:t>
      </w:r>
      <w:r w:rsidRPr="008376FD">
        <w:rPr>
          <w:b/>
        </w:rPr>
        <w:t>Синтез Синтеза – это внешне и внутренне тотально</w:t>
      </w:r>
      <w:r w:rsidRPr="008376FD">
        <w:t xml:space="preserve">. Кстати, </w:t>
      </w:r>
      <w:r w:rsidRPr="008376FD">
        <w:rPr>
          <w:b/>
        </w:rPr>
        <w:t>Синтез Воли – это Синтез вовне, Воля внутри</w:t>
      </w:r>
      <w:r w:rsidRPr="008376FD">
        <w:t xml:space="preserve">. </w:t>
      </w:r>
      <w:r w:rsidRPr="008376FD">
        <w:rPr>
          <w:b/>
        </w:rPr>
        <w:t>Синтез Мудрости – это Синтез вовне, Мудрость внутри</w:t>
      </w:r>
      <w:r w:rsidRPr="008376FD">
        <w:t xml:space="preserve">. Поэтому </w:t>
      </w:r>
      <w:r w:rsidRPr="008376FD">
        <w:rPr>
          <w:b/>
        </w:rPr>
        <w:t>Аватары Синтеза – это те, кто несут Синтез собою, Синтез вовне, а внутри специфика Аватара.</w:t>
      </w:r>
      <w:r w:rsidRPr="008376FD">
        <w:t xml:space="preserve"> У Любомира Синтез вовне, Образ Отца внутри. И мы с Образом Отца. Логика понятна? Это очень важная логика.</w:t>
      </w:r>
    </w:p>
    <w:p w:rsidR="00A440C4" w:rsidRPr="008376FD" w:rsidRDefault="00A440C4" w:rsidP="00A440C4">
      <w:pPr>
        <w:ind w:firstLine="454"/>
      </w:pPr>
      <w:r w:rsidRPr="008376FD">
        <w:t>А вот, когда включается Огонь, он нас переплавляет, пережигает. Вот то, что я говорил о бурлении, вы сейчас могли в Огне прочувствовать. Нам Владыка это устроил. Чтобы Огнём просто у нас там перепаяло все наши схемы, программы, линейные, нелинейные связки пережгло, и мы горели Огнём. Мы в прямом смысле стояли – и над нами такой Огонь, не Пламя, а Огонь. Он вот так обычно стоит, он не колышется. Пламя вот так колышется, всегда, любое, даже одно. А Огонь он всегда вот такой – он внутри колышется. Внешне ты не заметишь, а внутри идёт бурление Огнём.</w:t>
      </w:r>
    </w:p>
    <w:p w:rsidR="00A440C4" w:rsidRPr="008376FD" w:rsidRDefault="00A440C4" w:rsidP="00A440C4">
      <w:pPr>
        <w:ind w:firstLine="454"/>
      </w:pPr>
      <w:r w:rsidRPr="008376FD">
        <w:t>И мы стояли вот так Огнём овально, каждый пред Владыками Кут Хуми Фаинь. Я говорю «Владыками» – так по-человечески ближе, полезней бывает. То есть, если «Аватары» – это служение. Если «Владыки» – это мы ещё как человеки корректируемся. Сленг – очень важно, кстати. Как назовёшь, то и сделают. Поэтому здесь прямо очень важно назвать правильно. Увидели?</w:t>
      </w:r>
    </w:p>
    <w:p w:rsidR="00A440C4" w:rsidRPr="008376FD" w:rsidRDefault="00A440C4" w:rsidP="000F50A4">
      <w:pPr>
        <w:pStyle w:val="12"/>
      </w:pPr>
      <w:bookmarkStart w:id="48" w:name="_Toc134410508"/>
      <w:r w:rsidRPr="008376FD">
        <w:lastRenderedPageBreak/>
        <w:t>Творение у ИВ Аватар-Ипостаси ИВО по Должностной Компетенции. Экономические проекты в Санкт-Петербурге и Ленинградской области</w:t>
      </w:r>
      <w:bookmarkEnd w:id="48"/>
    </w:p>
    <w:p w:rsidR="00A440C4" w:rsidRPr="008376FD" w:rsidRDefault="00A440C4" w:rsidP="00A440C4">
      <w:pPr>
        <w:ind w:firstLine="454"/>
      </w:pPr>
      <w:r w:rsidRPr="008376FD">
        <w:t>То же самое у Аватар-Ипостаси перед Ипостасью. Тут вообще было удивление. Ипостась вам передаёт: «Вы не заходите к ней твориться». Чувствуете, какой дзен наступил в зале? Вы не заходите к ней твориться. Ну, там же Творение Изначально Вышестоящего Отца. Это не Огонь, это прямое Творение. А можно ещё войти в Огонь Творения. Это когда, чтобы нас Огонь переплавил, и Творение наступило.</w:t>
      </w:r>
    </w:p>
    <w:p w:rsidR="00A440C4" w:rsidRPr="008376FD" w:rsidRDefault="00A440C4" w:rsidP="00A440C4">
      <w:pPr>
        <w:ind w:firstLine="454"/>
      </w:pPr>
      <w:r w:rsidRPr="008376FD">
        <w:t>Вы там Аватары Космической Культуры. Вы заходили на Творение Ипостаси? Это просто из новых должностей, поэтому я её вспомнил. И чем наша культура после этого космична, если её никто не творит? Нет, Отец творит в</w:t>
      </w:r>
      <w:r w:rsidRPr="008376FD">
        <w:rPr>
          <w:i/>
        </w:rPr>
        <w:t>аа</w:t>
      </w:r>
      <w:r w:rsidRPr="008376FD">
        <w:t>ще.</w:t>
      </w:r>
    </w:p>
    <w:p w:rsidR="00A440C4" w:rsidRPr="008376FD" w:rsidRDefault="00A440C4" w:rsidP="00A440C4">
      <w:pPr>
        <w:ind w:firstLine="454"/>
      </w:pPr>
      <w:r w:rsidRPr="008376FD">
        <w:t xml:space="preserve">Аватары Экономики, вы заходили за Творением? Аватары Экономики, вот, в должностном действии, хотя бы на оставшиеся три месяца? Может само это Творение нас и подтолкнёт к экономическим действиям? Не в смысле, что вы станете экономистом, но </w:t>
      </w:r>
      <w:r w:rsidRPr="008376FD">
        <w:rPr>
          <w:b/>
        </w:rPr>
        <w:t>эманации для экономистов очень полезны в Питере.</w:t>
      </w:r>
      <w:r w:rsidRPr="008376FD">
        <w:t xml:space="preserve"> Биржа у вас тут единственная российская нефтяная. И откуда я, зараза такая, знаю это, не являясь не нефтяником, не экономистом?</w:t>
      </w:r>
    </w:p>
    <w:p w:rsidR="00A440C4" w:rsidRPr="008376FD" w:rsidRDefault="00A440C4" w:rsidP="00A440C4">
      <w:pPr>
        <w:ind w:firstLine="454"/>
      </w:pPr>
      <w:r w:rsidRPr="008376FD">
        <w:t>Вы её поддерживаете в развитии, чтобы вся нефть России продавалась через биржу, как планировало Правительство, а у них пока не получается? Где наше творение, чтобы у них получилось?</w:t>
      </w:r>
    </w:p>
    <w:p w:rsidR="00A440C4" w:rsidRPr="008376FD" w:rsidRDefault="00A440C4" w:rsidP="00A440C4">
      <w:pPr>
        <w:ind w:firstLine="454"/>
      </w:pPr>
      <w:r w:rsidRPr="008376FD">
        <w:t xml:space="preserve">Ладога! Нефтяные проводы в Германию идут через Ленинградскую область – Усть-Луга и под ней. Я это знаю. Где ваш Аватар Экономики, который творит это, чтобы всё состоялось и не прекратилось, и никакие «санкции из ада» не дошли до рая и остались в аду, как и положено им там оставаться? Потому что это </w:t>
      </w:r>
      <w:r w:rsidRPr="008376FD">
        <w:rPr>
          <w:i/>
        </w:rPr>
        <w:t>недобросовестная конкуренция</w:t>
      </w:r>
      <w:r w:rsidRPr="008376FD">
        <w:t xml:space="preserve"> на языке экономистов.</w:t>
      </w:r>
    </w:p>
    <w:p w:rsidR="00A440C4" w:rsidRPr="008376FD" w:rsidRDefault="00A440C4" w:rsidP="00A440C4">
      <w:pPr>
        <w:ind w:firstLine="454"/>
      </w:pPr>
      <w:r w:rsidRPr="008376FD">
        <w:t>Экономика! Санкции-то на экономику давят. Аватары Экономики, где сопротивление этой гадости? Я не имею виду стране. Санкции могут на все страны накладываться. Просто этой гадости, этому стилю отношений в мире.</w:t>
      </w:r>
    </w:p>
    <w:p w:rsidR="00A440C4" w:rsidRPr="008376FD" w:rsidRDefault="00A440C4" w:rsidP="00A440C4">
      <w:pPr>
        <w:ind w:firstLine="454"/>
      </w:pPr>
      <w:r w:rsidRPr="008376FD">
        <w:t>Конкуренция – это нормально. Недобросовестная должна пережигаться. Иначе, зачем Отец ввёл Аватаров Экономики? Я поясняю, что такое Творение. Я вообще ни о чём. Раз Отец ввёл, значит, ему нужны Аватары, которые…Понятно? Поддержат экономическую целесообразность и пережигают экономическую нецелесообразность, то есть гадость. Так, попроще, по-русски.</w:t>
      </w:r>
    </w:p>
    <w:p w:rsidR="00A440C4" w:rsidRPr="008376FD" w:rsidRDefault="00A440C4" w:rsidP="00A440C4">
      <w:pPr>
        <w:ind w:firstLine="454"/>
      </w:pPr>
      <w:r w:rsidRPr="008376FD">
        <w:t xml:space="preserve">И даже, если ты не экономист, это вполне можно сделать Творением Ипостаси. </w:t>
      </w:r>
      <w:r w:rsidRPr="008376FD">
        <w:rPr>
          <w:b/>
        </w:rPr>
        <w:t>Вышел и творишь как Аватар Экономики, а потом эманируй Творение Экономики по Планете.</w:t>
      </w:r>
      <w:r w:rsidRPr="008376FD">
        <w:t xml:space="preserve"> А то у нас кризис наступает, потому что, извините, никто не соображает, как экономику развивать дальше. </w:t>
      </w:r>
      <w:proofErr w:type="gramStart"/>
      <w:r w:rsidRPr="008376FD">
        <w:t>Никакие великие экономисты это</w:t>
      </w:r>
      <w:proofErr w:type="gramEnd"/>
      <w:r w:rsidRPr="008376FD">
        <w:t xml:space="preserve"> сообразить не могут. Я серьёзно.</w:t>
      </w:r>
    </w:p>
    <w:p w:rsidR="00A440C4" w:rsidRPr="008376FD" w:rsidRDefault="00A440C4" w:rsidP="00A440C4">
      <w:pPr>
        <w:ind w:firstLine="454"/>
      </w:pPr>
      <w:r w:rsidRPr="008376FD">
        <w:t>Почему мы не можем от Отца Творение Экономики направить всем, включая экономистам?! Ну, найдётся умная голова, которая поймает это и сложит новую систему. Ну, найдётся. Среди экономистов найдётся. Не обязательно среди нас. Мы ей должны просто обеспечить Огонь и Творение на новую экономику. Аватары Экономики, ну простая вещь.</w:t>
      </w:r>
    </w:p>
    <w:p w:rsidR="00A440C4" w:rsidRPr="008376FD" w:rsidRDefault="00A440C4" w:rsidP="00A440C4">
      <w:pPr>
        <w:ind w:firstLine="454"/>
      </w:pPr>
      <w:r w:rsidRPr="008376FD">
        <w:t xml:space="preserve">А мы за этим творением к Аватар-Ипостаси Творения не ходим. А это Творящий Синтез, который нас автоматически будет туда выносить, то есть сегодня получим степень Творящего Синтеза, и весь месяц нас туда будет просто выносить за умением быть в Творящем Синтезе и нести Творение собою. </w:t>
      </w:r>
      <w:r w:rsidRPr="008376FD">
        <w:rPr>
          <w:b/>
        </w:rPr>
        <w:t>Вы как собираетесь нести Творение собою, получив Творящий Синтез?</w:t>
      </w:r>
    </w:p>
    <w:p w:rsidR="00A440C4" w:rsidRPr="008376FD" w:rsidRDefault="00A440C4" w:rsidP="00A440C4">
      <w:pPr>
        <w:ind w:firstLine="454"/>
      </w:pPr>
      <w:r w:rsidRPr="008376FD">
        <w:t xml:space="preserve">Ладно, ваши личные тонкости. Там, мне, допустим, сейчас откорректировали название одной серии, прямо, жёстко. Ещё и Отец сказал: «Будет так». Нормально, всё, я согласен. Ну, у нас тут есть разные направления деятельности лично, ну, это и для коллектива лично, но пока мы лично готовим. А потом ещё и коллективно. Но тут всё понятно, в данном случае как Аватар Синтеза работаю. Мне Синтез начали корректировать. Иерархи будут корректировать. Коллективно. Мы выросли для следующих названий. Вот прямо сейчас в Творении Отец мне сказал: «Будет так. Всё». Это, чтобы вы знали, как Синтез растёт. Опубликую – увидите. Не-не-не, количество остаётся всё – 256, названия те же самые: Должность. Некоторые Должности в названиях поменяются. Корректно выражусь. Решение Отца сейчас объявлено. Творение. А я обязан это провести в жизнь, опубликовать это Распоряжение, Указ сейчас готовится, а Отец сейчас сотворил это нами: коллективное Творение. В ближайшую неделю узнаете, ничего там сложного нет, одно слово поменяется у некоторой части Иерархии. Будете потом смеяться. И вот мы вроде и понимаем это, и вот не доходило раньше. А все Должности останутся на местах. Это я интригую, чтобы мучились. </w:t>
      </w:r>
      <w:r w:rsidRPr="008376FD">
        <w:lastRenderedPageBreak/>
        <w:t>Не-не-не, извините, Творение было при вас, вместе с вами и на вас коллективно проверено. То есть любое коллективное Творение проверяется на каждом.</w:t>
      </w:r>
    </w:p>
    <w:p w:rsidR="00A440C4" w:rsidRPr="008376FD" w:rsidRDefault="00A440C4" w:rsidP="00A440C4">
      <w:pPr>
        <w:ind w:firstLine="454"/>
      </w:pPr>
      <w:r w:rsidRPr="008376FD">
        <w:t xml:space="preserve">Соответственно, я вам сейчас рассказывал своё коллективное Творение, личное коллективное, личное там серия, коллективное – коррекция иерархических названий. И у вас то же самое у каждого было </w:t>
      </w:r>
      <w:r w:rsidRPr="008376FD">
        <w:rPr>
          <w:b/>
        </w:rPr>
        <w:t>личное</w:t>
      </w:r>
      <w:r w:rsidRPr="008376FD">
        <w:t xml:space="preserve"> – это можно не рассказывать, у кого что болит, у того то и творится. У меня серия болела всю ночь, меня сотворили, а </w:t>
      </w:r>
      <w:r w:rsidRPr="008376FD">
        <w:rPr>
          <w:b/>
        </w:rPr>
        <w:t>коллективное</w:t>
      </w:r>
      <w:r w:rsidRPr="008376FD">
        <w:t xml:space="preserve"> вы можете рассказывать. Потому что, вот, у меня коллективное было так, у вас коллективное должно было быть по вашей компетенции и подготовке. Чувствуете, да? Я открытым текстом всё рассказываю, я не стесняюсь, потому что надо научиться. Мы должны уметь это делать. Надо научиться. Я специально рассказываю о коррекции Иерархии, чтобы вы понимали, что Отец вот так творит. </w:t>
      </w:r>
      <w:proofErr w:type="gramStart"/>
      <w:r w:rsidRPr="008376FD">
        <w:t>Выходит</w:t>
      </w:r>
      <w:proofErr w:type="gramEnd"/>
      <w:r w:rsidRPr="008376FD">
        <w:t xml:space="preserve"> команда, он на ней проверяет, будет действовать, нет. Будет! – «Вводи, Виталий!» Ну, в смысле Отец сказал: «Вводи», – он сейчас Указ выпустит, я в Распоряжение корректировку вношу: всё, действует.</w:t>
      </w:r>
    </w:p>
    <w:p w:rsidR="00A440C4" w:rsidRPr="008376FD" w:rsidRDefault="00A440C4" w:rsidP="00A440C4">
      <w:pPr>
        <w:ind w:firstLine="454"/>
      </w:pPr>
      <w:r w:rsidRPr="008376FD">
        <w:t>Но если не для Распоряжения, мы сейчас с вами сейчас пошли бы это стяжать. Стяжать пока нельзя: Указ вводится: шоу вначале должно там пройти. Там хватит, что на нас это Отец проверил. Не на них, а на нас проверил. Это уже щелчок ниже пояса, так называется. Не знаю, почему, не моя компетенция, я даже в это вмешиваться не хочу. Это... живее будешь всех живых. Потому что коррекция Иерархии всегда вызывает иерархические перевозбуждения. Чувствуете, что ж там будет? Ничего.</w:t>
      </w:r>
    </w:p>
    <w:p w:rsidR="00A440C4" w:rsidRPr="008376FD" w:rsidRDefault="00A440C4" w:rsidP="00A440C4">
      <w:pPr>
        <w:ind w:firstLine="454"/>
      </w:pPr>
      <w:r w:rsidRPr="008376FD">
        <w:t xml:space="preserve">Мы перед практикой проходили «просто так». А вот вы сейчас проходите эту ситуацию «просто так»! Верю и иду! Сказали: нельзя говорить, ну и что, что эта зараза, в смысле я, интригует – просто так. «А мы в своём коллективном Творении», – а вы интригуетесь на моё. А вы сейчас должны эманировать </w:t>
      </w:r>
      <w:r w:rsidRPr="008376FD">
        <w:rPr>
          <w:b/>
        </w:rPr>
        <w:t>своё</w:t>
      </w:r>
      <w:r w:rsidRPr="008376FD">
        <w:t xml:space="preserve"> коллективное Творение. </w:t>
      </w:r>
      <w:r w:rsidRPr="008376FD">
        <w:rPr>
          <w:b/>
        </w:rPr>
        <w:t>Через каждого из вас было коллективное Творение.</w:t>
      </w:r>
    </w:p>
    <w:p w:rsidR="00A440C4" w:rsidRPr="008376FD" w:rsidRDefault="00A440C4" w:rsidP="00A440C4">
      <w:pPr>
        <w:ind w:firstLine="454"/>
        <w:rPr>
          <w:b/>
        </w:rPr>
      </w:pPr>
      <w:r w:rsidRPr="008376FD">
        <w:t xml:space="preserve">Вот как через Аватаров Экономики я сейчас рассказывал или Аватаров Космической Культуры. Где эта культура? Ма-ва, ну, я культурно: ма…ва…, троеточие там надо ставить. Где эта культура космическая? «Ма, троеточие, ва, троеточие», – это я культурно выразился. </w:t>
      </w:r>
      <w:r w:rsidRPr="008376FD">
        <w:rPr>
          <w:i/>
        </w:rPr>
        <w:t>(Смеётся)</w:t>
      </w:r>
      <w:r w:rsidRPr="008376FD">
        <w:t xml:space="preserve">. Ну, чтоб было понятно, что это далеко не культура, и уж тем более не космическая. Я корректно выражаюсь? Некорректно выражаюсь. А надо. И пока Космической Культуры не будет, буду некорректно выражаться через троеточие. Аватары Космической Культуры, это на вашей совести будет, я не умею выражаться без ваших эманаций культурно. Один за всех, все – за одного. Иерархия ИВДИВО никто это не отменит. Оно просто тянется к вам трёхэтажкой, потому что я не знаю, как культурно говорить нормальным русским классическим языком. </w:t>
      </w:r>
      <w:r w:rsidRPr="008376FD">
        <w:rPr>
          <w:i/>
        </w:rPr>
        <w:t>(Смеётся)</w:t>
      </w:r>
      <w:r w:rsidRPr="008376FD">
        <w:t xml:space="preserve">. По Достоевскому хотя бы. Он у вас в Питере умел писать, а вы как-то, Толстой в Ясной Поляне, у вас Достоевский здесь хорошо писал. Пушкин, бывало, хорошо писал иногда, если мочёные яблоки не ел. </w:t>
      </w:r>
      <w:r w:rsidRPr="008376FD">
        <w:rPr>
          <w:i/>
        </w:rPr>
        <w:t>(Смеётся)</w:t>
      </w:r>
      <w:r w:rsidRPr="008376FD">
        <w:t xml:space="preserve">. Любимое блюдо, оказывается, мы тут в ресторане узнали когда-то. Есть у вас тут такое место. Ну, в общем, вот так вот. Увидели? В голове должно быть разнообразие. Поэтому, пожалуйста, господа, творитесь! Господа, творитесь! </w:t>
      </w:r>
      <w:r w:rsidRPr="008376FD">
        <w:rPr>
          <w:b/>
        </w:rPr>
        <w:t>Выходите и творитесь, чтобы у вас получалось то, что вы делаете.</w:t>
      </w:r>
    </w:p>
    <w:p w:rsidR="00A440C4" w:rsidRPr="008376FD" w:rsidRDefault="00A440C4" w:rsidP="000F50A4">
      <w:pPr>
        <w:pStyle w:val="12"/>
      </w:pPr>
      <w:bookmarkStart w:id="49" w:name="_Toc134410509"/>
      <w:r w:rsidRPr="008376FD">
        <w:t>Сотворённый и тварь. Тонкости</w:t>
      </w:r>
      <w:r w:rsidR="000F50A4">
        <w:t xml:space="preserve"> Ипостасности. Фитнес синтезный</w:t>
      </w:r>
      <w:bookmarkEnd w:id="49"/>
    </w:p>
    <w:p w:rsidR="00A440C4" w:rsidRPr="008376FD" w:rsidRDefault="00A440C4" w:rsidP="00A440C4">
      <w:pPr>
        <w:ind w:firstLine="454"/>
      </w:pPr>
      <w:r w:rsidRPr="008376FD">
        <w:t>Вы не творитесь, у вас не получается то, что вы делаете, причём везде. Вы где-то работаете, там, педагогом, вы творились как педагог? Космическая Культура. Или вы «несотворённая педагогическая тварь»? Ничего не имею плохого, я сам педагог, то есть я как специалист образования здесь могу вот в нашем образовательном коллективе предложить такую формулировку. И вы сразу захотите твориться, потому что тварью никто быть не хочет.</w:t>
      </w:r>
    </w:p>
    <w:p w:rsidR="00A440C4" w:rsidRPr="008376FD" w:rsidRDefault="00A440C4" w:rsidP="00A440C4">
      <w:pPr>
        <w:ind w:firstLine="454"/>
      </w:pPr>
      <w:r w:rsidRPr="008376FD">
        <w:t xml:space="preserve">Кто не знает тонкости: </w:t>
      </w:r>
      <w:r w:rsidRPr="008376FD">
        <w:rPr>
          <w:i/>
        </w:rPr>
        <w:t>сотворённый</w:t>
      </w:r>
      <w:r w:rsidRPr="008376FD">
        <w:t xml:space="preserve"> – это «Творец» и «Творящий». А «несотворённый», а «природнорождённый» – это </w:t>
      </w:r>
      <w:r w:rsidRPr="008376FD">
        <w:rPr>
          <w:i/>
        </w:rPr>
        <w:t>тварь</w:t>
      </w:r>
      <w:r w:rsidRPr="008376FD">
        <w:t>. Это не оскорбление, это природное название животных форм существования, рождённых природой, но не сотворённых Отцом. Чувствуете разницу? Я без шуток вот, теперь сейчас без шуток. Это, чтоб вы не думали, что я тут оскорбляю. Я играю Отцом и Матерью в словах. Словами играю. Играю Отцом – это правильно, когда Отец мною играет. Тут вопрос, кто как подумал, всё по вашей подготовке. И Мать мною играет. А я в Магните двух выражая, могу играть словами.</w:t>
      </w:r>
    </w:p>
    <w:p w:rsidR="00A440C4" w:rsidRPr="008376FD" w:rsidRDefault="00A440C4" w:rsidP="00A440C4">
      <w:pPr>
        <w:ind w:firstLine="454"/>
      </w:pPr>
      <w:r w:rsidRPr="008376FD">
        <w:t xml:space="preserve">Так вот, если вы не творились по своей специальности, вы по-матерински </w:t>
      </w:r>
      <w:r w:rsidRPr="008376FD">
        <w:rPr>
          <w:i/>
        </w:rPr>
        <w:t>тварь</w:t>
      </w:r>
      <w:r w:rsidRPr="008376FD">
        <w:t xml:space="preserve">: природнорождённые. А если вы творились Отцом, вы </w:t>
      </w:r>
      <w:r w:rsidRPr="008376FD">
        <w:rPr>
          <w:i/>
        </w:rPr>
        <w:t>творец</w:t>
      </w:r>
      <w:r w:rsidRPr="008376FD">
        <w:t xml:space="preserve"> – творческий человек, творящий – и по списку. Чувствуете, как вам уже не понравилось?</w:t>
      </w:r>
    </w:p>
    <w:p w:rsidR="00A440C4" w:rsidRPr="008376FD" w:rsidRDefault="00A440C4" w:rsidP="00A440C4">
      <w:pPr>
        <w:ind w:firstLine="454"/>
      </w:pPr>
      <w:r w:rsidRPr="008376FD">
        <w:lastRenderedPageBreak/>
        <w:t xml:space="preserve">Нет, в социуме так не говорят, но то ж в социуме. А мы выходим в зал к Отцу, а там только Отец и Мама. У Отца ты – Творящий, ну, должен у Отца сотвориться. Я о тонкостях Ипостасности, до Ипостасности я такое бы никогда никому не сказал, зачем оскорблять тех, кто сам сделать это не может? А вы проникаетесь Ипостасностью, проникаетесь Творящим Синтезом, становитесь перед Отцом. Значит, всё, что вы сотворили от Отца – это Творящий Синтез, Отец, Творение – и по списку. Всё, что не от Отца – это материнское. А это тварь, на слово </w:t>
      </w:r>
      <w:r w:rsidRPr="008376FD">
        <w:rPr>
          <w:i/>
        </w:rPr>
        <w:t>Творец – тварь</w:t>
      </w:r>
      <w:r w:rsidRPr="008376FD">
        <w:t xml:space="preserve">. Ещё что? Там есть ещё эпитеты, кроме </w:t>
      </w:r>
      <w:r w:rsidRPr="008376FD">
        <w:rPr>
          <w:i/>
        </w:rPr>
        <w:t>твари</w:t>
      </w:r>
      <w:r w:rsidRPr="008376FD">
        <w:t xml:space="preserve">, на слово </w:t>
      </w:r>
      <w:r w:rsidRPr="008376FD">
        <w:rPr>
          <w:i/>
        </w:rPr>
        <w:t>тво-</w:t>
      </w:r>
      <w:r w:rsidRPr="008376FD">
        <w:t>, не скажу, думайте. Лучше не надо. Чувствуете, как вам не понравилось?</w:t>
      </w:r>
    </w:p>
    <w:p w:rsidR="00A440C4" w:rsidRPr="008376FD" w:rsidRDefault="00A440C4" w:rsidP="00A440C4">
      <w:pPr>
        <w:ind w:firstLine="454"/>
      </w:pPr>
      <w:r w:rsidRPr="008376FD">
        <w:t xml:space="preserve">Я это вам рассказываю, когда вас наделяли Ипостасностью некоторых. Я сейчас, буквально, вашу Ипостасность перетягиваю на физику, чтобы вы почувствовали Ипостасность Отцу. Потому что, если вам не дать сравнения с материнскостью, тварью, вы здесь не захотите стать Ипостасностью. А как мне закрепить у вас Ипостасность? По-моему, очень корректно даже получилось. То есть </w:t>
      </w:r>
      <w:r w:rsidRPr="008376FD">
        <w:rPr>
          <w:b/>
        </w:rPr>
        <w:t>вы или Ипостась, Творящий и Творец, или тварь</w:t>
      </w:r>
      <w:r w:rsidRPr="008376FD">
        <w:t>. Не животное, потому что ниже ещё Служащие, Посвящённые – человеческая тварь. Это ещё хуже, чем быть животным. Животное хотя бы инстинктивно себя так ведёт, а вы по-человечески так тв</w:t>
      </w:r>
      <w:r w:rsidRPr="008376FD">
        <w:rPr>
          <w:b/>
        </w:rPr>
        <w:t>а</w:t>
      </w:r>
      <w:r w:rsidRPr="008376FD">
        <w:t xml:space="preserve">рите: безотцовщина. Это по Тургеневу: «Отцы и дети». Дальше вы витаете в фантазиях на диване, как те самые дети. Не буду вспоминать фамилию того шикарного </w:t>
      </w:r>
      <w:r w:rsidRPr="008376FD">
        <w:rPr>
          <w:i/>
        </w:rPr>
        <w:t>урода</w:t>
      </w:r>
      <w:r w:rsidRPr="008376FD">
        <w:t xml:space="preserve"> на диване, ой, извините, это по-матерински. По-отцовски по-другому: </w:t>
      </w:r>
      <w:r w:rsidRPr="008376FD">
        <w:rPr>
          <w:i/>
        </w:rPr>
        <w:t>мечтателя</w:t>
      </w:r>
      <w:r w:rsidRPr="008376FD">
        <w:t>. Питерского, не кремлёвского. Зенитного. Не понравилось? А куда деваться? Зато чётко, честно, ясно, ипостасно. И даже если мы себя так не назовём, мы должны понимать, что мы попадаем в эти отношения.</w:t>
      </w:r>
    </w:p>
    <w:p w:rsidR="00A440C4" w:rsidRPr="008376FD" w:rsidRDefault="00A440C4" w:rsidP="00A440C4">
      <w:pPr>
        <w:ind w:firstLine="454"/>
      </w:pPr>
      <w:r w:rsidRPr="008376FD">
        <w:t xml:space="preserve">То есть или мы друг другу объясним эти отношения, или мы понимаем, что мы всё равно в них, но корректно и культурно не говоря, что «ты тварь, ты не дорос до творчества». Но можно </w:t>
      </w:r>
      <w:proofErr w:type="gramStart"/>
      <w:r w:rsidRPr="008376FD">
        <w:t>и</w:t>
      </w:r>
      <w:proofErr w:type="gramEnd"/>
      <w:r w:rsidRPr="008376FD">
        <w:t xml:space="preserve"> так сказать. Зачем вот я прямо, вот так вот плинтусом на вас. Вот недосказанность – это, прямо, по-человечески, но не по-Ипостасности. Давайте так, честно: </w:t>
      </w:r>
      <w:proofErr w:type="gramStart"/>
      <w:r w:rsidRPr="008376FD">
        <w:t>ну,...</w:t>
      </w:r>
      <w:proofErr w:type="gramEnd"/>
      <w:r w:rsidRPr="008376FD">
        <w:t xml:space="preserve"> ну, Синтезначала. Давайте их назовём по-настоящему </w:t>
      </w:r>
      <w:r w:rsidRPr="008376FD">
        <w:rPr>
          <w:b/>
        </w:rPr>
        <w:t>Синтезначала: ты такой – или Творец, или тварь</w:t>
      </w:r>
      <w:r w:rsidRPr="008376FD">
        <w:t>. Всё. Сразу хочешь быть Творцом. А чтоб быть Творцом, сразу захочешь быть Ипостасью, правда?</w:t>
      </w:r>
    </w:p>
    <w:p w:rsidR="00A440C4" w:rsidRPr="008376FD" w:rsidRDefault="00A440C4" w:rsidP="00A440C4">
      <w:pPr>
        <w:ind w:firstLine="454"/>
      </w:pPr>
      <w:r w:rsidRPr="008376FD">
        <w:t>Это мы сейчас в вас закрепляем Ипостасность, чтобы больше не горело так перед Владыкой, там не воняло нашей заструктуренностью, предипостасностью. Это кто думает: «Откуда у тебя такие слова пошли»: из зала Аватаров Кут Хуми Фаинь, где Огонь пережигал в нас всякое накопленное, которое ни к Ипостасности, ни к Творчеству, а тем более Творению отношения не имеет. Интересно, как оно у нас осталось к 92-му Синтезу. Если вы хотите узнать, почему я так сейчас вот чуть странно разговариваю. Да, пожалуйста, я могу не говорить это, но мы ж тогда не познаем, кто как был. А это надо знать с нуля. Чтобы стыдно было, и больше такого не было.</w:t>
      </w:r>
    </w:p>
    <w:p w:rsidR="00A440C4" w:rsidRPr="008376FD" w:rsidRDefault="00A440C4" w:rsidP="00A440C4">
      <w:pPr>
        <w:ind w:firstLine="454"/>
      </w:pPr>
      <w:r w:rsidRPr="008376FD">
        <w:t xml:space="preserve">А то, что вы не видите, это не значит, что... На Синтезе такие слова просто так не появляются. Есть за что. Это даже не разнос, это акцент. Разнос делается Волей, но мы тогда выпадем из Синтеза. Не могу. Вам повезло. Я корректно ввожу. </w:t>
      </w:r>
      <w:r w:rsidRPr="008376FD">
        <w:rPr>
          <w:b/>
        </w:rPr>
        <w:t>Но за такое противостояние пред Аватарами Кут Хуми Фаинь взашей выгоняют.</w:t>
      </w:r>
      <w:r w:rsidRPr="008376FD">
        <w:t xml:space="preserve"> Ну, в предыдущей эпохе так было, в нашей ещё к вам милосердны, в нашей новой, метагалактической. Метагалактика созидает каждого. Каждому повезло: его ещё созидают. Вот если бы Вселенная созидала всех, большинство из зала сразу выпало взашей. Это хорошо, что мы ещё на Синтезе.</w:t>
      </w:r>
    </w:p>
    <w:p w:rsidR="00A440C4" w:rsidRPr="008376FD" w:rsidRDefault="00A440C4" w:rsidP="00A440C4">
      <w:pPr>
        <w:ind w:firstLine="454"/>
        <w:rPr>
          <w:b/>
        </w:rPr>
      </w:pPr>
      <w:r w:rsidRPr="008376FD">
        <w:t xml:space="preserve">Поэтому, если вы думаете, что я тут случайно сказал эти слова, вы глубоко ошибаетесь. От себя ж не убежишь, правильно? Только пережжёшь. Поэтому, </w:t>
      </w:r>
      <w:r w:rsidRPr="008376FD">
        <w:rPr>
          <w:b/>
        </w:rPr>
        <w:t>господа, надо ходить и твориться, иногда даже в человека, чтобы потом творить собой.</w:t>
      </w:r>
    </w:p>
    <w:p w:rsidR="00A440C4" w:rsidRPr="008376FD" w:rsidRDefault="00A440C4" w:rsidP="00A440C4">
      <w:pPr>
        <w:ind w:firstLine="454"/>
      </w:pPr>
      <w:r w:rsidRPr="008376FD">
        <w:rPr>
          <w:b/>
        </w:rPr>
        <w:t>Надо ходить и пережигаться Огнями каждого из Аватаров Синтеза.</w:t>
      </w:r>
      <w:r w:rsidRPr="008376FD">
        <w:t xml:space="preserve"> Почему? Потому что в некоторых Частях осадок остаётся. А пережигаются они только у тех Аватаров, где этот осадок остаётся. Грубо говоря, если Разум не работает, надо Огнём Разума пережечься у Владык Разума. Вспомните их, пожалуйста.</w:t>
      </w:r>
    </w:p>
    <w:p w:rsidR="00A440C4" w:rsidRPr="008376FD" w:rsidRDefault="00A440C4" w:rsidP="00A440C4">
      <w:pPr>
        <w:ind w:firstLine="454"/>
      </w:pPr>
      <w:r w:rsidRPr="008376FD">
        <w:t>У нас тут 22-й Синтез, некоторые из вас на нём бывают. Я поэтому это вспомнил. В зале насыщено после вчерашнего.</w:t>
      </w:r>
    </w:p>
    <w:p w:rsidR="00A440C4" w:rsidRPr="008376FD" w:rsidRDefault="00A440C4" w:rsidP="00A440C4">
      <w:pPr>
        <w:ind w:firstLine="454"/>
      </w:pPr>
      <w:r w:rsidRPr="008376FD">
        <w:t>А Владык Сердца, господа, вспомните. А когда вы последний раз у них горели всем Сердцем? Месяц назад на этом Синтезе в этом, не в этом зале, но на Синтезе. И по списку. Правда, просто? Не творятся Части без их Огня, вот в чём зараза! И даже, если имён не знаете, вы должны были вспомнить, когда последний раз были. И чем тогда Сердце работает? – Чем может.</w:t>
      </w:r>
    </w:p>
    <w:p w:rsidR="00A440C4" w:rsidRPr="008376FD" w:rsidRDefault="00A440C4" w:rsidP="00A440C4">
      <w:pPr>
        <w:ind w:firstLine="454"/>
      </w:pPr>
      <w:r w:rsidRPr="008376FD">
        <w:t xml:space="preserve">И тогда получается: что выросло, то выросло. И в фильме вырос маленький розовый поросёночек, и из него выросла... </w:t>
      </w:r>
      <w:proofErr w:type="gramStart"/>
      <w:r w:rsidRPr="008376FD">
        <w:t>А</w:t>
      </w:r>
      <w:proofErr w:type="gramEnd"/>
      <w:r w:rsidRPr="008376FD">
        <w:t xml:space="preserve"> у нас маленькая золотистая тварка. Всё. Не расстраивайтесь. Не </w:t>
      </w:r>
      <w:r w:rsidRPr="008376FD">
        <w:lastRenderedPageBreak/>
        <w:t xml:space="preserve">обижайтесь. Но накопленного оказалось больше к пережиганию, чем к использованию. А значит, </w:t>
      </w:r>
      <w:r w:rsidRPr="008376FD">
        <w:rPr>
          <w:b/>
        </w:rPr>
        <w:t>мало горим Огнём Аватаров Синтеза каждой Части.</w:t>
      </w:r>
    </w:p>
    <w:p w:rsidR="00A440C4" w:rsidRPr="008376FD" w:rsidRDefault="00A440C4" w:rsidP="00A440C4">
      <w:pPr>
        <w:ind w:firstLine="454"/>
      </w:pPr>
      <w:r w:rsidRPr="008376FD">
        <w:rPr>
          <w:b/>
        </w:rPr>
        <w:t>Фитнес синтезный</w:t>
      </w:r>
      <w:r w:rsidRPr="008376FD">
        <w:t>: вышел к Любомиру, возжёгся Огнём Образа Отца, вышел – возжёгся Огнём Слова Отца, вышел – возжёгся Огнём Души, вышел – возжёгся Огнём Размышления. И так 192 вверх, 192 вниз. Прогорел. Забежал к Ипостаси, попросил 192-ричное Творение всех Частей, стяжал 192 Творения, Части творятся: эталонные все 192. Выше могут не твориться просто, если Посвящений не хватает, напоминаю. Но их можно иногда повозжигать: очень полезно.</w:t>
      </w:r>
    </w:p>
    <w:p w:rsidR="00A440C4" w:rsidRPr="008376FD" w:rsidRDefault="00A440C4" w:rsidP="00A440C4">
      <w:pPr>
        <w:ind w:firstLine="454"/>
      </w:pPr>
      <w:r w:rsidRPr="008376FD">
        <w:t>Кто горел хоть раз всеми 192-мя Частями? Брежневская эпоха наступила, да? Время застоя. Это чтобы вам стыдно стало, вы поняли, что частично я прав. Я не могу сказать, полностью, потому что здесь есть разнообразие, у кого-то было, у кого-то не было. Но даже, если у кого-то было, на 92-м Синтезе этого хватает, чтобы всем это высказать: один за всех, все из-за этого одного. Творение. Вы меня поняли.</w:t>
      </w:r>
    </w:p>
    <w:p w:rsidR="00A440C4" w:rsidRPr="008376FD" w:rsidRDefault="00A440C4" w:rsidP="000F50A4">
      <w:pPr>
        <w:pStyle w:val="12"/>
      </w:pPr>
      <w:bookmarkStart w:id="50" w:name="_Toc134410510"/>
      <w:r w:rsidRPr="008376FD">
        <w:t>Огонь – источник роста Частей. Гореть Огнём Аватаров Синтеза каждой Части!</w:t>
      </w:r>
      <w:bookmarkEnd w:id="50"/>
    </w:p>
    <w:p w:rsidR="00A440C4" w:rsidRPr="008376FD" w:rsidRDefault="00A440C4" w:rsidP="00A440C4">
      <w:pPr>
        <w:ind w:firstLine="454"/>
      </w:pPr>
      <w:r w:rsidRPr="008376FD">
        <w:t xml:space="preserve">Мы сейчас идём к шестидесятичетырёхрице Человека, и, </w:t>
      </w:r>
      <w:r w:rsidRPr="008376FD">
        <w:rPr>
          <w:b/>
        </w:rPr>
        <w:t xml:space="preserve">чтобы человек был Человеком, надо, </w:t>
      </w:r>
      <w:r w:rsidRPr="008376FD">
        <w:t>извините,</w:t>
      </w:r>
      <w:r w:rsidRPr="008376FD">
        <w:rPr>
          <w:b/>
        </w:rPr>
        <w:t xml:space="preserve"> прожигать свои Части Огнём. </w:t>
      </w:r>
      <w:r w:rsidRPr="008376FD">
        <w:t xml:space="preserve">Кстати, Части растут тоже Огнём. У некоторых из вас Части не растут, потому что не хватает источника роста Частей – Огня. Грубо говоря, если вы не будете жрать каждый день, вы умрёте с голоду. </w:t>
      </w:r>
      <w:r w:rsidRPr="008376FD">
        <w:rPr>
          <w:i/>
        </w:rPr>
        <w:t>Кушать</w:t>
      </w:r>
      <w:r w:rsidRPr="008376FD">
        <w:t xml:space="preserve"> и </w:t>
      </w:r>
      <w:r w:rsidRPr="008376FD">
        <w:rPr>
          <w:i/>
        </w:rPr>
        <w:t>есть</w:t>
      </w:r>
      <w:r w:rsidRPr="008376FD">
        <w:t xml:space="preserve"> вы сможете сами, </w:t>
      </w:r>
      <w:r w:rsidRPr="008376FD">
        <w:rPr>
          <w:i/>
        </w:rPr>
        <w:t>жрать</w:t>
      </w:r>
      <w:r w:rsidRPr="008376FD">
        <w:t xml:space="preserve"> для тела, понимаете, вот, для тела инстинктивно. Я сейчас говорю не о культуре, а о насыщении тела необходимыми элементами хоть чуть-чуть.</w:t>
      </w:r>
    </w:p>
    <w:p w:rsidR="00A440C4" w:rsidRPr="008376FD" w:rsidRDefault="00A440C4" w:rsidP="00A440C4">
      <w:pPr>
        <w:ind w:firstLine="454"/>
      </w:pPr>
      <w:r w:rsidRPr="008376FD">
        <w:t xml:space="preserve">Теперь, насыщение каждой Части необходимым Огнём, как микроэлементами хоть чуть-чуть. И микроэлементы этой Части легче всего идут через Аватаров Синтеза. Могу предложить ходить по высоким цельным реальностям, если сможете там стоять, но в Огне Аватаров Синтеза, вы там стоять сможете. То есть, если мы сейчас поговорили в Огне сто девяносто вторых выражений Кут Хуми Фаинь, на 192-ю высокую цельность я на раз-два вас выведу. А вот в 191-м можем встать и выпасть, я буду вас там держать всём Синтезом, хотя вы Дом сто девяносто первого выражения. Из-за Части, из-за Части вы можете выпасть, не у всех Воли хватит. Вопрос не в том, что вы команда 191-я. Вопрос в том, что </w:t>
      </w:r>
      <w:r w:rsidRPr="008376FD">
        <w:rPr>
          <w:b/>
        </w:rPr>
        <w:t>у вас Воля должна быть, чтобы Синтез Воли горел Огнём</w:t>
      </w:r>
      <w:r w:rsidRPr="008376FD">
        <w:t>, а гореть нечему, и из 191-й цельности – фьють – снесло в Метагалактическую Волю. Потом, может, со 127-й может – фьють – снесло, и воли вообще нет.</w:t>
      </w:r>
    </w:p>
    <w:p w:rsidR="00A440C4" w:rsidRPr="008376FD" w:rsidRDefault="00A440C4" w:rsidP="00A440C4">
      <w:pPr>
        <w:ind w:firstLine="454"/>
      </w:pPr>
      <w:r w:rsidRPr="008376FD">
        <w:t>Вы представляете, при этом я помню, что 191-я часть не называется Волей, ну там АС называется она, для умных, чтобы поняли, что я понимаю, о чём говорю. Но без Огня Аватаров Синтеза эта 191-я АС, не аэсит, ядерности не хватает. Может быть, так поймёте. А вы за эту Часть отвечаете. Значит, все Аватары Синтеза у вас должны гореть Огнём, Огнём в первую очередь – для Частей нужен Огонь. Это Огонь питания, питания Частей.</w:t>
      </w:r>
    </w:p>
    <w:p w:rsidR="00A440C4" w:rsidRPr="008376FD" w:rsidRDefault="00A440C4" w:rsidP="00A440C4">
      <w:pPr>
        <w:ind w:firstLine="454"/>
      </w:pPr>
      <w:r w:rsidRPr="008376FD">
        <w:t>Это я только потому, что ваша 192-я Часть у некоторых, чуть ли, не первый раз возожглась Огнём Синтез Синтеза. Как вы так смогли, я даже не знаю? Нет, Синтез Синтезом горела, а вот Огнём Синтез Синтеза, для некоторых это в зале Кут Хуми явилось открытием. Мне даже пришлось в практике останавливаться и пояснять, что Синтез Синтеза – это одно, а Огонь Синтез Синтеза – это другое. Это я как раз пояснял для тех, кто первый раз это делал.</w:t>
      </w:r>
    </w:p>
    <w:p w:rsidR="00A440C4" w:rsidRPr="008376FD" w:rsidRDefault="00A440C4" w:rsidP="00A440C4">
      <w:pPr>
        <w:ind w:firstLine="454"/>
        <w:rPr>
          <w:b/>
        </w:rPr>
      </w:pPr>
      <w:r w:rsidRPr="008376FD">
        <w:t xml:space="preserve">А я на Синтезах занимаюсь только Синтез Синтезом, потому что я на Синтезах, а Владыки сказали, что Огнём вы должны заниматься сами. Оказывается, </w:t>
      </w:r>
      <w:r w:rsidRPr="008376FD">
        <w:rPr>
          <w:b/>
        </w:rPr>
        <w:t>мы нашли принцип Творения – все в Огонь!</w:t>
      </w:r>
      <w:r w:rsidRPr="008376FD">
        <w:t xml:space="preserve"> И творитесь там на здоровье Огнём. А знаете, почему я так отвечаю, это к ночной подготовке, вы ночью спрашивали Владык: «Чем творить и чем твориться?» Вот вам дневной ответ, нам сейчас показали: Огнём, Огнём. А </w:t>
      </w:r>
      <w:r w:rsidRPr="008376FD">
        <w:rPr>
          <w:b/>
        </w:rPr>
        <w:t>потом Синтез записывается в сотворённость Огнём, в сотворённое Огнём.</w:t>
      </w:r>
      <w:r w:rsidRPr="008376FD">
        <w:t xml:space="preserve"> Понимаете, а не наоборот.</w:t>
      </w:r>
    </w:p>
    <w:p w:rsidR="00A440C4" w:rsidRPr="008376FD" w:rsidRDefault="00A440C4" w:rsidP="00A440C4">
      <w:pPr>
        <w:ind w:firstLine="454"/>
      </w:pPr>
      <w:r w:rsidRPr="008376FD">
        <w:t>Синтез даёт программу как этим уже действовать, направляет это действие, но вначале должно быть то, что нужно направить. То есть оно должно врасти Огнём, а потом Синтез записывается и принципиально раскладывает, куда дальше.</w:t>
      </w:r>
    </w:p>
    <w:p w:rsidR="00A440C4" w:rsidRPr="008376FD" w:rsidRDefault="00A440C4" w:rsidP="00A440C4">
      <w:pPr>
        <w:ind w:firstLine="454"/>
      </w:pPr>
      <w:r w:rsidRPr="008376FD">
        <w:t>А вы впитываете Синтез, принципиально знаете, куда дальше, а дальше нечем, значит, Синтез не вписывается вами, потому что Синтез – это стандарт Синтеза – всегда записывается в Огонь. Чем больше Огня, тем больше записывается Синтеза. А у вас-то уже писать некуда, потому что Огня нет более широкого и мощного, чем Синтез. Правда, хорошая мысль, очень давняя мысль, кстати. Много лет назад мы это сообщали, опять приплыли к этому же.</w:t>
      </w:r>
    </w:p>
    <w:p w:rsidR="00A440C4" w:rsidRPr="008376FD" w:rsidRDefault="00A440C4" w:rsidP="00A440C4">
      <w:pPr>
        <w:ind w:firstLine="454"/>
      </w:pPr>
      <w:r w:rsidRPr="008376FD">
        <w:lastRenderedPageBreak/>
        <w:t xml:space="preserve">Это для всех Домов, это не только для вас. Я так понимаю, что у нас, это надо срочно делать, где у нас Глава МАИ, вы всем, пожалуйста, привет это фразой или этим текстиком перешлите по всем Домам, что </w:t>
      </w:r>
      <w:r w:rsidRPr="008376FD">
        <w:rPr>
          <w:b/>
        </w:rPr>
        <w:t>надо срочно начинать гореть Аватарами Синтеза, и твориться Аватар-Ипостасью.</w:t>
      </w:r>
      <w:r w:rsidRPr="008376FD">
        <w:t xml:space="preserve"> Я вчера не зря, по-моему, вам сказал, что мы вошли все в новый этап развития. Сегодня нам его показали.</w:t>
      </w:r>
    </w:p>
    <w:p w:rsidR="00A440C4" w:rsidRPr="008376FD" w:rsidRDefault="00A440C4" w:rsidP="000F50A4">
      <w:pPr>
        <w:pStyle w:val="12"/>
      </w:pPr>
      <w:bookmarkStart w:id="51" w:name="_Toc134410511"/>
      <w:r w:rsidRPr="008376FD">
        <w:t>Новый этап развития – восьмеричная Жизнь</w:t>
      </w:r>
      <w:bookmarkEnd w:id="51"/>
    </w:p>
    <w:p w:rsidR="00A440C4" w:rsidRPr="008376FD" w:rsidRDefault="00A440C4" w:rsidP="00A440C4">
      <w:pPr>
        <w:ind w:firstLine="454"/>
      </w:pPr>
      <w:r w:rsidRPr="008376FD">
        <w:t xml:space="preserve">Я просто подсказываю, мы вошли в новый этап развития. Видите, даже Отец начал Иерархию по названиям менять отдельных эффектов. Не-не-не список останется тот же, не переживайте, пока. А в течение года может поменяться. Ну как стык лет, у них там циклы такие, если получится. А у Аватар-Ипостасей только части, а это ракурс кого? Человека. А мы вошли в восьмеричную жизнь. А это ракурс уже не только Человека. </w:t>
      </w:r>
      <w:r w:rsidRPr="008376FD">
        <w:rPr>
          <w:b/>
        </w:rPr>
        <w:t>Иерархия должна тоже созреть до восьмеричности,</w:t>
      </w:r>
      <w:r w:rsidRPr="008376FD">
        <w:t xml:space="preserve"> а не знаю, как это сложится. То есть продавливать только Человека Метагалактики уже достаточно. Уже все Части устоялись, они, фактически, не меняются. Значит, Человек состоялся с точки зрения Отца – это нормально, ну с точки зрения нашей – это наша проблема.</w:t>
      </w:r>
    </w:p>
    <w:p w:rsidR="00A440C4" w:rsidRPr="008376FD" w:rsidRDefault="00A440C4" w:rsidP="00A440C4">
      <w:pPr>
        <w:ind w:firstLine="454"/>
      </w:pPr>
      <w:r w:rsidRPr="008376FD">
        <w:t>Значит, пора продавливать что? Дальше: от Посвящённого до Отца – восемь Жизней. И это должно быть введено в Иерархию, в общем, не только Огнём Образа Отца, а хотя бы Огнём Прав Созидания этого Образа, ну так, условно, Посвящённый. И вот сейчас Иерархия на ближайшие месяцы решает, как это будет, можете поучаствовать, заранее сообщаю. Мы начали перестраивать Иерархию «только от Человека» на «только восьмерицу». Новый этап развития, в восемь, ну в семь раз, фактически получается перестройка идёт, масштаб серьёзный. Участвуют все члены Иерархии, и вы тоже. Открытым текстом. По итогам Отец посмотрит, что получится там. Обычно это несколько месяцев, ну, как всегда до девяти, больше Мама не позволит. А меньше позволит, пожалуйста, быстрее, пожалуйста, вот такая интересная ситуация. Вы увидели? Увидели.</w:t>
      </w:r>
    </w:p>
    <w:p w:rsidR="00A440C4" w:rsidRPr="008376FD" w:rsidRDefault="00A440C4" w:rsidP="00A440C4">
      <w:pPr>
        <w:ind w:firstLine="454"/>
      </w:pPr>
      <w:r w:rsidRPr="008376FD">
        <w:t xml:space="preserve">Это мы вчера в Разуме натворили, </w:t>
      </w:r>
      <w:r w:rsidRPr="008376FD">
        <w:rPr>
          <w:b/>
        </w:rPr>
        <w:t>в Разум восьмерицу ввели</w:t>
      </w:r>
      <w:r>
        <w:rPr>
          <w:b/>
        </w:rPr>
        <w:t xml:space="preserve"> – </w:t>
      </w:r>
      <w:r w:rsidRPr="008376FD">
        <w:rPr>
          <w:b/>
        </w:rPr>
        <w:t>универсальная материя поменялась</w:t>
      </w:r>
      <w:r w:rsidRPr="008376FD">
        <w:t xml:space="preserve">, сказала: «А у Иерархов нечем управлять этим», – вот что значит Разум Человека. Важнейшая составляющая часть, что всем… всё нормально, так и должно было быть. Вот такая ситуация. И мы с вами вчера тоже поучаствовали в этом, натворив восьмерицу Волей. Мы вчера Волей занимались? И восьмерицей. Воля Отца пошла восьмерицей, а Иерархия только одной Волей действует Человеком. Не, лично они действуют всей восьмерицей, но это надо выразить теперь в управленческом движении, сказали: «Ну ладно Волю впитали, когда-нибудь применится». Отец посмотрел на это и сказал: «А теперь – Разумом». И утвердил эту Волю Разумом. А дальше, </w:t>
      </w:r>
      <w:r w:rsidRPr="008376FD">
        <w:rPr>
          <w:i/>
        </w:rPr>
        <w:t>когда-нибудь</w:t>
      </w:r>
      <w:r w:rsidRPr="008376FD">
        <w:t xml:space="preserve"> – перестало работать, надо срочно меняться. То есть, </w:t>
      </w:r>
      <w:r w:rsidRPr="008376FD">
        <w:rPr>
          <w:b/>
        </w:rPr>
        <w:t>если Воля Отца пришла, это ещё можно пораскручивать, а если пришёл Разум, нужно срочно действовать</w:t>
      </w:r>
      <w:r w:rsidRPr="008376FD">
        <w:t xml:space="preserve">, иначе наш Разум </w:t>
      </w:r>
      <w:r w:rsidRPr="008376FD">
        <w:rPr>
          <w:i/>
        </w:rPr>
        <w:t>зъест</w:t>
      </w:r>
      <w:r w:rsidRPr="008376FD">
        <w:t xml:space="preserve"> все возможности, он же бешенный. Человеческий физический Разум, если его отпустить, и Метагалактика может закончиться, так уже было, от неё ничего не осталось, даже пыль собрать не смогли. Поэтому это серьёзная штука – Разум. Ладно, это так, к слову.</w:t>
      </w:r>
    </w:p>
    <w:p w:rsidR="00A440C4" w:rsidRPr="008376FD" w:rsidRDefault="00A440C4" w:rsidP="00A440C4">
      <w:pPr>
        <w:tabs>
          <w:tab w:val="left" w:pos="3600"/>
          <w:tab w:val="left" w:pos="6120"/>
        </w:tabs>
        <w:ind w:firstLine="454"/>
        <w:contextualSpacing/>
      </w:pPr>
      <w:r w:rsidRPr="008376FD">
        <w:t xml:space="preserve">Поэтому вчера мы тут насозидали в общем, вернее, натворили ипостасно с вами – Волей, со второй группой – Разумом, а когда это всё совместили, Иерархия к утру поняла, что пора меняться. Тем более, вас обучали Творению, и сами на себе проверяли, а мы какие? И все начинали понимать, что нужно переходить на восьмеричное выражение реализации – не </w:t>
      </w:r>
      <w:r w:rsidRPr="008376FD">
        <w:rPr>
          <w:i/>
        </w:rPr>
        <w:t>хватат</w:t>
      </w:r>
      <w:r w:rsidRPr="008376FD">
        <w:t>? Поэтому я и сказал, что вы некоторые застойны, потому что после вчерашней Воли вы должны быть восьмеричные, а вы максимум Ипостась – это четыре. То есть Человек, Посвящённый, Служащий, а нужно ещё Ипостась. Для Ипостаси вы уже Служащий</w:t>
      </w:r>
      <w:r>
        <w:t xml:space="preserve"> – </w:t>
      </w:r>
      <w:r w:rsidRPr="008376FD">
        <w:t>маловато будет. Это кто не поверил, что вы застойные и иногда тяжелы внутри. Служащий – ниже Ипостаси, кто не сообразил. Вы или как Человек, или как Посвящённый, или как Служащий стояли, а надо как Ипостась. А вот это не все смогли.</w:t>
      </w:r>
    </w:p>
    <w:p w:rsidR="00A440C4" w:rsidRPr="008376FD" w:rsidRDefault="00A440C4" w:rsidP="00A440C4">
      <w:pPr>
        <w:tabs>
          <w:tab w:val="left" w:pos="3600"/>
          <w:tab w:val="left" w:pos="6120"/>
        </w:tabs>
        <w:ind w:firstLine="454"/>
        <w:contextualSpacing/>
      </w:pPr>
      <w:r w:rsidRPr="008376FD">
        <w:t>О! Смотрите, и у вас отлегло, вы сразу поняли, почему я так с вами разговариваю, я говорю, что вы застойные. То, что вы активные Служащие, вы можете быть при этом вполне застойные Ипостаси, так, кто не понял. Понятно, да. О! Отлегло. Вы теперь поняли весь принцип моего наезда.</w:t>
      </w:r>
    </w:p>
    <w:p w:rsidR="00A440C4" w:rsidRPr="008376FD" w:rsidRDefault="00A440C4" w:rsidP="00A440C4">
      <w:pPr>
        <w:tabs>
          <w:tab w:val="left" w:pos="3600"/>
          <w:tab w:val="left" w:pos="6120"/>
        </w:tabs>
        <w:ind w:firstLine="454"/>
        <w:contextualSpacing/>
      </w:pPr>
      <w:r w:rsidRPr="008376FD">
        <w:t xml:space="preserve">И только если вы активный Учитель Синтеза, Ипостась не может быть застойная. Ну, мы пока вас только назвали, знаете, на спине написали – </w:t>
      </w:r>
      <w:r w:rsidRPr="008376FD">
        <w:rPr>
          <w:i/>
        </w:rPr>
        <w:t>Учитель Синтеза</w:t>
      </w:r>
      <w:r w:rsidRPr="008376FD">
        <w:t xml:space="preserve">. Всё. Номер 191-й. Все побежали. Наконец-таки вы начали соображать уровнями ваших жизней. Вы забыли, что вы с восьмеричной Волей вошли в Творение и она начала на вас смотреть не по-человечески, а </w:t>
      </w:r>
      <w:proofErr w:type="gramStart"/>
      <w:r w:rsidRPr="008376FD">
        <w:t>Отцовски</w:t>
      </w:r>
      <w:proofErr w:type="gramEnd"/>
      <w:r w:rsidRPr="008376FD">
        <w:t xml:space="preserve"> восьмерично. И если до Служащего – три, вы нормальны, а выше вы застойны, то пять застойных на три </w:t>
      </w:r>
      <w:r w:rsidRPr="008376FD">
        <w:lastRenderedPageBreak/>
        <w:t xml:space="preserve">нормальных, это </w:t>
      </w:r>
      <w:r w:rsidRPr="008376FD">
        <w:rPr>
          <w:i/>
        </w:rPr>
        <w:t>отстой</w:t>
      </w:r>
      <w:r w:rsidRPr="008376FD">
        <w:t xml:space="preserve">, по-молодёжному. Ну, здесь понятно – 50 процентов плюс один, то есть надо быть Учителем, чтобы не быть отстойным. Вот сегодня нам и устроили – Огонь Синтез Синтеза, где пережигали весь </w:t>
      </w:r>
      <w:r w:rsidRPr="008376FD">
        <w:rPr>
          <w:i/>
        </w:rPr>
        <w:t>отстой</w:t>
      </w:r>
      <w:r w:rsidRPr="008376FD">
        <w:t xml:space="preserve"> восьмерицы при активности троицы. Ну, это я в конце рассказывал, чтоб расслабиться, а то вы уже просто на меня смотрите волком и думаете: «Ну, мы ж нормально всё делаем!» Так я ж не говорю, что вы плохо делаете, я о будущем. Синтез, он для будущего, не для того, что вы сейчас, нормальные. Чтобы вы в будущем стали талантливые: нормальных много, нужны талантливые.</w:t>
      </w:r>
    </w:p>
    <w:p w:rsidR="00A440C4" w:rsidRPr="008376FD" w:rsidRDefault="00A440C4" w:rsidP="000F50A4">
      <w:pPr>
        <w:pStyle w:val="12"/>
      </w:pPr>
      <w:bookmarkStart w:id="52" w:name="_Toc134410512"/>
      <w:r w:rsidRPr="008376FD">
        <w:t>Шестидесятичетырёхрица Человека</w:t>
      </w:r>
      <w:bookmarkEnd w:id="52"/>
    </w:p>
    <w:p w:rsidR="00A440C4" w:rsidRPr="008376FD" w:rsidRDefault="00A440C4" w:rsidP="00A440C4">
      <w:pPr>
        <w:tabs>
          <w:tab w:val="left" w:pos="3600"/>
          <w:tab w:val="left" w:pos="6120"/>
        </w:tabs>
        <w:ind w:firstLine="454"/>
        <w:contextualSpacing/>
      </w:pPr>
      <w:r w:rsidRPr="008376FD">
        <w:rPr>
          <w:bCs/>
        </w:rPr>
        <w:t>64-рица Человека</w:t>
      </w:r>
      <w:r w:rsidRPr="008376FD">
        <w:t xml:space="preserve">. Делим пополам, расслабляйтесь, выдыхайте. Я к концу рассказал, почему мы с вами </w:t>
      </w:r>
      <w:r w:rsidR="000F50A4" w:rsidRPr="008376FD">
        <w:t>так поговорили,</w:t>
      </w:r>
      <w:r w:rsidRPr="008376FD">
        <w:t xml:space="preserve"> и вы начинаете понимать, что частично правда есть. Мы делаем 32, 64. Человек 64-ричен.</w:t>
      </w:r>
    </w:p>
    <w:p w:rsidR="00A440C4" w:rsidRPr="008376FD" w:rsidRDefault="00A440C4" w:rsidP="00A440C4">
      <w:pPr>
        <w:tabs>
          <w:tab w:val="left" w:pos="3600"/>
          <w:tab w:val="left" w:pos="6120"/>
        </w:tabs>
        <w:ind w:firstLine="454"/>
        <w:contextualSpacing/>
      </w:pPr>
      <w:r w:rsidRPr="008376FD">
        <w:t xml:space="preserve">Значит 64 – 57, это от Отца до Человека, тут всё понятно. У нас проблема была в этих 24-х, от 33 до 56. Ну и внизу оказалось не всё понятно, потому что Отец – здесь </w:t>
      </w:r>
      <w:r w:rsidRPr="008376FD">
        <w:rPr>
          <w:b/>
          <w:i/>
        </w:rPr>
        <w:t>Синтезный</w:t>
      </w:r>
      <w:r w:rsidRPr="008376FD">
        <w:t xml:space="preserve">, дальше 31 – </w:t>
      </w:r>
      <w:r w:rsidRPr="008376FD">
        <w:rPr>
          <w:b/>
          <w:i/>
        </w:rPr>
        <w:t>Волевой</w:t>
      </w:r>
      <w:r w:rsidRPr="008376FD">
        <w:t xml:space="preserve">, поэтому на вас и наезжали, в том числе Волей и идём, идём, идём до того Огня, который называется десятый – </w:t>
      </w:r>
      <w:r w:rsidRPr="008376FD">
        <w:rPr>
          <w:b/>
          <w:i/>
        </w:rPr>
        <w:t>Знающий</w:t>
      </w:r>
      <w:r w:rsidRPr="008376FD">
        <w:t xml:space="preserve">. Вот я вот здесь напишу, чтобы это – </w:t>
      </w:r>
      <w:r w:rsidRPr="008376FD">
        <w:rPr>
          <w:i/>
        </w:rPr>
        <w:t>Знающий</w:t>
      </w:r>
      <w:r w:rsidRPr="008376FD">
        <w:t xml:space="preserve">. Надеюсь, вы выучите, что выше </w:t>
      </w:r>
      <w:r w:rsidRPr="008376FD">
        <w:rPr>
          <w:i/>
        </w:rPr>
        <w:t xml:space="preserve">Знающего – </w:t>
      </w:r>
      <w:r w:rsidRPr="008376FD">
        <w:rPr>
          <w:b/>
          <w:i/>
        </w:rPr>
        <w:t>Константный, Красивый, Окский, Истинный, Сверхпассионарный, Ивдивный</w:t>
      </w:r>
      <w:r w:rsidRPr="008376FD">
        <w:t xml:space="preserve"> и до </w:t>
      </w:r>
      <w:r w:rsidRPr="008376FD">
        <w:rPr>
          <w:i/>
        </w:rPr>
        <w:t>Синтезного</w:t>
      </w:r>
      <w:r w:rsidRPr="008376FD">
        <w:t xml:space="preserve">. То есть, </w:t>
      </w:r>
      <w:r w:rsidRPr="008376FD">
        <w:rPr>
          <w:b/>
        </w:rPr>
        <w:t>это по Огням</w:t>
      </w:r>
      <w:r w:rsidRPr="008376FD">
        <w:t xml:space="preserve">. Кто не знает, </w:t>
      </w:r>
      <w:r w:rsidRPr="008376FD">
        <w:rPr>
          <w:i/>
        </w:rPr>
        <w:t xml:space="preserve">Знающий – </w:t>
      </w:r>
      <w:r w:rsidRPr="008376FD">
        <w:t xml:space="preserve">это десятый вариант из 32-х Огней, 32-рица Аватаров. Она вот здесь, в базе. И Отец сказал, что первые девять – это </w:t>
      </w:r>
      <w:r w:rsidRPr="008376FD">
        <w:rPr>
          <w:i/>
        </w:rPr>
        <w:t>Меры,</w:t>
      </w:r>
      <w:r w:rsidRPr="008376FD">
        <w:t xml:space="preserve"> или там с мерой связано. Это </w:t>
      </w:r>
      <w:r w:rsidRPr="008376FD">
        <w:rPr>
          <w:i/>
        </w:rPr>
        <w:t>Стандарты</w:t>
      </w:r>
      <w:r w:rsidRPr="008376FD">
        <w:t xml:space="preserve">, </w:t>
      </w:r>
      <w:r w:rsidRPr="008376FD">
        <w:rPr>
          <w:i/>
        </w:rPr>
        <w:t>Законы</w:t>
      </w:r>
      <w:r w:rsidRPr="008376FD">
        <w:t xml:space="preserve"> – для человека не работают, это нехорошо. </w:t>
      </w:r>
      <w:r w:rsidRPr="008376FD">
        <w:rPr>
          <w:i/>
        </w:rPr>
        <w:t>Стандарты</w:t>
      </w:r>
      <w:r w:rsidRPr="008376FD">
        <w:t xml:space="preserve">, </w:t>
      </w:r>
      <w:r w:rsidRPr="008376FD">
        <w:rPr>
          <w:i/>
        </w:rPr>
        <w:t>Законы</w:t>
      </w:r>
      <w:r w:rsidRPr="008376FD">
        <w:t xml:space="preserve"> – это человек стандартный, законный. Это не Человек, это робот. На нас проверили, сказали: «Не работает</w:t>
      </w:r>
      <w:r w:rsidRPr="008376FD">
        <w:rPr>
          <w:i/>
        </w:rPr>
        <w:t>»</w:t>
      </w:r>
      <w:r w:rsidRPr="008376FD">
        <w:t>. Вопрос, что в первые девять мы вставим? Название человеческих Частей, подсказываю. Это ночью мы с вами решили, утром просто итогово дорабатывалось. Я у Отца вышел – это вот утвердилось. Итоговая доработка. Но ночью мы с вами это окончательно не решили. Мы так, порассуждали на эту тему. А решение Отца было с утра.</w:t>
      </w:r>
    </w:p>
    <w:p w:rsidR="00A440C4" w:rsidRPr="008376FD" w:rsidRDefault="00A440C4" w:rsidP="00A440C4">
      <w:pPr>
        <w:tabs>
          <w:tab w:val="left" w:pos="3600"/>
          <w:tab w:val="left" w:pos="6120"/>
        </w:tabs>
        <w:ind w:firstLine="454"/>
        <w:contextualSpacing/>
      </w:pPr>
      <w:r w:rsidRPr="008376FD">
        <w:t xml:space="preserve">Итак, первые девять. Из названий Частей, чтобы вы сюда поставили из названия Частей? Подряд девять Частей, подсказываю. Это не совсем ваше решение, просто вы в этом участвовали. А с утра было окончательное решение у Отца, когда мы решили, что будет так. Первые девять. Я сразу говорю, я предлагал Образ-тип в первые девять вариантов, но не прошло. Отец приколол и сказал, пора от </w:t>
      </w:r>
      <w:r w:rsidRPr="008376FD">
        <w:rPr>
          <w:i/>
        </w:rPr>
        <w:t>ког</w:t>
      </w:r>
      <w:r w:rsidRPr="008376FD">
        <w:t xml:space="preserve">-нитивности отходить, не отменяя установочно полезные. И сказал, пусть это остаётся в </w:t>
      </w:r>
      <w:r w:rsidRPr="008376FD">
        <w:rPr>
          <w:i/>
        </w:rPr>
        <w:t>Силах</w:t>
      </w:r>
      <w:r w:rsidRPr="008376FD">
        <w:t xml:space="preserve">, в </w:t>
      </w:r>
      <w:r w:rsidRPr="008376FD">
        <w:rPr>
          <w:i/>
        </w:rPr>
        <w:t>Образ-типах</w:t>
      </w:r>
      <w:r w:rsidRPr="008376FD">
        <w:t>, а в человеке должно быть полегче, посвободнее. Это я пытаюсь вас настроить на 64-рицу Человека, сейчас будем мучиться. Мучиться не хочется, а надо. Вот это Творение. С 17-й по 25-ю Часть.</w:t>
      </w:r>
    </w:p>
    <w:p w:rsidR="00A440C4" w:rsidRPr="008376FD" w:rsidRDefault="00A440C4" w:rsidP="00A440C4">
      <w:pPr>
        <w:tabs>
          <w:tab w:val="left" w:pos="3600"/>
          <w:tab w:val="left" w:pos="6120"/>
        </w:tabs>
        <w:ind w:firstLine="454"/>
        <w:contextualSpacing/>
      </w:pPr>
      <w:r w:rsidRPr="008376FD">
        <w:rPr>
          <w:i/>
          <w:iCs/>
        </w:rPr>
        <w:t>Из зала: – Сообразительный</w:t>
      </w:r>
      <w:r w:rsidRPr="008376FD">
        <w:t>.</w:t>
      </w:r>
    </w:p>
    <w:p w:rsidR="00A440C4" w:rsidRPr="008376FD" w:rsidRDefault="00A440C4" w:rsidP="00A440C4">
      <w:pPr>
        <w:tabs>
          <w:tab w:val="left" w:pos="3600"/>
          <w:tab w:val="left" w:pos="6120"/>
        </w:tabs>
        <w:ind w:firstLine="454"/>
        <w:contextualSpacing/>
      </w:pPr>
      <w:r w:rsidRPr="008376FD">
        <w:t>Да – 22-я часть. С 17-й по…, ну понятно.</w:t>
      </w:r>
    </w:p>
    <w:p w:rsidR="00A440C4" w:rsidRPr="008376FD" w:rsidRDefault="00A440C4" w:rsidP="00A440C4">
      <w:pPr>
        <w:tabs>
          <w:tab w:val="left" w:pos="3600"/>
          <w:tab w:val="left" w:pos="6120"/>
        </w:tabs>
        <w:ind w:firstLine="454"/>
        <w:contextualSpacing/>
      </w:pPr>
      <w:r w:rsidRPr="008376FD">
        <w:t xml:space="preserve">Первое </w:t>
      </w:r>
      <w:r w:rsidRPr="008376FD">
        <w:rPr>
          <w:i/>
        </w:rPr>
        <w:t xml:space="preserve">– </w:t>
      </w:r>
      <w:r w:rsidRPr="008376FD">
        <w:rPr>
          <w:b/>
          <w:i/>
        </w:rPr>
        <w:t>Активный</w:t>
      </w:r>
      <w:r w:rsidRPr="008376FD">
        <w:t xml:space="preserve">. Отец сказал, это обязательно, потому что на физике все спят. Второй – </w:t>
      </w:r>
      <w:r w:rsidRPr="008376FD">
        <w:rPr>
          <w:b/>
          <w:i/>
        </w:rPr>
        <w:t>Мероощущающий</w:t>
      </w:r>
      <w:r w:rsidRPr="008376FD">
        <w:t xml:space="preserve">. Третий – </w:t>
      </w:r>
      <w:r w:rsidRPr="008376FD">
        <w:rPr>
          <w:b/>
          <w:i/>
        </w:rPr>
        <w:t>Чувствознающий.</w:t>
      </w:r>
      <w:r w:rsidRPr="008376FD">
        <w:t xml:space="preserve"> У нас был </w:t>
      </w:r>
      <w:r w:rsidRPr="008376FD">
        <w:rPr>
          <w:i/>
        </w:rPr>
        <w:t>чувственный</w:t>
      </w:r>
      <w:r w:rsidRPr="008376FD">
        <w:t>, Папа сказал: «Опять умрут в чувствах». Прямо вот так и сказал: «умрут в чувствах</w:t>
      </w:r>
      <w:r w:rsidRPr="008376FD">
        <w:rPr>
          <w:i/>
        </w:rPr>
        <w:t>»</w:t>
      </w:r>
      <w:r w:rsidRPr="008376FD">
        <w:t xml:space="preserve">. Поэтому </w:t>
      </w:r>
      <w:r w:rsidRPr="008376FD">
        <w:rPr>
          <w:i/>
        </w:rPr>
        <w:t>Чувствознающий</w:t>
      </w:r>
      <w:r w:rsidRPr="008376FD">
        <w:t xml:space="preserve">, чтобы вы распознавали чувства и знали: это – чувство, это – не чувство. То есть, чтобы цветы не портили: «любит – не любит», потому что в Чувствознании сразу знает – любит. А то столько цветов испортили – Растительное Царство расстраивается. Поэтому </w:t>
      </w:r>
      <w:r w:rsidRPr="008376FD">
        <w:rPr>
          <w:i/>
        </w:rPr>
        <w:t>Чувствознание.</w:t>
      </w:r>
      <w:r w:rsidRPr="008376FD">
        <w:t xml:space="preserve"> Вы должны чувствознать – любит или не любит. Понятно, да? Мудрит или нет, ну в общем, </w:t>
      </w:r>
      <w:r w:rsidRPr="008376FD">
        <w:rPr>
          <w:i/>
        </w:rPr>
        <w:t>Чувствознание</w:t>
      </w:r>
      <w:r w:rsidRPr="008376FD">
        <w:t>. Честно или прикалывается честностью. Чувствознание.</w:t>
      </w:r>
    </w:p>
    <w:p w:rsidR="00A440C4" w:rsidRPr="008376FD" w:rsidRDefault="00A440C4" w:rsidP="00A440C4">
      <w:pPr>
        <w:ind w:firstLine="454"/>
      </w:pPr>
      <w:r w:rsidRPr="008376FD">
        <w:t xml:space="preserve">Четвёртое, Мероощущение здесь. Четвёртое там не совсем совпадает, там Мыслетворённость, но для человека это не пойдёт. </w:t>
      </w:r>
      <w:r w:rsidRPr="008376FD">
        <w:rPr>
          <w:b/>
          <w:i/>
        </w:rPr>
        <w:t>Мыслящий</w:t>
      </w:r>
      <w:r w:rsidRPr="008376FD">
        <w:t>, – вот я смеялся, человек-то должен быть мыслящим! Папа сказал: «С этим туго». И сказал: «Это очень важное состояние человека – мыслящий».</w:t>
      </w:r>
    </w:p>
    <w:p w:rsidR="00A440C4" w:rsidRPr="008376FD" w:rsidRDefault="00A440C4" w:rsidP="00A440C4">
      <w:pPr>
        <w:ind w:firstLine="454"/>
      </w:pPr>
      <w:r w:rsidRPr="008376FD">
        <w:t xml:space="preserve">Пятое, уже </w:t>
      </w:r>
      <w:r w:rsidRPr="008376FD">
        <w:rPr>
          <w:i/>
        </w:rPr>
        <w:t>осмысленный</w:t>
      </w:r>
      <w:r w:rsidRPr="008376FD">
        <w:t xml:space="preserve"> или </w:t>
      </w:r>
      <w:r w:rsidRPr="008376FD">
        <w:rPr>
          <w:i/>
        </w:rPr>
        <w:t>осмысляющий.</w:t>
      </w:r>
      <w:r w:rsidRPr="008376FD">
        <w:t xml:space="preserve"> Как, </w:t>
      </w:r>
      <w:r w:rsidRPr="008376FD">
        <w:rPr>
          <w:i/>
        </w:rPr>
        <w:t>Осмысленный</w:t>
      </w:r>
      <w:r w:rsidRPr="008376FD">
        <w:t xml:space="preserve"> или </w:t>
      </w:r>
      <w:r w:rsidRPr="008376FD">
        <w:rPr>
          <w:i/>
        </w:rPr>
        <w:t>Осмысляющий</w:t>
      </w:r>
      <w:r w:rsidRPr="008376FD">
        <w:t xml:space="preserve">? Лучше </w:t>
      </w:r>
      <w:r w:rsidRPr="008376FD">
        <w:rPr>
          <w:i/>
        </w:rPr>
        <w:t>Осмысленный</w:t>
      </w:r>
      <w:r w:rsidRPr="008376FD">
        <w:t xml:space="preserve">. Я с вами не соглашусь. Потому что </w:t>
      </w:r>
      <w:r w:rsidRPr="008376FD">
        <w:rPr>
          <w:i/>
        </w:rPr>
        <w:t>Осмысляющий –</w:t>
      </w:r>
      <w:r w:rsidRPr="008376FD">
        <w:t xml:space="preserve"> это процесс, а </w:t>
      </w:r>
      <w:r w:rsidRPr="008376FD">
        <w:rPr>
          <w:i/>
        </w:rPr>
        <w:t>Осмысленный</w:t>
      </w:r>
      <w:r w:rsidRPr="008376FD">
        <w:t xml:space="preserve"> это уже состоялся этим процессом. Но можно и </w:t>
      </w:r>
      <w:r w:rsidRPr="008376FD">
        <w:rPr>
          <w:i/>
        </w:rPr>
        <w:t>Осмысляющий</w:t>
      </w:r>
      <w:r w:rsidRPr="008376FD">
        <w:t xml:space="preserve">. Ладно, </w:t>
      </w:r>
      <w:r w:rsidRPr="008376FD">
        <w:rPr>
          <w:b/>
          <w:i/>
        </w:rPr>
        <w:t>Осмысляющий</w:t>
      </w:r>
      <w:r w:rsidRPr="008376FD">
        <w:t>.</w:t>
      </w:r>
    </w:p>
    <w:p w:rsidR="00A440C4" w:rsidRPr="008376FD" w:rsidRDefault="00A440C4" w:rsidP="00A440C4">
      <w:pPr>
        <w:ind w:firstLine="454"/>
        <w:rPr>
          <w:i/>
        </w:rPr>
      </w:pPr>
      <w:r w:rsidRPr="008376FD">
        <w:rPr>
          <w:i/>
        </w:rPr>
        <w:t>Из зала: – Какой? Чувствознающ</w:t>
      </w:r>
      <w:r w:rsidRPr="008376FD">
        <w:rPr>
          <w:b/>
          <w:i/>
        </w:rPr>
        <w:t>ий</w:t>
      </w:r>
      <w:r w:rsidRPr="008376FD">
        <w:rPr>
          <w:i/>
        </w:rPr>
        <w:t>, Осмысляющ</w:t>
      </w:r>
      <w:r w:rsidRPr="008376FD">
        <w:rPr>
          <w:b/>
          <w:i/>
        </w:rPr>
        <w:t>ий</w:t>
      </w:r>
      <w:r w:rsidRPr="008376FD">
        <w:rPr>
          <w:i/>
        </w:rPr>
        <w:t>…</w:t>
      </w:r>
      <w:r w:rsidR="000F50A4">
        <w:rPr>
          <w:i/>
        </w:rPr>
        <w:t xml:space="preserve"> </w:t>
      </w:r>
    </w:p>
    <w:p w:rsidR="00A440C4" w:rsidRPr="008376FD" w:rsidRDefault="00A440C4" w:rsidP="00A440C4">
      <w:pPr>
        <w:ind w:firstLine="454"/>
      </w:pPr>
      <w:r w:rsidRPr="008376FD">
        <w:t xml:space="preserve">Ладно, </w:t>
      </w:r>
      <w:r w:rsidRPr="008376FD">
        <w:rPr>
          <w:i/>
        </w:rPr>
        <w:t>Осмысляющий</w:t>
      </w:r>
      <w:r w:rsidRPr="008376FD">
        <w:t xml:space="preserve">. Нее, я специально сказал, что </w:t>
      </w:r>
      <w:r w:rsidRPr="008376FD">
        <w:rPr>
          <w:i/>
        </w:rPr>
        <w:t>Осмысляющий</w:t>
      </w:r>
      <w:r w:rsidRPr="008376FD">
        <w:t xml:space="preserve"> должен закончиться </w:t>
      </w:r>
      <w:r w:rsidRPr="008376FD">
        <w:rPr>
          <w:i/>
        </w:rPr>
        <w:t>Осмысленным</w:t>
      </w:r>
      <w:r w:rsidRPr="008376FD">
        <w:t>.</w:t>
      </w:r>
    </w:p>
    <w:p w:rsidR="00A440C4" w:rsidRPr="008376FD" w:rsidRDefault="00A440C4" w:rsidP="00A440C4">
      <w:pPr>
        <w:ind w:firstLine="454"/>
      </w:pPr>
      <w:r w:rsidRPr="008376FD">
        <w:rPr>
          <w:i/>
        </w:rPr>
        <w:t>Из зала: – В лучшем смысле</w:t>
      </w:r>
      <w:r w:rsidRPr="008376FD">
        <w:t>.</w:t>
      </w:r>
    </w:p>
    <w:p w:rsidR="00A440C4" w:rsidRPr="008376FD" w:rsidRDefault="00A440C4" w:rsidP="00A440C4">
      <w:pPr>
        <w:ind w:firstLine="454"/>
      </w:pPr>
      <w:r w:rsidRPr="008376FD">
        <w:lastRenderedPageBreak/>
        <w:t xml:space="preserve">Ну, то есть, как бы вот… внутри нас. Нет, лучше </w:t>
      </w:r>
      <w:r w:rsidRPr="008376FD">
        <w:rPr>
          <w:i/>
        </w:rPr>
        <w:t>Осмысляющий</w:t>
      </w:r>
      <w:r w:rsidRPr="008376FD">
        <w:t xml:space="preserve">. Вы правы. Я вас буду провоцировать, привыкайте! Вы правы, надо уметь на своём настаивать, творящие вы мои! И не смотреть на это лицо, послать его подальше. Вы правы, потому что </w:t>
      </w:r>
      <w:r w:rsidRPr="008376FD">
        <w:rPr>
          <w:i/>
        </w:rPr>
        <w:t>Осмысленный</w:t>
      </w:r>
      <w:r w:rsidRPr="008376FD">
        <w:t xml:space="preserve">, он остался на своих осмысленностях и дальше не будет осмыслять. Один смысл взял и остановился, </w:t>
      </w:r>
      <w:r w:rsidRPr="008376FD">
        <w:rPr>
          <w:i/>
        </w:rPr>
        <w:t>осмысленный</w:t>
      </w:r>
      <w:r w:rsidRPr="008376FD">
        <w:t xml:space="preserve">, всё. Поэтому </w:t>
      </w:r>
      <w:r w:rsidRPr="008376FD">
        <w:rPr>
          <w:i/>
        </w:rPr>
        <w:t>Осмысляющий</w:t>
      </w:r>
      <w:r w:rsidRPr="008376FD">
        <w:t xml:space="preserve">, чтобы смыслы вертелись. Но </w:t>
      </w:r>
      <w:r w:rsidRPr="008376FD">
        <w:rPr>
          <w:i/>
        </w:rPr>
        <w:t>Осмысленный</w:t>
      </w:r>
      <w:r w:rsidRPr="008376FD">
        <w:t xml:space="preserve"> важно, чтобы была точка, но это уже процессуальная точка, когда мы должны это понимать. Поэтому, </w:t>
      </w:r>
      <w:r w:rsidRPr="008376FD">
        <w:rPr>
          <w:i/>
        </w:rPr>
        <w:t>Осмысляющий</w:t>
      </w:r>
      <w:r w:rsidRPr="008376FD">
        <w:t>.</w:t>
      </w:r>
    </w:p>
    <w:p w:rsidR="00A440C4" w:rsidRPr="008376FD" w:rsidRDefault="00A440C4" w:rsidP="00A440C4">
      <w:pPr>
        <w:ind w:firstLine="454"/>
      </w:pPr>
      <w:r w:rsidRPr="008376FD">
        <w:t xml:space="preserve">Шестой, </w:t>
      </w:r>
      <w:r w:rsidRPr="008376FD">
        <w:rPr>
          <w:b/>
          <w:i/>
        </w:rPr>
        <w:t>Сообразительный</w:t>
      </w:r>
      <w:r w:rsidRPr="008376FD">
        <w:t>.</w:t>
      </w:r>
    </w:p>
    <w:p w:rsidR="00A440C4" w:rsidRPr="008376FD" w:rsidRDefault="00A440C4" w:rsidP="00A440C4">
      <w:pPr>
        <w:ind w:firstLine="454"/>
        <w:rPr>
          <w:i/>
        </w:rPr>
      </w:pPr>
      <w:r w:rsidRPr="008376FD">
        <w:rPr>
          <w:i/>
        </w:rPr>
        <w:t>Из зала: – Соображающий</w:t>
      </w:r>
    </w:p>
    <w:p w:rsidR="00A440C4" w:rsidRPr="008376FD" w:rsidRDefault="00A440C4" w:rsidP="00A440C4">
      <w:pPr>
        <w:ind w:firstLine="454"/>
      </w:pPr>
      <w:r w:rsidRPr="008376FD">
        <w:t xml:space="preserve">Седьмой – </w:t>
      </w:r>
      <w:r w:rsidRPr="008376FD">
        <w:rPr>
          <w:b/>
          <w:i/>
        </w:rPr>
        <w:t>Идейный</w:t>
      </w:r>
      <w:r w:rsidRPr="008376FD">
        <w:t xml:space="preserve">. Можно и </w:t>
      </w:r>
      <w:r w:rsidRPr="008376FD">
        <w:rPr>
          <w:i/>
        </w:rPr>
        <w:t>соображающий</w:t>
      </w:r>
      <w:r w:rsidRPr="008376FD">
        <w:t xml:space="preserve">, но лучше </w:t>
      </w:r>
      <w:r w:rsidRPr="008376FD">
        <w:rPr>
          <w:i/>
        </w:rPr>
        <w:t>сообразительный</w:t>
      </w:r>
      <w:r w:rsidRPr="008376FD">
        <w:t>.</w:t>
      </w:r>
    </w:p>
    <w:p w:rsidR="00A440C4" w:rsidRPr="008376FD" w:rsidRDefault="00A440C4" w:rsidP="00A440C4">
      <w:pPr>
        <w:ind w:firstLine="454"/>
      </w:pPr>
      <w:r w:rsidRPr="008376FD">
        <w:rPr>
          <w:i/>
        </w:rPr>
        <w:t>Из зала: – Сообразительный; Сообразительный…</w:t>
      </w:r>
    </w:p>
    <w:p w:rsidR="00A440C4" w:rsidRPr="008376FD" w:rsidRDefault="00A440C4" w:rsidP="00A440C4">
      <w:pPr>
        <w:ind w:firstLine="454"/>
      </w:pPr>
      <w:r w:rsidRPr="008376FD">
        <w:rPr>
          <w:i/>
        </w:rPr>
        <w:t>Сообразительный</w:t>
      </w:r>
      <w:r w:rsidRPr="008376FD">
        <w:t xml:space="preserve">, можно </w:t>
      </w:r>
      <w:r w:rsidRPr="008376FD">
        <w:rPr>
          <w:i/>
        </w:rPr>
        <w:t>соображающий</w:t>
      </w:r>
      <w:r w:rsidRPr="008376FD">
        <w:t xml:space="preserve">, лучше </w:t>
      </w:r>
      <w:r w:rsidRPr="008376FD">
        <w:rPr>
          <w:i/>
        </w:rPr>
        <w:t>Сообразительный</w:t>
      </w:r>
      <w:r w:rsidRPr="008376FD">
        <w:t xml:space="preserve">. Потому что </w:t>
      </w:r>
      <w:r w:rsidRPr="008376FD">
        <w:rPr>
          <w:i/>
        </w:rPr>
        <w:t>соображающий</w:t>
      </w:r>
      <w:r w:rsidRPr="008376FD">
        <w:t xml:space="preserve">, ещё вопрос, над чем соображает? А вот </w:t>
      </w:r>
      <w:r w:rsidRPr="008376FD">
        <w:rPr>
          <w:i/>
        </w:rPr>
        <w:t>Сообразительный</w:t>
      </w:r>
      <w:r w:rsidRPr="008376FD">
        <w:t xml:space="preserve"> – это везде! Сообразительный. Идейный. </w:t>
      </w:r>
      <w:r w:rsidRPr="008376FD">
        <w:rPr>
          <w:i/>
        </w:rPr>
        <w:t>Идейный –</w:t>
      </w:r>
      <w:r w:rsidRPr="008376FD">
        <w:t xml:space="preserve"> тоже надо, потому что нет идеи…</w:t>
      </w:r>
    </w:p>
    <w:p w:rsidR="00A440C4" w:rsidRPr="008376FD" w:rsidRDefault="00A440C4" w:rsidP="00A440C4">
      <w:pPr>
        <w:ind w:firstLine="454"/>
      </w:pPr>
      <w:r w:rsidRPr="008376FD">
        <w:t xml:space="preserve">Восьмой, вот здесь у нас там </w:t>
      </w:r>
      <w:r w:rsidRPr="008376FD">
        <w:rPr>
          <w:i/>
        </w:rPr>
        <w:t>Начала Творения</w:t>
      </w:r>
      <w:r w:rsidRPr="008376FD">
        <w:t xml:space="preserve"> стоят, а мы здесь оставим то, что было, </w:t>
      </w:r>
      <w:r w:rsidRPr="008376FD">
        <w:rPr>
          <w:b/>
          <w:i/>
        </w:rPr>
        <w:t>Аматический</w:t>
      </w:r>
      <w:r w:rsidRPr="008376FD">
        <w:rPr>
          <w:b/>
        </w:rPr>
        <w:t>.</w:t>
      </w:r>
      <w:r w:rsidRPr="008376FD">
        <w:t xml:space="preserve"> И очень вам советую оставить, потому что </w:t>
      </w:r>
      <w:r w:rsidRPr="008376FD">
        <w:rPr>
          <w:i/>
        </w:rPr>
        <w:t>Аматический</w:t>
      </w:r>
      <w:r w:rsidRPr="008376FD">
        <w:t xml:space="preserve">, это Синтез Ядер в любых матрицах для любого развития. Это те же самые </w:t>
      </w:r>
      <w:r w:rsidRPr="008376FD">
        <w:rPr>
          <w:i/>
        </w:rPr>
        <w:t>Начала Творения,</w:t>
      </w:r>
      <w:r w:rsidRPr="008376FD">
        <w:t xml:space="preserve"> только более важные особенности, которые у людей отсутствуют. Аматичность, то есть иногда матрицы Ядер заструктурены так, что у человека ничего не войдёт. Поставим </w:t>
      </w:r>
      <w:r w:rsidRPr="008376FD">
        <w:rPr>
          <w:i/>
        </w:rPr>
        <w:t>Аматический</w:t>
      </w:r>
      <w:r w:rsidRPr="008376FD">
        <w:t xml:space="preserve">, как раз те самые </w:t>
      </w:r>
      <w:r w:rsidRPr="008376FD">
        <w:rPr>
          <w:i/>
        </w:rPr>
        <w:t>Начала Творения</w:t>
      </w:r>
      <w:r w:rsidRPr="008376FD">
        <w:t xml:space="preserve">, матрицы начинают действовать, меняться и всё входит. Это, как мы сейчас горели перед Владыкой. В первую очередь, сгорали старые ядерные аматические матрицы, дальше всё понятно, поэтому восьмой – </w:t>
      </w:r>
      <w:r w:rsidRPr="008376FD">
        <w:rPr>
          <w:i/>
        </w:rPr>
        <w:t>Аматический</w:t>
      </w:r>
      <w:r w:rsidRPr="008376FD">
        <w:t>.</w:t>
      </w:r>
    </w:p>
    <w:p w:rsidR="00A440C4" w:rsidRPr="008376FD" w:rsidRDefault="00A440C4" w:rsidP="00A440C4">
      <w:pPr>
        <w:ind w:firstLine="454"/>
      </w:pPr>
      <w:r w:rsidRPr="008376FD">
        <w:t>А девятый, видите, он даже сюда не поместился.</w:t>
      </w:r>
    </w:p>
    <w:p w:rsidR="00A440C4" w:rsidRPr="008376FD" w:rsidRDefault="00A440C4" w:rsidP="00A440C4">
      <w:pPr>
        <w:ind w:firstLine="454"/>
        <w:rPr>
          <w:i/>
        </w:rPr>
      </w:pPr>
      <w:r w:rsidRPr="008376FD">
        <w:rPr>
          <w:i/>
        </w:rPr>
        <w:t>Из зала: – Может Цивилизованный?</w:t>
      </w:r>
    </w:p>
    <w:p w:rsidR="00A440C4" w:rsidRPr="008376FD" w:rsidRDefault="00A440C4" w:rsidP="00A440C4">
      <w:pPr>
        <w:ind w:firstLine="454"/>
      </w:pPr>
      <w:r w:rsidRPr="008376FD">
        <w:t>По Частям идём, 25-я Часть. А?</w:t>
      </w:r>
    </w:p>
    <w:p w:rsidR="00A440C4" w:rsidRPr="008376FD" w:rsidRDefault="00A440C4" w:rsidP="00A440C4">
      <w:pPr>
        <w:ind w:firstLine="454"/>
        <w:rPr>
          <w:i/>
        </w:rPr>
      </w:pPr>
      <w:r w:rsidRPr="008376FD">
        <w:rPr>
          <w:i/>
        </w:rPr>
        <w:t>Из зала: – Вера.</w:t>
      </w:r>
    </w:p>
    <w:p w:rsidR="00A440C4" w:rsidRPr="008376FD" w:rsidRDefault="00A440C4" w:rsidP="00A440C4">
      <w:pPr>
        <w:ind w:firstLine="454"/>
      </w:pPr>
      <w:r w:rsidRPr="008376FD">
        <w:rPr>
          <w:i/>
        </w:rPr>
        <w:t>Верующий</w:t>
      </w:r>
      <w:r>
        <w:t xml:space="preserve"> – </w:t>
      </w:r>
      <w:r w:rsidRPr="008376FD">
        <w:rPr>
          <w:i/>
        </w:rPr>
        <w:t>мощный</w:t>
      </w:r>
      <w:r w:rsidRPr="008376FD">
        <w:t>. «Сила есть – ума не надо!»</w:t>
      </w:r>
      <w:r w:rsidRPr="008376FD">
        <w:rPr>
          <w:i/>
        </w:rPr>
        <w:t xml:space="preserve"> </w:t>
      </w:r>
      <w:r w:rsidRPr="008376FD">
        <w:t xml:space="preserve">Только не </w:t>
      </w:r>
      <w:r w:rsidRPr="008376FD">
        <w:rPr>
          <w:i/>
        </w:rPr>
        <w:t>верующий</w:t>
      </w:r>
      <w:r w:rsidRPr="008376FD">
        <w:t xml:space="preserve">, это церковная – </w:t>
      </w:r>
      <w:r w:rsidRPr="008376FD">
        <w:rPr>
          <w:i/>
        </w:rPr>
        <w:t>Верящий</w:t>
      </w:r>
      <w:r w:rsidRPr="008376FD">
        <w:t>, ура! А вот это н</w:t>
      </w:r>
      <w:r w:rsidRPr="008376FD">
        <w:rPr>
          <w:i/>
        </w:rPr>
        <w:t>аа</w:t>
      </w:r>
      <w:r w:rsidRPr="008376FD">
        <w:t xml:space="preserve">до, потому что даже у нас с вами с этим, как говорили в Ростове, </w:t>
      </w:r>
      <w:r w:rsidRPr="008376FD">
        <w:rPr>
          <w:i/>
        </w:rPr>
        <w:t>мадацан</w:t>
      </w:r>
      <w:r w:rsidRPr="008376FD">
        <w:t xml:space="preserve">, не буду переводить, что это такое; оставим это образным сленгом. </w:t>
      </w:r>
      <w:r w:rsidRPr="008376FD">
        <w:rPr>
          <w:i/>
        </w:rPr>
        <w:t>Верящий.</w:t>
      </w:r>
      <w:r w:rsidRPr="008376FD">
        <w:t xml:space="preserve"> Но что же вы такие вообще? </w:t>
      </w:r>
      <w:r w:rsidRPr="008376FD">
        <w:rPr>
          <w:b/>
          <w:i/>
        </w:rPr>
        <w:t>Верящий</w:t>
      </w:r>
      <w:r w:rsidRPr="008376FD">
        <w:rPr>
          <w:b/>
        </w:rPr>
        <w:t xml:space="preserve"> в себя</w:t>
      </w:r>
      <w:r w:rsidRPr="008376FD">
        <w:t>! Ведь половина из вас сомневается: ты нормальный или нет, ты хороший или нет, ты профессиональный или нет.</w:t>
      </w:r>
    </w:p>
    <w:p w:rsidR="00A440C4" w:rsidRPr="008376FD" w:rsidRDefault="00A440C4" w:rsidP="00A440C4">
      <w:pPr>
        <w:ind w:firstLine="454"/>
      </w:pPr>
      <w:r w:rsidRPr="008376FD">
        <w:t xml:space="preserve">Мне нравится: «По нашим, без обид сейчас, по нашим Домам сильнее всего сейчас выяснилась Школа Ивдивной Сударыни». </w:t>
      </w:r>
      <w:r w:rsidR="000F50A4" w:rsidRPr="008376FD">
        <w:t>Знаете,</w:t>
      </w:r>
      <w:r w:rsidRPr="008376FD">
        <w:t xml:space="preserve"> почему? Я, как мужик прикалываюсь. Ладно, чисто мужицкое, все сомневаются: «женщина я или нет». Я не отменяю, что женщина должна быть женщиной, там всё хорошо с этой Школой. Но я, как мужик, прикалываюсь. Да-а-а. А ещё оскомина, Янский Синтез идёт, а женский Синтез сказали, не возможен. Но мы вас Школой возьмём, яни! Как будем Ивдивно </w:t>
      </w:r>
      <w:r w:rsidRPr="008376FD">
        <w:rPr>
          <w:i/>
        </w:rPr>
        <w:t>сударить</w:t>
      </w:r>
      <w:r w:rsidRPr="008376FD">
        <w:t xml:space="preserve">, куда вы денетесь, судари? Ха-ха! Мы как отсударим вас, ивдивно, но, в общем, это </w:t>
      </w:r>
      <w:r w:rsidRPr="008376FD">
        <w:rPr>
          <w:i/>
        </w:rPr>
        <w:t>Верящий</w:t>
      </w:r>
      <w:r w:rsidRPr="008376FD">
        <w:t>. Поэтому дамы, во что вы верите? Яни, во что вы верите, сами собою, в себя хоть верите? В себя</w:t>
      </w:r>
      <w:r>
        <w:t xml:space="preserve"> – </w:t>
      </w:r>
      <w:r w:rsidRPr="008376FD">
        <w:t xml:space="preserve">это по-человечески. А вы верите, что вы Посвящённый? Вы не «есмь Посвящённый», а вы верите, не в Посвящённого – это не вы, </w:t>
      </w:r>
      <w:r w:rsidRPr="008376FD">
        <w:rPr>
          <w:b/>
        </w:rPr>
        <w:t>в</w:t>
      </w:r>
      <w:r w:rsidRPr="008376FD">
        <w:t xml:space="preserve"> </w:t>
      </w:r>
      <w:r w:rsidRPr="008376FD">
        <w:rPr>
          <w:b/>
        </w:rPr>
        <w:t>посвящённость собственную</w:t>
      </w:r>
      <w:r w:rsidRPr="008376FD">
        <w:t xml:space="preserve">, что вы Посвящённый, </w:t>
      </w:r>
      <w:r w:rsidRPr="008376FD">
        <w:rPr>
          <w:b/>
        </w:rPr>
        <w:t>вы</w:t>
      </w:r>
      <w:r w:rsidRPr="008376FD">
        <w:t>, а не кто-то? О-</w:t>
      </w:r>
      <w:r>
        <w:t>о</w:t>
      </w:r>
      <w:r w:rsidRPr="008376FD">
        <w:t>й! Вы Служащий, вы верите? Ведь большинство из вас не верят, что вы Служащий, вы просто ходите на служение, потому что надо. Виталик сказал: «Надо, расти не будешь». Надо служить, хорошо хоть в Виталика верите</w:t>
      </w:r>
      <w:r>
        <w:t>.</w:t>
      </w:r>
      <w:r w:rsidRPr="008376FD">
        <w:t xml:space="preserve"> </w:t>
      </w:r>
      <w:r w:rsidRPr="008376FD">
        <w:rPr>
          <w:i/>
        </w:rPr>
        <w:t>(</w:t>
      </w:r>
      <w:r>
        <w:rPr>
          <w:i/>
        </w:rPr>
        <w:t>С</w:t>
      </w:r>
      <w:r w:rsidRPr="008376FD">
        <w:rPr>
          <w:i/>
        </w:rPr>
        <w:t>мех)</w:t>
      </w:r>
      <w:r w:rsidRPr="008376FD">
        <w:t xml:space="preserve"> </w:t>
      </w:r>
      <w:r>
        <w:t>В</w:t>
      </w:r>
      <w:r w:rsidRPr="008376FD">
        <w:t xml:space="preserve"> Отца и Владыку</w:t>
      </w:r>
      <w:r>
        <w:t>,</w:t>
      </w:r>
      <w:r w:rsidRPr="008376FD">
        <w:t xml:space="preserve"> даже стыдно сказать, позорище! Я уже от себя отучаю, даже матом, не переключаются на Владыку и Отца, мне даже стыдно пред ними, неудобно как-то. Вроде к Отцу веду, а получается как всегда, нехорошо получается.</w:t>
      </w:r>
    </w:p>
    <w:p w:rsidR="00A440C4" w:rsidRPr="008376FD" w:rsidRDefault="00A440C4" w:rsidP="00A440C4">
      <w:pPr>
        <w:ind w:firstLine="454"/>
      </w:pPr>
      <w:r w:rsidRPr="008376FD">
        <w:t xml:space="preserve">Вот это </w:t>
      </w:r>
      <w:r w:rsidRPr="008376FD">
        <w:rPr>
          <w:i/>
        </w:rPr>
        <w:t>Верящий</w:t>
      </w:r>
      <w:r w:rsidRPr="008376FD">
        <w:t xml:space="preserve">, это проблема верящих. Ну, уже верите ли вы в Ипостась, это сегодня мы проверили, начали. Некоторые </w:t>
      </w:r>
      <w:r w:rsidRPr="008376FD">
        <w:rPr>
          <w:i/>
        </w:rPr>
        <w:t>творческие</w:t>
      </w:r>
      <w:r w:rsidRPr="008376FD">
        <w:t xml:space="preserve"> начали после глубокого горения в Огне Синтез Синтеза. Там Владыка стоял и так это, и думал: «Попробуйте не начать верить, что вы Ипостаси». Многие не могут ипостасить, потому что вы не верили, что Ипостась, вы лично – Ипостась. А если вы не верите, что вы Ипостась, вы не можете ипостасить Кут Хуми. Это Фаинь очень хорошо объясняет, берёт дубинку и говорит, так вы Ипостась или нет? И у всех просыпается вера, что Ипостась. Главное видеть, у неё инструмент – дубинка, очень хороший инструмент! Очень быстро переводит на следующую ступень развития. Мы как-то сразу, у нас сразу, я не знаю, что это, это уникальное, сразу всё собирается, ты сразу становишься тем, кем надо, по способностям, и становишься на следующую ступень и Фаинь говоришь: «Получилось?» Она говорит: «Теперь, да».</w:t>
      </w:r>
      <w:r w:rsidRPr="008376FD">
        <w:rPr>
          <w:i/>
        </w:rPr>
        <w:t xml:space="preserve"> (</w:t>
      </w:r>
      <w:r>
        <w:rPr>
          <w:i/>
          <w:lang w:val="en-US"/>
        </w:rPr>
        <w:t>C</w:t>
      </w:r>
      <w:r w:rsidRPr="008376FD">
        <w:rPr>
          <w:i/>
        </w:rPr>
        <w:t xml:space="preserve">мех) </w:t>
      </w:r>
      <w:r w:rsidRPr="008376FD">
        <w:t xml:space="preserve">Дубинка </w:t>
      </w:r>
      <w:r w:rsidRPr="008376FD">
        <w:lastRenderedPageBreak/>
        <w:t xml:space="preserve">исчезает. То есть, как только она появляется, это значит, ты что-то не доделываешь, а дальше знаменитая песня, прямо как у Мории: «Эх, дубинушка, ухнем!» Бурлаки собственного развития. </w:t>
      </w:r>
      <w:r w:rsidRPr="008376FD">
        <w:rPr>
          <w:i/>
        </w:rPr>
        <w:t>Верящий</w:t>
      </w:r>
      <w:r w:rsidRPr="008376FD">
        <w:t xml:space="preserve">, </w:t>
      </w:r>
      <w:proofErr w:type="gramStart"/>
      <w:r w:rsidRPr="008376FD">
        <w:t>ве-ря</w:t>
      </w:r>
      <w:proofErr w:type="gramEnd"/>
      <w:r w:rsidRPr="008376FD">
        <w:t>-щий! Это вот всё, вот здесь.</w:t>
      </w:r>
    </w:p>
    <w:p w:rsidR="00B04951" w:rsidRDefault="00A440C4" w:rsidP="00A440C4">
      <w:pPr>
        <w:ind w:firstLine="454"/>
      </w:pPr>
      <w:r w:rsidRPr="008376FD">
        <w:rPr>
          <w:i/>
        </w:rPr>
        <w:t>(</w:t>
      </w:r>
      <w:r>
        <w:rPr>
          <w:i/>
        </w:rPr>
        <w:t>Принесли</w:t>
      </w:r>
      <w:r w:rsidRPr="008376FD">
        <w:rPr>
          <w:i/>
        </w:rPr>
        <w:t xml:space="preserve"> фломастер</w:t>
      </w:r>
      <w:r>
        <w:rPr>
          <w:i/>
        </w:rPr>
        <w:t>ы</w:t>
      </w:r>
      <w:r w:rsidRPr="008376FD">
        <w:rPr>
          <w:i/>
        </w:rPr>
        <w:t xml:space="preserve"> для доски)</w:t>
      </w:r>
    </w:p>
    <w:p w:rsidR="00A440C4" w:rsidRPr="008376FD" w:rsidRDefault="00A440C4" w:rsidP="00A440C4">
      <w:pPr>
        <w:ind w:firstLine="454"/>
      </w:pPr>
      <w:r w:rsidRPr="008376FD">
        <w:t>Ну давайте, пригодится! Спасибо.</w:t>
      </w:r>
    </w:p>
    <w:p w:rsidR="00A440C4" w:rsidRPr="008376FD" w:rsidRDefault="00A440C4" w:rsidP="00A440C4">
      <w:pPr>
        <w:ind w:firstLine="454"/>
      </w:pPr>
      <w:r w:rsidRPr="008376FD">
        <w:t>Увидели? Мы в инструменты верим больше, чем во Владык, как говорит Фаинь. Это вот такая Фаинь. И Фаинь обучает всех Аватаресс: «Возьмите правильный инструмент, верить будут больше».</w:t>
      </w:r>
    </w:p>
    <w:p w:rsidR="00A440C4" w:rsidRPr="008376FD" w:rsidRDefault="00A440C4" w:rsidP="00A440C4">
      <w:pPr>
        <w:ind w:firstLine="454"/>
      </w:pPr>
      <w:r w:rsidRPr="008376FD">
        <w:rPr>
          <w:i/>
        </w:rPr>
        <w:t>Из зала: – Не хватает Творческий или Творящий.</w:t>
      </w:r>
    </w:p>
    <w:p w:rsidR="00A440C4" w:rsidRPr="008376FD" w:rsidRDefault="00A440C4" w:rsidP="00A440C4">
      <w:pPr>
        <w:ind w:firstLine="454"/>
      </w:pPr>
      <w:r w:rsidRPr="008376FD">
        <w:t xml:space="preserve">Как это не хватает? У нас ниже волевого: </w:t>
      </w:r>
      <w:r w:rsidRPr="008376FD">
        <w:rPr>
          <w:i/>
        </w:rPr>
        <w:t>Волевой</w:t>
      </w:r>
      <w:r w:rsidRPr="008376FD">
        <w:t xml:space="preserve">, </w:t>
      </w:r>
      <w:r w:rsidRPr="008376FD">
        <w:rPr>
          <w:b/>
          <w:i/>
        </w:rPr>
        <w:t>Мудрый, Любящий</w:t>
      </w:r>
      <w:r w:rsidRPr="008376FD">
        <w:t xml:space="preserve"> и </w:t>
      </w:r>
      <w:r w:rsidRPr="008376FD">
        <w:rPr>
          <w:b/>
          <w:i/>
        </w:rPr>
        <w:t>Творящий</w:t>
      </w:r>
      <w:r w:rsidRPr="008376FD">
        <w:t xml:space="preserve">, тут между 31 и 10 прячется штук 20 Огней, один из них Творящий. Потом </w:t>
      </w:r>
      <w:r w:rsidRPr="008376FD">
        <w:rPr>
          <w:i/>
        </w:rPr>
        <w:t>Творящий</w:t>
      </w:r>
      <w:r w:rsidRPr="008376FD">
        <w:t xml:space="preserve">, </w:t>
      </w:r>
      <w:r w:rsidRPr="008376FD">
        <w:rPr>
          <w:b/>
          <w:i/>
        </w:rPr>
        <w:t>Созидающий, Реплицирующий, Жизненный</w:t>
      </w:r>
      <w:r w:rsidRPr="008376FD">
        <w:t xml:space="preserve">. Могу все сказать подряд, но я думаю, вы знаете, </w:t>
      </w:r>
      <w:r w:rsidRPr="008376FD">
        <w:rPr>
          <w:b/>
          <w:i/>
        </w:rPr>
        <w:t>Практикующий</w:t>
      </w:r>
      <w:r w:rsidRPr="008376FD">
        <w:rPr>
          <w:b/>
        </w:rPr>
        <w:t xml:space="preserve"> </w:t>
      </w:r>
      <w:r w:rsidRPr="008376FD">
        <w:t xml:space="preserve">тоже есть, это прямо к нам вот, и </w:t>
      </w:r>
      <w:r w:rsidRPr="008376FD">
        <w:rPr>
          <w:b/>
          <w:i/>
        </w:rPr>
        <w:t>Могущественный</w:t>
      </w:r>
      <w:r w:rsidRPr="008376FD">
        <w:t xml:space="preserve"> есть – это к Мощи, поэтому </w:t>
      </w:r>
      <w:r w:rsidRPr="008376FD">
        <w:rPr>
          <w:i/>
        </w:rPr>
        <w:t>мощный</w:t>
      </w:r>
      <w:r w:rsidRPr="008376FD">
        <w:t xml:space="preserve"> не надо, есть </w:t>
      </w:r>
      <w:r w:rsidRPr="008376FD">
        <w:rPr>
          <w:i/>
        </w:rPr>
        <w:t>Могущественный</w:t>
      </w:r>
      <w:r w:rsidRPr="008376FD">
        <w:t xml:space="preserve">, это повыше будет. Правда есть Огонь Могущества? То есть, здесь идёт всё по Огням: с 30 по 11-й, огни жёстко, никаких исключений. </w:t>
      </w:r>
      <w:r w:rsidRPr="008376FD">
        <w:rPr>
          <w:i/>
        </w:rPr>
        <w:t xml:space="preserve">Знающий </w:t>
      </w:r>
      <w:r w:rsidRPr="008376FD">
        <w:t xml:space="preserve">– это тоже Огонь, кстати, я просто подвёл итог. Знание – Огонь Знания. Я думаю, эта первая часть Человека у нас получилась, правда вот, особенно </w:t>
      </w:r>
      <w:r w:rsidRPr="008376FD">
        <w:rPr>
          <w:i/>
        </w:rPr>
        <w:t>Верящий</w:t>
      </w:r>
      <w:r w:rsidRPr="008376FD">
        <w:t>. Поставили вот, видите, пытается войти сбоку, надеюсь, войдёт. Самое интересное</w:t>
      </w:r>
      <w:r>
        <w:t xml:space="preserve"> – </w:t>
      </w:r>
      <w:r w:rsidRPr="008376FD">
        <w:rPr>
          <w:i/>
        </w:rPr>
        <w:t>Верящий</w:t>
      </w:r>
      <w:r w:rsidRPr="008376FD">
        <w:t xml:space="preserve">, потом </w:t>
      </w:r>
      <w:r w:rsidRPr="008376FD">
        <w:rPr>
          <w:i/>
        </w:rPr>
        <w:t>Знающий</w:t>
      </w:r>
      <w:r w:rsidRPr="008376FD">
        <w:t>.</w:t>
      </w:r>
    </w:p>
    <w:p w:rsidR="00A440C4" w:rsidRPr="008376FD" w:rsidRDefault="00A440C4" w:rsidP="00A440C4">
      <w:pPr>
        <w:ind w:firstLine="454"/>
      </w:pPr>
      <w:r w:rsidRPr="008376FD">
        <w:rPr>
          <w:i/>
        </w:rPr>
        <w:t>Из зала: – А вообще, можно ещё Анализирующий, добавить</w:t>
      </w:r>
      <w:r w:rsidRPr="008376FD">
        <w:t>.</w:t>
      </w:r>
    </w:p>
    <w:p w:rsidR="00A440C4" w:rsidRPr="008376FD" w:rsidRDefault="00A440C4" w:rsidP="00A440C4">
      <w:pPr>
        <w:ind w:firstLine="454"/>
      </w:pPr>
      <w:r w:rsidRPr="008376FD">
        <w:rPr>
          <w:i/>
        </w:rPr>
        <w:t>Мыслящий</w:t>
      </w:r>
      <w:r w:rsidRPr="008376FD">
        <w:t>. Анализ – это одна из способностей мысли. А если мы ставим одну из 4096-ти систем мысли, в смысле, анализ. В смысле логику сюда, а 4095 сюда не ставим, они, как обидятся, что мы будем только анализировать, а мыслей всё равно не будет, будет только анализ. Я так, к слову, я так, к слову. Всё-таки мы о Человеке, а не его способах мысли.</w:t>
      </w:r>
    </w:p>
    <w:p w:rsidR="00A440C4" w:rsidRPr="008376FD" w:rsidRDefault="00A440C4" w:rsidP="00A440C4">
      <w:pPr>
        <w:ind w:firstLine="454"/>
      </w:pPr>
      <w:r w:rsidRPr="008376FD">
        <w:t>Кстати, у нас есть такая часть, как Логика, я</w:t>
      </w:r>
      <w:r w:rsidR="007235E8">
        <w:t>,</w:t>
      </w:r>
      <w:r w:rsidRPr="008376FD">
        <w:t xml:space="preserve"> конечно</w:t>
      </w:r>
      <w:r w:rsidR="007235E8">
        <w:t>,</w:t>
      </w:r>
      <w:r w:rsidRPr="008376FD">
        <w:t xml:space="preserve"> могу поставить – </w:t>
      </w:r>
      <w:r w:rsidRPr="008376FD">
        <w:rPr>
          <w:i/>
        </w:rPr>
        <w:t>Логичный</w:t>
      </w:r>
      <w:r w:rsidRPr="008376FD">
        <w:t xml:space="preserve">, но тогда Человеком не будет никто, ну, или единицы. Поэтому мы должны понимать, что не все умеют анализировать, поставишь, Человека не будет. А мыслить умеют все, хотя бы мифологически. Поэтому </w:t>
      </w:r>
      <w:r w:rsidRPr="008376FD">
        <w:rPr>
          <w:i/>
        </w:rPr>
        <w:t>Мыслящий</w:t>
      </w:r>
      <w:r w:rsidRPr="008376FD">
        <w:t xml:space="preserve">, первая сфера мысли – мифологический. Человек! А вот анализировать не все умеют, поставишь </w:t>
      </w:r>
      <w:r w:rsidRPr="008376FD">
        <w:rPr>
          <w:i/>
        </w:rPr>
        <w:t>анализ</w:t>
      </w:r>
      <w:r w:rsidRPr="008376FD">
        <w:t xml:space="preserve">, медики сразу поймут другое. Вы сдаёте анализы – </w:t>
      </w:r>
      <w:r w:rsidRPr="008376FD">
        <w:rPr>
          <w:i/>
        </w:rPr>
        <w:t>анализирующий</w:t>
      </w:r>
      <w:r w:rsidRPr="008376FD">
        <w:t>, придёт медик и скажет: «Ну, лаборатория просто». И скажет: «Что всегда больной? Всегда на анализах?» Разнообразие.</w:t>
      </w:r>
    </w:p>
    <w:p w:rsidR="00A440C4" w:rsidRPr="008376FD" w:rsidRDefault="00A440C4" w:rsidP="00A440C4">
      <w:pPr>
        <w:ind w:firstLine="454"/>
      </w:pPr>
      <w:r w:rsidRPr="008376FD">
        <w:t xml:space="preserve">Ну, что? А теперь наша мука. Мы разогрелись, а теперь 24-ре пункта: 56– 49, 48 – 41 и 40 – 33. Прошу! Вы должны были вчера подумать об этих главных… Я рассказал то, что мы с вами тоже участвовали, но это Отец решил. А теперь то, что мы с вами делали ночью, вечером, если вы делали и как вы соображали? </w:t>
      </w:r>
      <w:r w:rsidRPr="008376FD">
        <w:rPr>
          <w:i/>
        </w:rPr>
        <w:t>Просю</w:t>
      </w:r>
      <w:r w:rsidRPr="008376FD">
        <w:t>. Могу подсказать 8 штук из 24-х, будет проще.</w:t>
      </w:r>
    </w:p>
    <w:p w:rsidR="00A440C4" w:rsidRPr="008376FD" w:rsidRDefault="00A440C4" w:rsidP="00A440C4">
      <w:pPr>
        <w:ind w:firstLine="454"/>
      </w:pPr>
      <w:r w:rsidRPr="008376FD">
        <w:t xml:space="preserve">С 48-го: у нас есть Ивдивость, степень, есть Ивдивный вот здесь – это Огонь, а есть </w:t>
      </w:r>
      <w:r w:rsidRPr="008376FD">
        <w:rPr>
          <w:b/>
          <w:i/>
        </w:rPr>
        <w:t>Ивдивостный</w:t>
      </w:r>
      <w:r w:rsidRPr="008376FD">
        <w:rPr>
          <w:b/>
        </w:rPr>
        <w:t>.</w:t>
      </w:r>
    </w:p>
    <w:p w:rsidR="00A440C4" w:rsidRPr="008376FD" w:rsidRDefault="00A440C4" w:rsidP="00A440C4">
      <w:pPr>
        <w:ind w:firstLine="454"/>
      </w:pPr>
      <w:r w:rsidRPr="008376FD">
        <w:t xml:space="preserve">47: Отсюда есть – Иерархичность или иерархизация, как это назвать? Иерархизацию, как назвать? Можно </w:t>
      </w:r>
      <w:r w:rsidRPr="008376FD">
        <w:rPr>
          <w:i/>
        </w:rPr>
        <w:t>иерархичный</w:t>
      </w:r>
      <w:r w:rsidRPr="008376FD">
        <w:t xml:space="preserve">, но ты же не </w:t>
      </w:r>
      <w:r w:rsidRPr="008376FD">
        <w:rPr>
          <w:i/>
        </w:rPr>
        <w:t>иерархизирующий</w:t>
      </w:r>
      <w:r w:rsidRPr="008376FD">
        <w:t xml:space="preserve">, правильно? У нас же степень называется Иерархизацией или нет? Она же не называется иерархичность. Значит, какой? Или </w:t>
      </w:r>
      <w:r w:rsidRPr="008376FD">
        <w:rPr>
          <w:i/>
        </w:rPr>
        <w:t>Иерархизирующий</w:t>
      </w:r>
      <w:r w:rsidRPr="008376FD">
        <w:t xml:space="preserve">, или </w:t>
      </w:r>
      <w:r w:rsidRPr="008376FD">
        <w:rPr>
          <w:i/>
        </w:rPr>
        <w:t>Иерархизичный</w:t>
      </w:r>
      <w:r w:rsidRPr="008376FD">
        <w:t xml:space="preserve">? Лучше – </w:t>
      </w:r>
      <w:r w:rsidRPr="008376FD">
        <w:rPr>
          <w:i/>
        </w:rPr>
        <w:t>Иерархизирующий</w:t>
      </w:r>
      <w:r w:rsidRPr="008376FD">
        <w:t>.</w:t>
      </w:r>
    </w:p>
    <w:p w:rsidR="00A440C4" w:rsidRPr="008376FD" w:rsidRDefault="00A440C4" w:rsidP="00A440C4">
      <w:pPr>
        <w:ind w:firstLine="454"/>
      </w:pPr>
      <w:r w:rsidRPr="008376FD">
        <w:rPr>
          <w:i/>
        </w:rPr>
        <w:t>Из зала: – Да</w:t>
      </w:r>
      <w:r w:rsidRPr="008376FD">
        <w:t>.</w:t>
      </w:r>
    </w:p>
    <w:p w:rsidR="00A440C4" w:rsidRPr="008376FD" w:rsidRDefault="00A440C4" w:rsidP="00A440C4">
      <w:pPr>
        <w:ind w:firstLine="454"/>
      </w:pPr>
      <w:r w:rsidRPr="008376FD">
        <w:t xml:space="preserve">Ладно </w:t>
      </w:r>
      <w:r w:rsidRPr="008376FD">
        <w:rPr>
          <w:i/>
        </w:rPr>
        <w:t xml:space="preserve">– </w:t>
      </w:r>
      <w:r w:rsidRPr="008376FD">
        <w:rPr>
          <w:b/>
          <w:i/>
        </w:rPr>
        <w:t>Иерархизирующий</w:t>
      </w:r>
      <w:r w:rsidRPr="008376FD">
        <w:t>. Это, чтобы вы понимали, как это набирается.</w:t>
      </w:r>
    </w:p>
    <w:p w:rsidR="00A440C4" w:rsidRPr="008376FD" w:rsidRDefault="00A440C4" w:rsidP="00A440C4">
      <w:pPr>
        <w:ind w:firstLine="454"/>
      </w:pPr>
      <w:r w:rsidRPr="008376FD">
        <w:t xml:space="preserve">46: Там у нас Полномочия Совершенств. Что мы сюда вставим? Это, кстати, мы по частям идеально идём Аватар-Ипостасей. </w:t>
      </w:r>
      <w:r w:rsidRPr="008376FD">
        <w:rPr>
          <w:i/>
        </w:rPr>
        <w:t>Полномочно-Совершенный</w:t>
      </w:r>
      <w:r w:rsidRPr="008376FD">
        <w:t xml:space="preserve">, да? Я предлагаю, поставить – </w:t>
      </w:r>
      <w:r w:rsidRPr="008376FD">
        <w:rPr>
          <w:i/>
        </w:rPr>
        <w:t>Совершенный</w:t>
      </w:r>
      <w:r w:rsidRPr="008376FD">
        <w:t xml:space="preserve">. Вот смотрите: Полномочия Совершенств! То есть, здесь главное – Совершенства, на которые даются полномочия. Значит, если он </w:t>
      </w:r>
      <w:r w:rsidRPr="008376FD">
        <w:rPr>
          <w:i/>
        </w:rPr>
        <w:t>Совершенный</w:t>
      </w:r>
      <w:r w:rsidRPr="008376FD">
        <w:t xml:space="preserve">, то от его совершенств и </w:t>
      </w:r>
      <w:r w:rsidRPr="008376FD">
        <w:rPr>
          <w:i/>
        </w:rPr>
        <w:t>совершенствующий самосовершенствующийся Совершенный</w:t>
      </w:r>
      <w:r w:rsidRPr="008376FD">
        <w:t xml:space="preserve"> – даются полномочия. Нет совершенств </w:t>
      </w:r>
      <w:r w:rsidRPr="008376FD">
        <w:rPr>
          <w:i/>
        </w:rPr>
        <w:t>–</w:t>
      </w:r>
      <w:r w:rsidRPr="008376FD">
        <w:t xml:space="preserve"> нет полномочий, здесь всё просто, то есть главное – Совершенство. Мы можем сказать: что </w:t>
      </w:r>
      <w:r w:rsidRPr="008376FD">
        <w:rPr>
          <w:i/>
        </w:rPr>
        <w:t>совершенствующийся</w:t>
      </w:r>
      <w:r w:rsidRPr="008376FD">
        <w:t xml:space="preserve">, но тогда мы нарушим Полномочия Совершенств, поэтому Человек должен быть Совершенным. Это не отменяет, что он </w:t>
      </w:r>
      <w:r w:rsidRPr="008376FD">
        <w:rPr>
          <w:i/>
        </w:rPr>
        <w:t>совершенствующийся</w:t>
      </w:r>
      <w:r w:rsidRPr="008376FD">
        <w:t xml:space="preserve">, </w:t>
      </w:r>
      <w:r w:rsidRPr="008376FD">
        <w:rPr>
          <w:i/>
        </w:rPr>
        <w:t>совершенствующий</w:t>
      </w:r>
      <w:r w:rsidRPr="008376FD">
        <w:t xml:space="preserve"> что? То есть </w:t>
      </w:r>
      <w:r w:rsidRPr="008376FD">
        <w:rPr>
          <w:i/>
        </w:rPr>
        <w:t>совершенствующий</w:t>
      </w:r>
      <w:r w:rsidRPr="008376FD">
        <w:t xml:space="preserve"> что-то, но сам не Совершен, а совершенствующий полномочия – чиновник. В нашей среде совершенствующий полномочия, но сам по себе </w:t>
      </w:r>
      <w:r w:rsidRPr="008376FD">
        <w:rPr>
          <w:i/>
        </w:rPr>
        <w:t>несовершенный</w:t>
      </w:r>
      <w:r w:rsidRPr="008376FD">
        <w:t xml:space="preserve">? Ты меня поняла. Это то, что ты предлагаешь. </w:t>
      </w:r>
      <w:r w:rsidRPr="008376FD">
        <w:rPr>
          <w:b/>
          <w:i/>
        </w:rPr>
        <w:t>Совершенный</w:t>
      </w:r>
      <w:r w:rsidRPr="008376FD">
        <w:rPr>
          <w:i/>
        </w:rPr>
        <w:t>.</w:t>
      </w:r>
    </w:p>
    <w:p w:rsidR="00A440C4" w:rsidRPr="008376FD" w:rsidRDefault="00A440C4" w:rsidP="00A440C4">
      <w:pPr>
        <w:ind w:firstLine="454"/>
        <w:rPr>
          <w:b/>
        </w:rPr>
      </w:pPr>
      <w:r w:rsidRPr="008376FD">
        <w:t xml:space="preserve">45: </w:t>
      </w:r>
      <w:r w:rsidRPr="008376FD">
        <w:rPr>
          <w:b/>
          <w:i/>
        </w:rPr>
        <w:t>Синтезностный,</w:t>
      </w:r>
      <w:r w:rsidRPr="008376FD">
        <w:rPr>
          <w:b/>
        </w:rPr>
        <w:t xml:space="preserve"> </w:t>
      </w:r>
      <w:r w:rsidRPr="008376FD">
        <w:t>что там уже думать</w:t>
      </w:r>
      <w:r w:rsidRPr="008376FD">
        <w:rPr>
          <w:b/>
        </w:rPr>
        <w:t xml:space="preserve">. </w:t>
      </w:r>
      <w:r w:rsidRPr="008376FD">
        <w:t>Здесь</w:t>
      </w:r>
      <w:r w:rsidRPr="008376FD">
        <w:rPr>
          <w:b/>
        </w:rPr>
        <w:t xml:space="preserve"> </w:t>
      </w:r>
      <w:r w:rsidRPr="008376FD">
        <w:t>(</w:t>
      </w:r>
      <w:r w:rsidRPr="008376FD">
        <w:rPr>
          <w:i/>
        </w:rPr>
        <w:t>показывает на схеме</w:t>
      </w:r>
      <w:r w:rsidRPr="008376FD">
        <w:rPr>
          <w:b/>
        </w:rPr>
        <w:t xml:space="preserve">) </w:t>
      </w:r>
      <w:r w:rsidRPr="008376FD">
        <w:rPr>
          <w:b/>
          <w:i/>
        </w:rPr>
        <w:t>Синтезный</w:t>
      </w:r>
      <w:r w:rsidRPr="008376FD">
        <w:rPr>
          <w:b/>
        </w:rPr>
        <w:t xml:space="preserve">, </w:t>
      </w:r>
      <w:r w:rsidRPr="008376FD">
        <w:t>Синтезность, то есть степень подготовки Учителя</w:t>
      </w:r>
      <w:r w:rsidRPr="008376FD">
        <w:rPr>
          <w:b/>
        </w:rPr>
        <w:t xml:space="preserve">. </w:t>
      </w:r>
      <w:r w:rsidRPr="008376FD">
        <w:rPr>
          <w:b/>
          <w:i/>
        </w:rPr>
        <w:t>Синтезностный.</w:t>
      </w:r>
    </w:p>
    <w:p w:rsidR="00A440C4" w:rsidRPr="008376FD" w:rsidRDefault="00A440C4" w:rsidP="00A440C4">
      <w:pPr>
        <w:ind w:firstLine="454"/>
      </w:pPr>
      <w:r w:rsidRPr="008376FD">
        <w:lastRenderedPageBreak/>
        <w:t>44:</w:t>
      </w:r>
      <w:r w:rsidRPr="008376FD">
        <w:rPr>
          <w:b/>
        </w:rPr>
        <w:t xml:space="preserve"> </w:t>
      </w:r>
      <w:r w:rsidRPr="008376FD">
        <w:t xml:space="preserve">Мест хватает? Наш с вами случай сегодняшний – </w:t>
      </w:r>
      <w:r w:rsidRPr="008376FD">
        <w:rPr>
          <w:i/>
        </w:rPr>
        <w:t>Творящий Синтезный</w:t>
      </w:r>
      <w:r w:rsidRPr="008376FD">
        <w:t xml:space="preserve">. </w:t>
      </w:r>
      <w:r w:rsidRPr="008376FD">
        <w:rPr>
          <w:i/>
        </w:rPr>
        <w:t>Творящий</w:t>
      </w:r>
      <w:r w:rsidRPr="008376FD">
        <w:t xml:space="preserve"> вот здесь, (</w:t>
      </w:r>
      <w:r w:rsidRPr="008376FD">
        <w:rPr>
          <w:i/>
        </w:rPr>
        <w:t>показывает на схеме</w:t>
      </w:r>
      <w:r w:rsidRPr="008376FD">
        <w:t xml:space="preserve">) в Огнях, а у нас степень подготовки – Творящий Синтез, попробуйте сказать: </w:t>
      </w:r>
      <w:r w:rsidRPr="008376FD">
        <w:rPr>
          <w:i/>
        </w:rPr>
        <w:t>Творяще Синтезный</w:t>
      </w:r>
      <w:r w:rsidRPr="008376FD">
        <w:t>. Давайте по-другому, Творящий здесь, так, 28-й Огонь Творящий, напишу, чтобы видно было.</w:t>
      </w:r>
    </w:p>
    <w:p w:rsidR="00A440C4" w:rsidRPr="008376FD" w:rsidRDefault="00A440C4" w:rsidP="00A440C4">
      <w:pPr>
        <w:ind w:firstLine="454"/>
      </w:pPr>
      <w:r w:rsidRPr="008376FD">
        <w:rPr>
          <w:i/>
        </w:rPr>
        <w:t>Из зала: – Творящий Синтезность</w:t>
      </w:r>
    </w:p>
    <w:p w:rsidR="00A440C4" w:rsidRPr="008376FD" w:rsidRDefault="00A440C4" w:rsidP="00A440C4">
      <w:pPr>
        <w:ind w:firstLine="454"/>
      </w:pPr>
      <w:r w:rsidRPr="008376FD">
        <w:t>Я и говорю</w:t>
      </w:r>
      <w:r w:rsidRPr="008376FD">
        <w:rPr>
          <w:b/>
        </w:rPr>
        <w:t xml:space="preserve">: </w:t>
      </w:r>
      <w:r w:rsidRPr="008376FD">
        <w:rPr>
          <w:b/>
          <w:i/>
        </w:rPr>
        <w:t>Творящесинтезный</w:t>
      </w:r>
      <w:r w:rsidRPr="008376FD">
        <w:rPr>
          <w:b/>
        </w:rPr>
        <w:t>.</w:t>
      </w:r>
      <w:r w:rsidRPr="008376FD">
        <w:t xml:space="preserve"> Никаких других идей нет? И у меня нет. Творящесинтезный. Но вдруг. Одна голова – хорошо, а змей горыныч – лучше.</w:t>
      </w:r>
    </w:p>
    <w:p w:rsidR="00A440C4" w:rsidRPr="008376FD" w:rsidRDefault="00A440C4" w:rsidP="00A440C4">
      <w:pPr>
        <w:ind w:firstLine="454"/>
      </w:pPr>
      <w:r w:rsidRPr="008376FD">
        <w:t>43:</w:t>
      </w:r>
      <w:r w:rsidRPr="008376FD">
        <w:rPr>
          <w:b/>
        </w:rPr>
        <w:t xml:space="preserve"> </w:t>
      </w:r>
      <w:r w:rsidRPr="008376FD">
        <w:rPr>
          <w:b/>
          <w:i/>
        </w:rPr>
        <w:t>Служащий</w:t>
      </w:r>
      <w:r w:rsidRPr="008376FD">
        <w:t>, вот здесь. (</w:t>
      </w:r>
      <w:r w:rsidRPr="008376FD">
        <w:rPr>
          <w:i/>
        </w:rPr>
        <w:t>показывает на схему 59</w:t>
      </w:r>
      <w:r w:rsidRPr="008376FD">
        <w:t>)</w:t>
      </w:r>
    </w:p>
    <w:p w:rsidR="00A440C4" w:rsidRPr="008376FD" w:rsidRDefault="00A440C4" w:rsidP="00A440C4">
      <w:pPr>
        <w:ind w:firstLine="454"/>
        <w:rPr>
          <w:i/>
        </w:rPr>
      </w:pPr>
      <w:r w:rsidRPr="008376FD">
        <w:rPr>
          <w:i/>
        </w:rPr>
        <w:t>Из зала</w:t>
      </w:r>
      <w:r w:rsidRPr="008376FD">
        <w:rPr>
          <w:b/>
          <w:i/>
        </w:rPr>
        <w:t xml:space="preserve">: – </w:t>
      </w:r>
      <w:r w:rsidRPr="008376FD">
        <w:rPr>
          <w:i/>
        </w:rPr>
        <w:t>Синтезнотворящий, одиннадцать.</w:t>
      </w:r>
    </w:p>
    <w:p w:rsidR="00A440C4" w:rsidRPr="008376FD" w:rsidRDefault="00A440C4" w:rsidP="00A440C4">
      <w:pPr>
        <w:ind w:firstLine="454"/>
      </w:pPr>
      <w:r w:rsidRPr="008376FD">
        <w:t>Что?</w:t>
      </w:r>
    </w:p>
    <w:p w:rsidR="00A440C4" w:rsidRPr="008376FD" w:rsidRDefault="00A440C4" w:rsidP="00A440C4">
      <w:pPr>
        <w:ind w:firstLine="454"/>
      </w:pPr>
      <w:r w:rsidRPr="008376FD">
        <w:rPr>
          <w:i/>
        </w:rPr>
        <w:t>Из зала: – Синтезтворящий, одним словом</w:t>
      </w:r>
      <w:r w:rsidRPr="008376FD">
        <w:t>.</w:t>
      </w:r>
    </w:p>
    <w:p w:rsidR="00A440C4" w:rsidRPr="008376FD" w:rsidRDefault="00A440C4" w:rsidP="00A440C4">
      <w:pPr>
        <w:ind w:firstLine="454"/>
      </w:pPr>
      <w:r w:rsidRPr="008376FD">
        <w:t>Животворящий?</w:t>
      </w:r>
    </w:p>
    <w:p w:rsidR="00A440C4" w:rsidRPr="008376FD" w:rsidRDefault="00A440C4" w:rsidP="00A440C4">
      <w:pPr>
        <w:ind w:firstLine="454"/>
      </w:pPr>
      <w:r w:rsidRPr="008376FD">
        <w:rPr>
          <w:i/>
        </w:rPr>
        <w:t>Из зала: – Нет, Синтезтворящий</w:t>
      </w:r>
      <w:r w:rsidRPr="008376FD">
        <w:t>.</w:t>
      </w:r>
    </w:p>
    <w:p w:rsidR="00A440C4" w:rsidRPr="008376FD" w:rsidRDefault="00A440C4" w:rsidP="00A440C4">
      <w:pPr>
        <w:ind w:firstLine="454"/>
      </w:pPr>
      <w:r w:rsidRPr="008376FD">
        <w:t xml:space="preserve">Но это не Творящий Синтез, это Синтезное Творение. Это несколько иное. Это Синтез Творения – это Аватары Синтеза Византий Альбина. Синтезом Творящий – это Огонь. Синтез Творения. Поэтому Творящий Синтез выше, потому что это не Огонь, а степень подготовки для всех. А </w:t>
      </w:r>
      <w:proofErr w:type="gramStart"/>
      <w:r w:rsidRPr="008376FD">
        <w:t>Синтез</w:t>
      </w:r>
      <w:proofErr w:type="gramEnd"/>
      <w:r w:rsidRPr="008376FD">
        <w:t xml:space="preserve"> Творящий только для Византия Альбины.</w:t>
      </w:r>
    </w:p>
    <w:p w:rsidR="00A440C4" w:rsidRPr="008376FD" w:rsidRDefault="00A440C4" w:rsidP="00A440C4">
      <w:pPr>
        <w:ind w:firstLine="454"/>
      </w:pPr>
      <w:r w:rsidRPr="008376FD">
        <w:t xml:space="preserve">43: </w:t>
      </w:r>
      <w:r w:rsidRPr="008376FD">
        <w:rPr>
          <w:b/>
          <w:i/>
        </w:rPr>
        <w:t>Статусный,</w:t>
      </w:r>
      <w:r w:rsidRPr="008376FD">
        <w:t xml:space="preserve"> господа, </w:t>
      </w:r>
      <w:r w:rsidRPr="008376FD">
        <w:rPr>
          <w:i/>
        </w:rPr>
        <w:t>Статусный</w:t>
      </w:r>
      <w:r w:rsidRPr="008376FD">
        <w:rPr>
          <w:b/>
        </w:rPr>
        <w:t xml:space="preserve">. </w:t>
      </w:r>
      <w:r w:rsidRPr="008376FD">
        <w:t>Ну что вы не статусный человек?</w:t>
      </w:r>
    </w:p>
    <w:p w:rsidR="00A440C4" w:rsidRPr="008376FD" w:rsidRDefault="00A440C4" w:rsidP="00A440C4">
      <w:pPr>
        <w:ind w:firstLine="454"/>
      </w:pPr>
      <w:r w:rsidRPr="008376FD">
        <w:rPr>
          <w:i/>
        </w:rPr>
        <w:t>Из зала: – Абсолютный</w:t>
      </w:r>
      <w:r w:rsidRPr="008376FD">
        <w:t>.</w:t>
      </w:r>
    </w:p>
    <w:p w:rsidR="00A440C4" w:rsidRPr="008376FD" w:rsidRDefault="00A440C4" w:rsidP="00A440C4">
      <w:pPr>
        <w:ind w:firstLine="454"/>
        <w:rPr>
          <w:b/>
        </w:rPr>
      </w:pPr>
      <w:r w:rsidRPr="008376FD">
        <w:t xml:space="preserve">Ага, </w:t>
      </w:r>
      <w:r w:rsidRPr="008376FD">
        <w:rPr>
          <w:i/>
        </w:rPr>
        <w:t>Абсолютный</w:t>
      </w:r>
      <w:r w:rsidRPr="008376FD">
        <w:rPr>
          <w:b/>
        </w:rPr>
        <w:t xml:space="preserve">, </w:t>
      </w:r>
      <w:r w:rsidRPr="008376FD">
        <w:t>это Часть</w:t>
      </w:r>
      <w:r w:rsidRPr="008376FD">
        <w:rPr>
          <w:b/>
        </w:rPr>
        <w:t xml:space="preserve">. </w:t>
      </w:r>
      <w:r w:rsidRPr="008376FD">
        <w:t>Абсолют – это Часть</w:t>
      </w:r>
      <w:r w:rsidRPr="008376FD">
        <w:rPr>
          <w:b/>
        </w:rPr>
        <w:t>.</w:t>
      </w:r>
    </w:p>
    <w:p w:rsidR="00A440C4" w:rsidRPr="008376FD" w:rsidRDefault="00A440C4" w:rsidP="00A440C4">
      <w:pPr>
        <w:ind w:firstLine="454"/>
        <w:rPr>
          <w:i/>
        </w:rPr>
      </w:pPr>
      <w:r w:rsidRPr="008376FD">
        <w:rPr>
          <w:i/>
        </w:rPr>
        <w:t>Из зала: – Имеется в виду…</w:t>
      </w:r>
    </w:p>
    <w:p w:rsidR="00A440C4" w:rsidRPr="008376FD" w:rsidRDefault="00A440C4" w:rsidP="00A440C4">
      <w:pPr>
        <w:ind w:firstLine="454"/>
      </w:pPr>
      <w:r w:rsidRPr="008376FD">
        <w:t xml:space="preserve">Имеется в виду всё, что угодно, но нужно назвать так, чтобы никто не «имел в виду», но всё получалось, потому что многие «иметь в виду» не смогут, они сами в виду. </w:t>
      </w:r>
      <w:r w:rsidRPr="008376FD">
        <w:rPr>
          <w:i/>
        </w:rPr>
        <w:t>Статусный</w:t>
      </w:r>
      <w:r w:rsidRPr="008376FD">
        <w:t>.</w:t>
      </w:r>
    </w:p>
    <w:p w:rsidR="00A440C4" w:rsidRPr="008376FD" w:rsidRDefault="00A440C4" w:rsidP="00A440C4">
      <w:pPr>
        <w:ind w:firstLine="454"/>
      </w:pPr>
      <w:r w:rsidRPr="000F50A4">
        <w:t xml:space="preserve">42: </w:t>
      </w:r>
      <w:r w:rsidRPr="000F50A4">
        <w:rPr>
          <w:i/>
        </w:rPr>
        <w:t>Посвящённый</w:t>
      </w:r>
      <w:r w:rsidRPr="008376FD">
        <w:t xml:space="preserve"> тоже не пойдёт. 58 – </w:t>
      </w:r>
      <w:r w:rsidRPr="008376FD">
        <w:rPr>
          <w:b/>
          <w:i/>
        </w:rPr>
        <w:t>Посвящённый</w:t>
      </w:r>
      <w:r w:rsidRPr="008376FD">
        <w:t>.</w:t>
      </w:r>
    </w:p>
    <w:p w:rsidR="00A440C4" w:rsidRPr="008376FD" w:rsidRDefault="00A440C4" w:rsidP="00A440C4">
      <w:pPr>
        <w:ind w:firstLine="454"/>
        <w:rPr>
          <w:i/>
        </w:rPr>
      </w:pPr>
      <w:r w:rsidRPr="008376FD">
        <w:rPr>
          <w:i/>
        </w:rPr>
        <w:t>Из зала: – Реплицирующий.</w:t>
      </w:r>
    </w:p>
    <w:p w:rsidR="00A440C4" w:rsidRPr="008376FD" w:rsidRDefault="00A440C4" w:rsidP="00A440C4">
      <w:pPr>
        <w:ind w:firstLine="454"/>
      </w:pPr>
      <w:r w:rsidRPr="008376FD">
        <w:t>Посвящения как назовём?</w:t>
      </w:r>
    </w:p>
    <w:p w:rsidR="00A440C4" w:rsidRPr="008376FD" w:rsidRDefault="00A440C4" w:rsidP="00A440C4">
      <w:pPr>
        <w:ind w:firstLine="454"/>
        <w:rPr>
          <w:i/>
        </w:rPr>
      </w:pPr>
      <w:r w:rsidRPr="008376FD">
        <w:rPr>
          <w:i/>
        </w:rPr>
        <w:t>Из зала: – Правосозидательный ещё.</w:t>
      </w:r>
    </w:p>
    <w:p w:rsidR="00A440C4" w:rsidRPr="008376FD" w:rsidRDefault="00A440C4" w:rsidP="00A440C4">
      <w:pPr>
        <w:ind w:firstLine="454"/>
      </w:pPr>
      <w:r w:rsidRPr="008376FD">
        <w:t>Ну</w:t>
      </w:r>
      <w:r w:rsidRPr="008376FD">
        <w:rPr>
          <w:i/>
        </w:rPr>
        <w:t>, правосозидательный</w:t>
      </w:r>
      <w:r w:rsidRPr="008376FD">
        <w:t xml:space="preserve"> можно. Но у нас, по-моему, Правосозидание – это Часть, если я не ошибаюсь. Это как </w:t>
      </w:r>
      <w:r w:rsidRPr="008376FD">
        <w:rPr>
          <w:i/>
        </w:rPr>
        <w:t>абсолютный</w:t>
      </w:r>
      <w:r w:rsidRPr="008376FD">
        <w:t xml:space="preserve">. </w:t>
      </w:r>
      <w:r w:rsidRPr="008376FD">
        <w:rPr>
          <w:i/>
        </w:rPr>
        <w:t>Статусный</w:t>
      </w:r>
      <w:r w:rsidRPr="008376FD">
        <w:t xml:space="preserve">, правда, легче теперь к Служащему? Как и </w:t>
      </w:r>
      <w:r w:rsidRPr="008376FD">
        <w:rPr>
          <w:i/>
        </w:rPr>
        <w:t>Творящесинтезный</w:t>
      </w:r>
      <w:r w:rsidRPr="008376FD">
        <w:t xml:space="preserve"> к Ипостаси. Посвящённый. Это ещё та заковыка. М? Как мы Посвящения?</w:t>
      </w:r>
    </w:p>
    <w:p w:rsidR="00A440C4" w:rsidRPr="008376FD" w:rsidRDefault="00A440C4" w:rsidP="00A440C4">
      <w:pPr>
        <w:ind w:firstLine="454"/>
      </w:pPr>
      <w:r w:rsidRPr="008376FD">
        <w:rPr>
          <w:i/>
        </w:rPr>
        <w:t>Из зала: – Реплицирующий</w:t>
      </w:r>
      <w:r w:rsidRPr="008376FD">
        <w:t>.</w:t>
      </w:r>
    </w:p>
    <w:p w:rsidR="00A440C4" w:rsidRPr="008376FD" w:rsidRDefault="00A440C4" w:rsidP="00A440C4">
      <w:pPr>
        <w:ind w:firstLine="454"/>
      </w:pPr>
      <w:r w:rsidRPr="008376FD">
        <w:rPr>
          <w:i/>
        </w:rPr>
        <w:t>Творящий, Созидающий, Реплицирующий</w:t>
      </w:r>
      <w:r w:rsidRPr="008376FD">
        <w:t>. (</w:t>
      </w:r>
      <w:r w:rsidRPr="008376FD">
        <w:rPr>
          <w:i/>
        </w:rPr>
        <w:t>показывает на схеме 28-26</w:t>
      </w:r>
      <w:r w:rsidRPr="008376FD">
        <w:t>) Посвящённый.</w:t>
      </w:r>
    </w:p>
    <w:p w:rsidR="00A440C4" w:rsidRPr="008376FD" w:rsidRDefault="00A440C4" w:rsidP="00A440C4">
      <w:pPr>
        <w:ind w:firstLine="454"/>
      </w:pPr>
      <w:r w:rsidRPr="008376FD">
        <w:rPr>
          <w:i/>
        </w:rPr>
        <w:t>Из зала: – Простроенный</w:t>
      </w:r>
      <w:r w:rsidRPr="008376FD">
        <w:t>.</w:t>
      </w:r>
    </w:p>
    <w:p w:rsidR="00A440C4" w:rsidRPr="008376FD" w:rsidRDefault="00A440C4" w:rsidP="00A440C4">
      <w:pPr>
        <w:ind w:firstLine="454"/>
      </w:pPr>
      <w:r w:rsidRPr="008376FD">
        <w:t xml:space="preserve">Нам понадобятся другие слова и пониже. Но </w:t>
      </w:r>
      <w:r w:rsidRPr="008376FD">
        <w:rPr>
          <w:i/>
        </w:rPr>
        <w:t>Простроенный</w:t>
      </w:r>
      <w:r w:rsidRPr="008376FD">
        <w:t>, если Часть была или она такая закончилась? Простроенный – осталась такая Часть или нет?</w:t>
      </w:r>
    </w:p>
    <w:p w:rsidR="00A440C4" w:rsidRPr="008376FD" w:rsidRDefault="00A440C4" w:rsidP="00A440C4">
      <w:pPr>
        <w:ind w:firstLine="454"/>
      </w:pPr>
      <w:r w:rsidRPr="008376FD">
        <w:rPr>
          <w:i/>
        </w:rPr>
        <w:t>Из зала: – Простроенность Метагалактичности нет</w:t>
      </w:r>
      <w:r w:rsidRPr="008376FD">
        <w:t>.</w:t>
      </w:r>
    </w:p>
    <w:p w:rsidR="00A440C4" w:rsidRPr="008376FD" w:rsidRDefault="00A440C4" w:rsidP="00A440C4">
      <w:pPr>
        <w:ind w:firstLine="454"/>
      </w:pPr>
      <w:r w:rsidRPr="008376FD">
        <w:t xml:space="preserve">Нет, да? Ну, тогда </w:t>
      </w:r>
      <w:r w:rsidRPr="008376FD">
        <w:rPr>
          <w:b/>
          <w:i/>
        </w:rPr>
        <w:t>Простроенный</w:t>
      </w:r>
      <w:r w:rsidRPr="008376FD">
        <w:t xml:space="preserve"> уже можно ввести, это оставляем для низа, у нас ещё ниже </w:t>
      </w:r>
      <w:r w:rsidRPr="008376FD">
        <w:rPr>
          <w:i/>
        </w:rPr>
        <w:t>Простроенный</w:t>
      </w:r>
      <w:r w:rsidRPr="008376FD">
        <w:t>, куда поставим как вариант? Ну, вот от 41-го до 33-х куда поставим?</w:t>
      </w:r>
    </w:p>
    <w:p w:rsidR="00A440C4" w:rsidRPr="008376FD" w:rsidRDefault="00A440C4" w:rsidP="00A440C4">
      <w:pPr>
        <w:ind w:firstLine="454"/>
        <w:rPr>
          <w:i/>
        </w:rPr>
      </w:pPr>
      <w:r w:rsidRPr="008376FD">
        <w:rPr>
          <w:i/>
        </w:rPr>
        <w:t>Из зала: – 44.</w:t>
      </w:r>
    </w:p>
    <w:p w:rsidR="00A440C4" w:rsidRPr="008376FD" w:rsidRDefault="00A440C4" w:rsidP="00A440C4">
      <w:pPr>
        <w:ind w:firstLine="454"/>
      </w:pPr>
      <w:r w:rsidRPr="008376FD">
        <w:t xml:space="preserve">44 выше, там </w:t>
      </w:r>
      <w:r w:rsidRPr="008376FD">
        <w:rPr>
          <w:i/>
        </w:rPr>
        <w:t>Творящесинтезный</w:t>
      </w:r>
      <w:r w:rsidRPr="008376FD">
        <w:t>. От 41 до 33-х – это 36, 37, 38, строительство, где у нас будет? Простроенный где у нас будет? Ну, пускай 38 поставим, так попроще, пока поставим, вопрос. Итак, Посвящённый, Посвящения.</w:t>
      </w:r>
    </w:p>
    <w:p w:rsidR="00A440C4" w:rsidRPr="008376FD" w:rsidRDefault="00A440C4" w:rsidP="00A440C4">
      <w:pPr>
        <w:ind w:firstLine="454"/>
        <w:rPr>
          <w:i/>
        </w:rPr>
      </w:pPr>
      <w:r w:rsidRPr="008376FD">
        <w:rPr>
          <w:i/>
        </w:rPr>
        <w:t>Из зала: – Посвящённость.</w:t>
      </w:r>
    </w:p>
    <w:p w:rsidR="00A440C4" w:rsidRPr="008376FD" w:rsidRDefault="00A440C4" w:rsidP="00A440C4">
      <w:pPr>
        <w:ind w:firstLine="454"/>
      </w:pPr>
      <w:r w:rsidRPr="008376FD">
        <w:t xml:space="preserve">А если </w:t>
      </w:r>
      <w:r w:rsidRPr="008376FD">
        <w:rPr>
          <w:i/>
        </w:rPr>
        <w:t>Посвящённость</w:t>
      </w:r>
      <w:r w:rsidRPr="008376FD">
        <w:t xml:space="preserve"> ввести? Есть Посвящённый, есть Посвящённость. Ну, есть </w:t>
      </w:r>
      <w:r w:rsidRPr="008376FD">
        <w:rPr>
          <w:spacing w:val="20"/>
        </w:rPr>
        <w:t>Синтезность</w:t>
      </w:r>
      <w:r w:rsidRPr="008376FD">
        <w:t xml:space="preserve">, а есть </w:t>
      </w:r>
      <w:r w:rsidRPr="008376FD">
        <w:rPr>
          <w:spacing w:val="20"/>
        </w:rPr>
        <w:t>Посвящённость</w:t>
      </w:r>
      <w:r w:rsidRPr="008376FD">
        <w:t>. Нет? Ну, Синтезность есть и Синтезный есть, Посвящённый есть, значит и Посвящён-Ность может быть, также как Синтез-Ность.</w:t>
      </w:r>
    </w:p>
    <w:p w:rsidR="00A440C4" w:rsidRPr="008376FD" w:rsidRDefault="00A440C4" w:rsidP="00A440C4">
      <w:pPr>
        <w:ind w:firstLine="454"/>
        <w:rPr>
          <w:i/>
        </w:rPr>
      </w:pPr>
      <w:r w:rsidRPr="008376FD">
        <w:rPr>
          <w:i/>
        </w:rPr>
        <w:t>Из зала: – Посвящённость или Посвящённостный.</w:t>
      </w:r>
    </w:p>
    <w:p w:rsidR="00A440C4" w:rsidRPr="008376FD" w:rsidRDefault="00A440C4" w:rsidP="00A440C4">
      <w:pPr>
        <w:ind w:firstLine="454"/>
      </w:pPr>
      <w:r w:rsidRPr="008376FD">
        <w:t xml:space="preserve">Так можно </w:t>
      </w:r>
      <w:r w:rsidRPr="008376FD">
        <w:rPr>
          <w:i/>
        </w:rPr>
        <w:t>Посвящённостный</w:t>
      </w:r>
      <w:r w:rsidRPr="008376FD">
        <w:t xml:space="preserve">. М? </w:t>
      </w:r>
      <w:r w:rsidRPr="008376FD">
        <w:rPr>
          <w:b/>
          <w:i/>
        </w:rPr>
        <w:t>Посвящённостный</w:t>
      </w:r>
      <w:r w:rsidRPr="008376FD">
        <w:t xml:space="preserve"> (</w:t>
      </w:r>
      <w:r w:rsidRPr="008376FD">
        <w:rPr>
          <w:i/>
        </w:rPr>
        <w:t>пишет на схеме</w:t>
      </w:r>
      <w:r w:rsidRPr="008376FD">
        <w:t>). И 41 вот тут у нас, там у нас ниже Посвящённостности Части.</w:t>
      </w:r>
    </w:p>
    <w:p w:rsidR="00A440C4" w:rsidRPr="008376FD" w:rsidRDefault="00A440C4" w:rsidP="00A440C4">
      <w:pPr>
        <w:ind w:firstLine="454"/>
        <w:rPr>
          <w:i/>
        </w:rPr>
      </w:pPr>
      <w:r w:rsidRPr="008376FD">
        <w:rPr>
          <w:i/>
        </w:rPr>
        <w:t>Из зала: – Частный.</w:t>
      </w:r>
    </w:p>
    <w:p w:rsidR="00A440C4" w:rsidRPr="008376FD" w:rsidRDefault="00A440C4" w:rsidP="00A440C4">
      <w:pPr>
        <w:ind w:firstLine="454"/>
      </w:pPr>
      <w:r w:rsidRPr="008376FD">
        <w:rPr>
          <w:i/>
        </w:rPr>
        <w:t>Частный,</w:t>
      </w:r>
      <w:r w:rsidRPr="008376FD">
        <w:t xml:space="preserve"> правильно, отлично. Частник, любимое дело дачника, </w:t>
      </w:r>
      <w:r w:rsidRPr="008376FD">
        <w:rPr>
          <w:b/>
          <w:i/>
        </w:rPr>
        <w:t>Частный</w:t>
      </w:r>
      <w:r w:rsidRPr="008376FD">
        <w:t>.</w:t>
      </w:r>
    </w:p>
    <w:p w:rsidR="00A440C4" w:rsidRPr="008376FD" w:rsidRDefault="00A440C4" w:rsidP="00A440C4">
      <w:pPr>
        <w:ind w:firstLine="454"/>
      </w:pPr>
      <w:r w:rsidRPr="008376FD">
        <w:t xml:space="preserve">40: Система. </w:t>
      </w:r>
      <w:r w:rsidRPr="008376FD">
        <w:rPr>
          <w:b/>
          <w:i/>
        </w:rPr>
        <w:t>Системный</w:t>
      </w:r>
      <w:r w:rsidRPr="008376FD">
        <w:t xml:space="preserve">. А для Человека, кстати, очень важно, если он будет </w:t>
      </w:r>
      <w:r w:rsidRPr="008376FD">
        <w:rPr>
          <w:i/>
        </w:rPr>
        <w:t>Системный</w:t>
      </w:r>
      <w:r w:rsidRPr="008376FD">
        <w:t>, потому что наши люди как-то не совсем системны. Особенно если вспомнить, как вы готовитесь, собираетесь и всё это делаете не системно. Нет? Или ошибаюсь? Ну, что, будет Человек Системный или нет?</w:t>
      </w:r>
    </w:p>
    <w:p w:rsidR="00A440C4" w:rsidRPr="008376FD" w:rsidRDefault="00A440C4" w:rsidP="00A440C4">
      <w:pPr>
        <w:ind w:firstLine="454"/>
        <w:rPr>
          <w:i/>
        </w:rPr>
      </w:pPr>
      <w:r w:rsidRPr="008376FD">
        <w:rPr>
          <w:i/>
        </w:rPr>
        <w:lastRenderedPageBreak/>
        <w:t>Из зала: – Да, да, да.</w:t>
      </w:r>
    </w:p>
    <w:p w:rsidR="00A440C4" w:rsidRPr="008376FD" w:rsidRDefault="00A440C4" w:rsidP="00A440C4">
      <w:pPr>
        <w:ind w:firstLine="454"/>
      </w:pPr>
      <w:r w:rsidRPr="008376FD">
        <w:t>Я думаю, стоит сделать. Поэтому все боятся Системы только потому, что сами по себе что? Не системны. Знаете, как лучше всего бороться с Системой? Стать самому системным и, зная систему, действовать в совершенствах. Системность.</w:t>
      </w:r>
    </w:p>
    <w:p w:rsidR="00A440C4" w:rsidRPr="008376FD" w:rsidRDefault="00A440C4" w:rsidP="00A440C4">
      <w:pPr>
        <w:ind w:firstLine="454"/>
        <w:rPr>
          <w:i/>
        </w:rPr>
      </w:pPr>
      <w:r w:rsidRPr="008376FD">
        <w:rPr>
          <w:i/>
        </w:rPr>
        <w:t>Из зала: – Системный будет выше Синтезного.</w:t>
      </w:r>
    </w:p>
    <w:p w:rsidR="00A440C4" w:rsidRPr="008376FD" w:rsidRDefault="00A440C4" w:rsidP="00A440C4">
      <w:pPr>
        <w:ind w:firstLine="454"/>
      </w:pPr>
      <w:r w:rsidRPr="008376FD">
        <w:t xml:space="preserve">Да, </w:t>
      </w:r>
      <w:r w:rsidRPr="008376FD">
        <w:rPr>
          <w:i/>
        </w:rPr>
        <w:t>Системный</w:t>
      </w:r>
      <w:r w:rsidRPr="008376FD">
        <w:t xml:space="preserve"> будет выше </w:t>
      </w:r>
      <w:r w:rsidRPr="008376FD">
        <w:rPr>
          <w:i/>
        </w:rPr>
        <w:t>Синтезного</w:t>
      </w:r>
      <w:r w:rsidRPr="008376FD">
        <w:t xml:space="preserve">, потому что даже Синтез должен стать системой ваших отношений. Представляете? Или Синтез не должен стать вашей системой? В этом и хитрость, поэтому у меня вначале Синтезность стояла выше на 48. Папа сказал «высоковато», надо снижать. </w:t>
      </w:r>
      <w:r w:rsidRPr="008376FD">
        <w:rPr>
          <w:b/>
        </w:rPr>
        <w:t>Чем ближе к людям, в генетике 64 кодона, 32 они усваивают на автомате, пополам</w:t>
      </w:r>
      <w:r w:rsidRPr="008376FD">
        <w:t xml:space="preserve">, а выше уже придётся напрягаться. Поэтому </w:t>
      </w:r>
      <w:r w:rsidRPr="008376FD">
        <w:rPr>
          <w:b/>
          <w:i/>
        </w:rPr>
        <w:t xml:space="preserve">Синтезный </w:t>
      </w:r>
      <w:r w:rsidRPr="008376FD">
        <w:t xml:space="preserve">в 32-х – это просто автоматическое усвоение генетики тела. Очень полезная штука. А вот то, что мы назвали </w:t>
      </w:r>
      <w:r w:rsidRPr="008376FD">
        <w:rPr>
          <w:i/>
        </w:rPr>
        <w:t>Посвящённостный</w:t>
      </w:r>
      <w:r w:rsidRPr="008376FD">
        <w:t xml:space="preserve">, </w:t>
      </w:r>
      <w:r w:rsidRPr="008376FD">
        <w:rPr>
          <w:i/>
        </w:rPr>
        <w:t>Частный</w:t>
      </w:r>
      <w:r w:rsidRPr="008376FD">
        <w:t xml:space="preserve"> это придётся напрягаться Человеку, чтобы он стал таким, </w:t>
      </w:r>
      <w:r w:rsidRPr="008376FD">
        <w:rPr>
          <w:i/>
        </w:rPr>
        <w:t>Системный</w:t>
      </w:r>
      <w:r w:rsidRPr="008376FD">
        <w:t>. Понятно. Хорошо.</w:t>
      </w:r>
    </w:p>
    <w:p w:rsidR="00A440C4" w:rsidRPr="008376FD" w:rsidRDefault="00A440C4" w:rsidP="00A440C4">
      <w:pPr>
        <w:ind w:firstLine="454"/>
      </w:pPr>
      <w:r w:rsidRPr="008376FD">
        <w:t>39: М?</w:t>
      </w:r>
    </w:p>
    <w:p w:rsidR="00A440C4" w:rsidRPr="008376FD" w:rsidRDefault="00A440C4" w:rsidP="00A440C4">
      <w:pPr>
        <w:ind w:firstLine="454"/>
        <w:rPr>
          <w:i/>
        </w:rPr>
      </w:pPr>
      <w:r w:rsidRPr="008376FD">
        <w:rPr>
          <w:i/>
        </w:rPr>
        <w:t>Из зала: – Аппаратный?</w:t>
      </w:r>
    </w:p>
    <w:p w:rsidR="00A440C4" w:rsidRPr="008376FD" w:rsidRDefault="00A440C4" w:rsidP="00A440C4">
      <w:pPr>
        <w:ind w:firstLine="454"/>
      </w:pPr>
      <w:r w:rsidRPr="008376FD">
        <w:rPr>
          <w:i/>
        </w:rPr>
        <w:t>Аппаратный</w:t>
      </w:r>
      <w:r w:rsidRPr="008376FD">
        <w:t>, ну, это как-то для Человека, на робота больше похоже. Вот Аппараты есть, а вместо Аппарата синоним?</w:t>
      </w:r>
    </w:p>
    <w:p w:rsidR="00A440C4" w:rsidRPr="008376FD" w:rsidRDefault="00A440C4" w:rsidP="00A440C4">
      <w:pPr>
        <w:ind w:firstLine="454"/>
        <w:rPr>
          <w:i/>
        </w:rPr>
      </w:pPr>
      <w:r w:rsidRPr="008376FD">
        <w:rPr>
          <w:i/>
        </w:rPr>
        <w:t>Из зала: – Исполнительный.</w:t>
      </w:r>
    </w:p>
    <w:p w:rsidR="00A440C4" w:rsidRPr="008376FD" w:rsidRDefault="00A440C4" w:rsidP="00A440C4">
      <w:pPr>
        <w:ind w:firstLine="454"/>
      </w:pPr>
      <w:r w:rsidRPr="008376FD">
        <w:t xml:space="preserve">Какой? </w:t>
      </w:r>
      <w:r w:rsidRPr="008376FD">
        <w:rPr>
          <w:i/>
        </w:rPr>
        <w:t>Исполнительный</w:t>
      </w:r>
      <w:r w:rsidRPr="008376FD">
        <w:t xml:space="preserve">. Ну, можно, конечно, кому-то нужно быть исполнительным, но я не думаю, что это есть вид Человека. А если вместо </w:t>
      </w:r>
      <w:r w:rsidRPr="008376FD">
        <w:rPr>
          <w:i/>
        </w:rPr>
        <w:t>аппаратного</w:t>
      </w:r>
      <w:r w:rsidRPr="008376FD">
        <w:t xml:space="preserve"> мы </w:t>
      </w:r>
      <w:proofErr w:type="gramStart"/>
      <w:r w:rsidRPr="008376FD">
        <w:t>поставим</w:t>
      </w:r>
      <w:proofErr w:type="gramEnd"/>
      <w:r w:rsidRPr="008376FD">
        <w:t xml:space="preserve"> то самое слово </w:t>
      </w:r>
      <w:r w:rsidRPr="008376FD">
        <w:rPr>
          <w:i/>
        </w:rPr>
        <w:t>Простроенный</w:t>
      </w:r>
      <w:r w:rsidRPr="008376FD">
        <w:t xml:space="preserve">? Чтоб наши Аппараты были простроены или нет? Ну, предлагайте, что молчим. Ставим тут </w:t>
      </w:r>
      <w:r w:rsidRPr="008376FD">
        <w:rPr>
          <w:i/>
        </w:rPr>
        <w:t>Простроенный</w:t>
      </w:r>
      <w:r w:rsidRPr="008376FD">
        <w:t xml:space="preserve">? Вы как-то зависли, ну, предложите тогда другое слово, </w:t>
      </w:r>
      <w:r w:rsidRPr="008376FD">
        <w:rPr>
          <w:i/>
        </w:rPr>
        <w:t>Простроенный</w:t>
      </w:r>
      <w:r w:rsidRPr="008376FD">
        <w:t xml:space="preserve"> будет ниже. Но, по-моему, лучше здесь оставить. </w:t>
      </w:r>
      <w:r w:rsidRPr="008376FD">
        <w:rPr>
          <w:b/>
          <w:i/>
        </w:rPr>
        <w:t>Простроенный</w:t>
      </w:r>
      <w:r w:rsidRPr="008376FD">
        <w:t xml:space="preserve">. Нет, хорошо: 39, седьмой горизонт, </w:t>
      </w:r>
      <w:r w:rsidRPr="008376FD">
        <w:rPr>
          <w:i/>
        </w:rPr>
        <w:t>Простроенный</w:t>
      </w:r>
      <w:r w:rsidRPr="008376FD">
        <w:t>, Тело, Синтезтело, Ипостасное Тело простроенное, действующее. М? Столп простроенный, седьмой горизонт, по-моему, хорошо.</w:t>
      </w:r>
    </w:p>
    <w:p w:rsidR="00A440C4" w:rsidRPr="008376FD" w:rsidRDefault="00A440C4" w:rsidP="00A440C4">
      <w:pPr>
        <w:ind w:firstLine="454"/>
      </w:pPr>
      <w:r w:rsidRPr="008376FD">
        <w:t>38: Давайте, снизу пойдём.</w:t>
      </w:r>
    </w:p>
    <w:p w:rsidR="00A440C4" w:rsidRPr="008376FD" w:rsidRDefault="00A440C4" w:rsidP="00A440C4">
      <w:pPr>
        <w:ind w:firstLine="454"/>
      </w:pPr>
      <w:r w:rsidRPr="008376FD">
        <w:t xml:space="preserve">33: У нас первый Аватар – это Поядающий Огонь. Можно поставить </w:t>
      </w:r>
      <w:r w:rsidRPr="008376FD">
        <w:rPr>
          <w:i/>
        </w:rPr>
        <w:t>поядающий</w:t>
      </w:r>
      <w:r w:rsidRPr="008376FD">
        <w:t xml:space="preserve">. Я так и поставил, но прикалываюсь до сих пор. Не не не я не говорю, что это правильно. Ну, я думаю, </w:t>
      </w:r>
      <w:r w:rsidRPr="008376FD">
        <w:rPr>
          <w:i/>
        </w:rPr>
        <w:t>Огненный</w:t>
      </w:r>
      <w:r w:rsidRPr="008376FD">
        <w:t xml:space="preserve"> надо повыше поставить. Ладно, 33 пока опускаем.</w:t>
      </w:r>
    </w:p>
    <w:p w:rsidR="00A440C4" w:rsidRPr="008376FD" w:rsidRDefault="00A440C4" w:rsidP="00A440C4">
      <w:pPr>
        <w:ind w:firstLine="454"/>
      </w:pPr>
      <w:r w:rsidRPr="008376FD">
        <w:t xml:space="preserve">34: </w:t>
      </w:r>
      <w:r w:rsidRPr="008376FD">
        <w:rPr>
          <w:i/>
        </w:rPr>
        <w:t>Физичный</w:t>
      </w:r>
      <w:r w:rsidRPr="008376FD">
        <w:t>, нет? Физический Мир.</w:t>
      </w:r>
    </w:p>
    <w:p w:rsidR="00A440C4" w:rsidRPr="008376FD" w:rsidRDefault="00A440C4" w:rsidP="00A440C4">
      <w:pPr>
        <w:ind w:firstLine="454"/>
      </w:pPr>
      <w:r w:rsidRPr="008376FD">
        <w:t xml:space="preserve">35: </w:t>
      </w:r>
      <w:r w:rsidRPr="008376FD">
        <w:rPr>
          <w:i/>
        </w:rPr>
        <w:t>Тонкий</w:t>
      </w:r>
      <w:r w:rsidRPr="008376FD">
        <w:t xml:space="preserve"> – это как бы размер, я понимаю ваши </w:t>
      </w:r>
      <w:r w:rsidRPr="008376FD">
        <w:rPr>
          <w:spacing w:val="20"/>
          <w:kern w:val="24"/>
        </w:rPr>
        <w:t>тонкости</w:t>
      </w:r>
      <w:r w:rsidRPr="008376FD">
        <w:t xml:space="preserve">. Ну, я бы поставил </w:t>
      </w:r>
      <w:r w:rsidRPr="008376FD">
        <w:rPr>
          <w:i/>
        </w:rPr>
        <w:t>Утончённый</w:t>
      </w:r>
      <w:r w:rsidRPr="008376FD">
        <w:t xml:space="preserve">, класс, </w:t>
      </w:r>
      <w:r w:rsidRPr="008376FD">
        <w:rPr>
          <w:i/>
        </w:rPr>
        <w:t>Утончённый</w:t>
      </w:r>
      <w:r w:rsidRPr="008376FD">
        <w:t xml:space="preserve">, пойдёт? По-моему, это лучше, чем </w:t>
      </w:r>
      <w:r w:rsidRPr="008376FD">
        <w:rPr>
          <w:i/>
        </w:rPr>
        <w:t>тонкий</w:t>
      </w:r>
      <w:r w:rsidRPr="008376FD">
        <w:t xml:space="preserve">. Потом арабы не согласятся с вами, им не нравятся тонкие. О вкусах же не спорят. Я не к тому, что плохо отношусь к арабам, может, кому и нравится, но в целом стиль культуры там: женщины должно быть много. А когда я одного спросил сколько? «Чем больше – тем она женственнее», ответ был такой. Поэтому наши крупняшки спокойно летают на восток, там их просто уважают. Тсс, я ничего не говорил. </w:t>
      </w:r>
      <w:r w:rsidRPr="008376FD">
        <w:rPr>
          <w:i/>
        </w:rPr>
        <w:t>Утончённый</w:t>
      </w:r>
      <w:r w:rsidRPr="008376FD">
        <w:t>.</w:t>
      </w:r>
    </w:p>
    <w:p w:rsidR="00A440C4" w:rsidRPr="008376FD" w:rsidRDefault="00A440C4" w:rsidP="00A440C4">
      <w:pPr>
        <w:ind w:firstLine="454"/>
      </w:pPr>
      <w:r w:rsidRPr="008376FD">
        <w:t xml:space="preserve">36: И вот здесь у нас </w:t>
      </w:r>
      <w:r w:rsidRPr="008376FD">
        <w:rPr>
          <w:i/>
        </w:rPr>
        <w:t>Метагалактический</w:t>
      </w:r>
      <w:r w:rsidRPr="008376FD">
        <w:t xml:space="preserve">, но я предлагаю поставить </w:t>
      </w:r>
      <w:r w:rsidRPr="008376FD">
        <w:rPr>
          <w:i/>
        </w:rPr>
        <w:t>Огненный.</w:t>
      </w:r>
      <w:r w:rsidRPr="008376FD">
        <w:t xml:space="preserve"> Вы скажете, Огнематерия выше, в этом-то и хитрость, потому что Огнематерия – это </w:t>
      </w:r>
      <w:r w:rsidRPr="008376FD">
        <w:rPr>
          <w:spacing w:val="20"/>
        </w:rPr>
        <w:t>Материя</w:t>
      </w:r>
      <w:r w:rsidRPr="008376FD">
        <w:t xml:space="preserve">, а здесь Духоматерия. А чтобы управлять Духоматерией надо самому быть каким? – </w:t>
      </w:r>
      <w:r w:rsidRPr="008376FD">
        <w:rPr>
          <w:i/>
        </w:rPr>
        <w:t>Огненным</w:t>
      </w:r>
      <w:r w:rsidRPr="008376FD">
        <w:t xml:space="preserve">, то есть Человек </w:t>
      </w:r>
      <w:r w:rsidRPr="008376FD">
        <w:rPr>
          <w:i/>
        </w:rPr>
        <w:t>Огненный</w:t>
      </w:r>
      <w:r w:rsidRPr="008376FD">
        <w:t xml:space="preserve"> управляет Духоматерией. Вооо! Человек </w:t>
      </w:r>
      <w:r w:rsidRPr="008376FD">
        <w:rPr>
          <w:i/>
        </w:rPr>
        <w:t>Утончённый</w:t>
      </w:r>
      <w:r w:rsidRPr="008376FD">
        <w:t xml:space="preserve"> управляет Светоматерией, а Огнематерией какой Человек управляет? – </w:t>
      </w:r>
      <w:r w:rsidRPr="008376FD">
        <w:rPr>
          <w:i/>
        </w:rPr>
        <w:t>Синтезный</w:t>
      </w:r>
      <w:r w:rsidRPr="008376FD">
        <w:t xml:space="preserve">, ещё как вариант в будущем, когда наработаем, </w:t>
      </w:r>
      <w:r w:rsidRPr="008376FD">
        <w:rPr>
          <w:i/>
        </w:rPr>
        <w:t>Прасинтезный</w:t>
      </w:r>
      <w:r w:rsidRPr="008376FD">
        <w:t xml:space="preserve"> – у нас есть такая хорошая Часть, управляет Огнематерией. То есть </w:t>
      </w:r>
      <w:r w:rsidRPr="008376FD">
        <w:rPr>
          <w:b/>
        </w:rPr>
        <w:t>не надо путать Материю и Человека, который не должен закапываться в Материю.</w:t>
      </w:r>
      <w:r w:rsidRPr="008376FD">
        <w:t xml:space="preserve"> Поэтому Метагалактический Мир – это </w:t>
      </w:r>
      <w:r w:rsidRPr="008376FD">
        <w:rPr>
          <w:i/>
        </w:rPr>
        <w:t>Огненный</w:t>
      </w:r>
      <w:r w:rsidRPr="008376FD">
        <w:t xml:space="preserve"> Человек. А Огнематерия – это Синтезный Мир, чуть выше. </w:t>
      </w:r>
      <w:r w:rsidRPr="008376FD">
        <w:rPr>
          <w:b/>
          <w:i/>
        </w:rPr>
        <w:t>Огненный</w:t>
      </w:r>
      <w:r w:rsidRPr="008376FD">
        <w:t>, 36.</w:t>
      </w:r>
    </w:p>
    <w:p w:rsidR="00A440C4" w:rsidRPr="008376FD" w:rsidRDefault="00A440C4" w:rsidP="00A440C4">
      <w:pPr>
        <w:tabs>
          <w:tab w:val="left" w:pos="5245"/>
        </w:tabs>
        <w:ind w:firstLine="454"/>
      </w:pPr>
      <w:r w:rsidRPr="008376FD">
        <w:t xml:space="preserve">Ну, правда, вы скажете </w:t>
      </w:r>
      <w:r w:rsidRPr="008376FD">
        <w:rPr>
          <w:i/>
        </w:rPr>
        <w:t>Духовный</w:t>
      </w:r>
      <w:r>
        <w:t xml:space="preserve"> – </w:t>
      </w:r>
      <w:r w:rsidRPr="008376FD">
        <w:t xml:space="preserve">ещё есть вариант. Ну, </w:t>
      </w:r>
      <w:r w:rsidRPr="008376FD">
        <w:rPr>
          <w:i/>
        </w:rPr>
        <w:t>Духовный</w:t>
      </w:r>
      <w:r w:rsidRPr="008376FD">
        <w:t xml:space="preserve"> тут не совсем то слово, осталось 37 и 38. Я бы не стал связываться с Духом и отправил его в природу на сегодняшний день, поставим </w:t>
      </w:r>
      <w:r w:rsidRPr="008376FD">
        <w:rPr>
          <w:i/>
        </w:rPr>
        <w:t>Духовного</w:t>
      </w:r>
      <w:r w:rsidRPr="008376FD">
        <w:t xml:space="preserve"> – сюда полезут все церковные товарищи, и мы тут потом замучаемся преодолевать все эти накопления, к сожалению, так. Можно </w:t>
      </w:r>
      <w:r w:rsidRPr="008376FD">
        <w:rPr>
          <w:i/>
        </w:rPr>
        <w:t>Одухотворённый</w:t>
      </w:r>
      <w:r w:rsidRPr="008376FD">
        <w:t xml:space="preserve"> поставить, но это как </w:t>
      </w:r>
      <w:r w:rsidRPr="008376FD">
        <w:rPr>
          <w:i/>
        </w:rPr>
        <w:t>оплодотворённый</w:t>
      </w:r>
      <w:r w:rsidRPr="008376FD">
        <w:t xml:space="preserve">. </w:t>
      </w:r>
      <w:r w:rsidRPr="008376FD">
        <w:rPr>
          <w:i/>
        </w:rPr>
        <w:t>(</w:t>
      </w:r>
      <w:r>
        <w:rPr>
          <w:i/>
        </w:rPr>
        <w:t>С</w:t>
      </w:r>
      <w:r w:rsidRPr="008376FD">
        <w:rPr>
          <w:i/>
        </w:rPr>
        <w:t>мех)</w:t>
      </w:r>
      <w:r w:rsidRPr="008376FD">
        <w:t xml:space="preserve"> Это очень близкие понятия, поэтому… </w:t>
      </w:r>
      <w:r w:rsidRPr="008376FD">
        <w:rPr>
          <w:i/>
        </w:rPr>
        <w:t>Утончённый</w:t>
      </w:r>
      <w:r w:rsidRPr="008376FD">
        <w:t xml:space="preserve"> у нас в Духе, я подскажу, потому что Духоматерия Метагалактики, кто не сложил; я ж подсказал, если Огнематерия в Синтезном мире, то </w:t>
      </w:r>
      <w:r w:rsidRPr="008376FD">
        <w:rPr>
          <w:i/>
        </w:rPr>
        <w:t>Огненный</w:t>
      </w:r>
      <w:r w:rsidRPr="008376FD">
        <w:t xml:space="preserve"> в Метагалактическом; если Духоматерия в Метагалактическом, значит, </w:t>
      </w:r>
      <w:r w:rsidRPr="008376FD">
        <w:rPr>
          <w:i/>
        </w:rPr>
        <w:t xml:space="preserve">Утончённый </w:t>
      </w:r>
      <w:r w:rsidRPr="008376FD">
        <w:t>чем? Духом.</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Вдохновлённый.</w:t>
      </w:r>
    </w:p>
    <w:p w:rsidR="00A440C4" w:rsidRPr="008376FD" w:rsidRDefault="00A440C4" w:rsidP="00A440C4">
      <w:pPr>
        <w:tabs>
          <w:tab w:val="left" w:pos="5245"/>
        </w:tabs>
        <w:ind w:firstLine="454"/>
      </w:pPr>
      <w:r w:rsidRPr="008376FD">
        <w:t xml:space="preserve">Ну, можно </w:t>
      </w:r>
      <w:r w:rsidRPr="008376FD">
        <w:rPr>
          <w:i/>
        </w:rPr>
        <w:t>Вдохновлённый</w:t>
      </w:r>
      <w:r w:rsidRPr="008376FD">
        <w:t xml:space="preserve">, это что – человек? Это его специфика. Ладно, выше </w:t>
      </w:r>
      <w:r w:rsidRPr="008376FD">
        <w:rPr>
          <w:i/>
        </w:rPr>
        <w:t>Огненного</w:t>
      </w:r>
      <w:r w:rsidRPr="008376FD">
        <w:t xml:space="preserve"> две позиции 37, 38 осталось. И мы Часть сложили, а, ещё 33 у нас свободно.</w:t>
      </w:r>
    </w:p>
    <w:p w:rsidR="00A440C4" w:rsidRPr="008376FD" w:rsidRDefault="00A440C4" w:rsidP="00A440C4">
      <w:pPr>
        <w:tabs>
          <w:tab w:val="left" w:pos="5245"/>
        </w:tabs>
        <w:ind w:firstLine="454"/>
        <w:rPr>
          <w:i/>
        </w:rPr>
      </w:pPr>
      <w:r w:rsidRPr="008376FD">
        <w:rPr>
          <w:i/>
        </w:rPr>
        <w:lastRenderedPageBreak/>
        <w:t>Из зала:</w:t>
      </w:r>
      <w:r w:rsidRPr="008376FD">
        <w:t xml:space="preserve"> – </w:t>
      </w:r>
      <w:r w:rsidRPr="008376FD">
        <w:rPr>
          <w:i/>
        </w:rPr>
        <w:t>Созидающий.</w:t>
      </w:r>
    </w:p>
    <w:p w:rsidR="00A440C4" w:rsidRPr="008376FD" w:rsidRDefault="00A440C4" w:rsidP="00A440C4">
      <w:pPr>
        <w:tabs>
          <w:tab w:val="left" w:pos="5245"/>
        </w:tabs>
        <w:ind w:firstLine="454"/>
      </w:pPr>
      <w:r w:rsidRPr="008376FD">
        <w:rPr>
          <w:b/>
          <w:i/>
        </w:rPr>
        <w:t>Созидающий</w:t>
      </w:r>
      <w:r w:rsidRPr="008376FD">
        <w:t xml:space="preserve"> – это Огонь, есть, выше </w:t>
      </w:r>
      <w:r w:rsidRPr="008376FD">
        <w:rPr>
          <w:i/>
        </w:rPr>
        <w:t>Огненного</w:t>
      </w:r>
      <w:r w:rsidRPr="008376FD">
        <w:t xml:space="preserve"> в Синтезном мире.</w:t>
      </w:r>
    </w:p>
    <w:p w:rsidR="00A440C4" w:rsidRPr="008376FD" w:rsidRDefault="00A440C4" w:rsidP="00A440C4">
      <w:pPr>
        <w:tabs>
          <w:tab w:val="left" w:pos="5245"/>
        </w:tabs>
        <w:ind w:firstLine="454"/>
      </w:pPr>
      <w:r w:rsidRPr="008376FD">
        <w:rPr>
          <w:i/>
        </w:rPr>
        <w:t>Из зала:</w:t>
      </w:r>
      <w:r w:rsidRPr="008376FD">
        <w:t xml:space="preserve"> – </w:t>
      </w:r>
      <w:r w:rsidRPr="008376FD">
        <w:rPr>
          <w:i/>
        </w:rPr>
        <w:t>Видящий.</w:t>
      </w:r>
    </w:p>
    <w:p w:rsidR="00A440C4" w:rsidRPr="008376FD" w:rsidRDefault="00A440C4" w:rsidP="00A440C4">
      <w:pPr>
        <w:tabs>
          <w:tab w:val="left" w:pos="5245"/>
        </w:tabs>
        <w:ind w:firstLine="454"/>
      </w:pPr>
      <w:r w:rsidRPr="008376FD">
        <w:rPr>
          <w:i/>
        </w:rPr>
        <w:t>Из зала:</w:t>
      </w:r>
      <w:r w:rsidRPr="008376FD">
        <w:t xml:space="preserve"> – </w:t>
      </w:r>
      <w:r w:rsidRPr="008376FD">
        <w:rPr>
          <w:i/>
        </w:rPr>
        <w:t>Синтезный у нас есть или нет?</w:t>
      </w:r>
    </w:p>
    <w:p w:rsidR="00A440C4" w:rsidRPr="008376FD" w:rsidRDefault="00A440C4" w:rsidP="00A440C4">
      <w:pPr>
        <w:tabs>
          <w:tab w:val="left" w:pos="5245"/>
        </w:tabs>
        <w:ind w:firstLine="454"/>
      </w:pPr>
      <w:r w:rsidRPr="008376FD">
        <w:rPr>
          <w:i/>
        </w:rPr>
        <w:t>Видящий</w:t>
      </w:r>
      <w:r w:rsidRPr="008376FD">
        <w:t xml:space="preserve">. Мечта! Зрящий. Давайте по всему списку: </w:t>
      </w:r>
      <w:r w:rsidRPr="008376FD">
        <w:rPr>
          <w:i/>
        </w:rPr>
        <w:t>видящий, нюхающий, лижущий</w:t>
      </w:r>
      <w:r w:rsidRPr="008376FD">
        <w:t xml:space="preserve">. Ой, имеющий вкус, </w:t>
      </w:r>
      <w:r w:rsidRPr="008376FD">
        <w:rPr>
          <w:i/>
        </w:rPr>
        <w:t>вкусный</w:t>
      </w:r>
      <w:r w:rsidRPr="008376FD">
        <w:t xml:space="preserve"> (</w:t>
      </w:r>
      <w:r w:rsidRPr="008376FD">
        <w:rPr>
          <w:i/>
        </w:rPr>
        <w:t>смеëтся</w:t>
      </w:r>
      <w:r w:rsidRPr="008376FD">
        <w:t xml:space="preserve">), все сущности скажут: «Спасибо, вкусный человек – это для нас». Но я ж сказал, что если в Огненно… в Синтезном мире Огнематерия, то управляет или </w:t>
      </w:r>
      <w:r w:rsidRPr="008376FD">
        <w:rPr>
          <w:i/>
        </w:rPr>
        <w:t>Синтезный</w:t>
      </w:r>
      <w:r w:rsidRPr="008376FD">
        <w:t xml:space="preserve">, но это… но есть ещё </w:t>
      </w:r>
      <w:r w:rsidRPr="008376FD">
        <w:rPr>
          <w:b/>
          <w:i/>
        </w:rPr>
        <w:t>Прасинтезный</w:t>
      </w:r>
      <w:r w:rsidRPr="008376FD">
        <w:t>, но это связано с Частью. Есть такая Часть у нас, Прасинтезная, ну, здесь можно и ввести, а можно и не вводить. А ещё что там может быть?</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Мировой.</w:t>
      </w:r>
    </w:p>
    <w:p w:rsidR="00A440C4" w:rsidRPr="008376FD" w:rsidRDefault="00A440C4" w:rsidP="00A440C4">
      <w:pPr>
        <w:tabs>
          <w:tab w:val="left" w:pos="5245"/>
        </w:tabs>
        <w:ind w:firstLine="454"/>
      </w:pPr>
      <w:r w:rsidRPr="008376FD">
        <w:rPr>
          <w:i/>
        </w:rPr>
        <w:t>Мировой</w:t>
      </w:r>
      <w:r w:rsidRPr="008376FD">
        <w:t>. Хорошее слово «парень» (</w:t>
      </w:r>
      <w:r w:rsidRPr="008376FD">
        <w:rPr>
          <w:i/>
        </w:rPr>
        <w:t>смеëтся</w:t>
      </w:r>
      <w:r w:rsidRPr="008376FD">
        <w:t xml:space="preserve">), и «мировая девка». Это уже фривольно звучит, но, в принципе, можно 33 поставить </w:t>
      </w:r>
      <w:r w:rsidRPr="008376FD">
        <w:rPr>
          <w:i/>
        </w:rPr>
        <w:t>Мировой</w:t>
      </w:r>
      <w:r w:rsidRPr="008376FD">
        <w:t>.</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Поставить Метагалактический.</w:t>
      </w:r>
    </w:p>
    <w:p w:rsidR="00A440C4" w:rsidRPr="008376FD" w:rsidRDefault="00A440C4" w:rsidP="00A440C4">
      <w:pPr>
        <w:tabs>
          <w:tab w:val="left" w:pos="5245"/>
        </w:tabs>
        <w:ind w:firstLine="454"/>
      </w:pPr>
      <w:r w:rsidRPr="008376FD">
        <w:t xml:space="preserve">Не, можно поставить, кстати, </w:t>
      </w:r>
      <w:r w:rsidRPr="008376FD">
        <w:rPr>
          <w:i/>
        </w:rPr>
        <w:t>Метагалактический</w:t>
      </w:r>
      <w:r w:rsidRPr="008376FD">
        <w:t xml:space="preserve">. </w:t>
      </w:r>
      <w:r w:rsidRPr="008376FD">
        <w:rPr>
          <w:i/>
        </w:rPr>
        <w:t>Огненный</w:t>
      </w:r>
      <w:r w:rsidRPr="008376FD">
        <w:t xml:space="preserve"> поднять выше, но </w:t>
      </w:r>
      <w:r w:rsidRPr="008376FD">
        <w:rPr>
          <w:i/>
        </w:rPr>
        <w:t>Метагалактический</w:t>
      </w:r>
      <w:r w:rsidRPr="008376FD">
        <w:t xml:space="preserve"> – это привязка к Метагалактике, хотя можно поставить </w:t>
      </w:r>
      <w:r w:rsidRPr="008376FD">
        <w:rPr>
          <w:i/>
        </w:rPr>
        <w:t>Метагалактический</w:t>
      </w:r>
      <w:r w:rsidRPr="008376FD">
        <w:t xml:space="preserve">, можно и ниже поставить </w:t>
      </w:r>
      <w:r w:rsidRPr="008376FD">
        <w:rPr>
          <w:i/>
        </w:rPr>
        <w:t>Метагалактический</w:t>
      </w:r>
      <w:r w:rsidRPr="008376FD">
        <w:t xml:space="preserve">, на 33-й, вместо </w:t>
      </w:r>
      <w:r w:rsidRPr="008376FD">
        <w:rPr>
          <w:i/>
        </w:rPr>
        <w:t>Мирового</w:t>
      </w:r>
      <w:r w:rsidRPr="008376FD">
        <w:t>, ну, в смысле, Метагалактика созидает каждого.</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А Эволюционный?</w:t>
      </w:r>
    </w:p>
    <w:p w:rsidR="00A440C4" w:rsidRPr="008376FD" w:rsidRDefault="00A440C4" w:rsidP="00A440C4">
      <w:pPr>
        <w:tabs>
          <w:tab w:val="left" w:pos="5245"/>
        </w:tabs>
        <w:ind w:firstLine="454"/>
      </w:pPr>
      <w:r w:rsidRPr="008376FD">
        <w:t xml:space="preserve">Тоже интересное слово, но, понимаете, это зависимость от метагалактической природы или от эволюции, человек как-то он как-то поразнообразнее. Я поэтому и поставил </w:t>
      </w:r>
      <w:r w:rsidRPr="008376FD">
        <w:rPr>
          <w:i/>
        </w:rPr>
        <w:t>Огненный</w:t>
      </w:r>
      <w:r w:rsidRPr="008376FD">
        <w:t xml:space="preserve">, а не </w:t>
      </w:r>
      <w:r w:rsidRPr="008376FD">
        <w:rPr>
          <w:i/>
        </w:rPr>
        <w:t>Метагалактический</w:t>
      </w:r>
      <w:r w:rsidRPr="008376FD">
        <w:t>, потому что Огненный – это хотя бы «о</w:t>
      </w:r>
      <w:r w:rsidRPr="008376FD">
        <w:rPr>
          <w:i/>
        </w:rPr>
        <w:t>ш</w:t>
      </w:r>
      <w:r w:rsidRPr="008376FD">
        <w:t>вобождает</w:t>
      </w:r>
      <w:r w:rsidRPr="008376FD">
        <w:rPr>
          <w:i/>
        </w:rPr>
        <w:t>»</w:t>
      </w:r>
      <w:r w:rsidRPr="008376FD">
        <w:t>.</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А Материальный?</w:t>
      </w:r>
    </w:p>
    <w:p w:rsidR="00A440C4" w:rsidRPr="008376FD" w:rsidRDefault="00A440C4" w:rsidP="00A440C4">
      <w:pPr>
        <w:tabs>
          <w:tab w:val="left" w:pos="5245"/>
        </w:tabs>
        <w:ind w:firstLine="454"/>
      </w:pPr>
      <w:r w:rsidRPr="008376FD">
        <w:t xml:space="preserve">Ой, это обязательно, прямо вот 33-м сейчас поставим </w:t>
      </w:r>
      <w:r w:rsidRPr="008376FD">
        <w:rPr>
          <w:i/>
        </w:rPr>
        <w:t>Материальный</w:t>
      </w:r>
      <w:r w:rsidRPr="008376FD">
        <w:t xml:space="preserve">, но я бы тогда предложил </w:t>
      </w:r>
      <w:r w:rsidRPr="008376FD">
        <w:rPr>
          <w:i/>
        </w:rPr>
        <w:t>Праматериальный</w:t>
      </w:r>
      <w:r w:rsidRPr="008376FD">
        <w:t xml:space="preserve"> и к праху мы быстрее подойдём со всей своей материальностью. Просто сразу приблизимся, просто быстро-быстро.</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Наблюдательный.</w:t>
      </w:r>
    </w:p>
    <w:p w:rsidR="00A440C4" w:rsidRPr="008376FD" w:rsidRDefault="00A440C4" w:rsidP="00A440C4">
      <w:pPr>
        <w:tabs>
          <w:tab w:val="left" w:pos="5245"/>
        </w:tabs>
        <w:ind w:firstLine="454"/>
      </w:pPr>
      <w:r w:rsidRPr="008376FD">
        <w:rPr>
          <w:i/>
        </w:rPr>
        <w:t>Наблюдательный</w:t>
      </w:r>
      <w:r w:rsidRPr="008376FD">
        <w:t xml:space="preserve">, да, конечно, обязательно. Качество наблюдательности очень важно, особенно для военных, наблюдатель прямо самое то. </w:t>
      </w:r>
      <w:r w:rsidRPr="008376FD">
        <w:rPr>
          <w:i/>
        </w:rPr>
        <w:t>Чё</w:t>
      </w:r>
      <w:r w:rsidRPr="008376FD">
        <w:t>, словарный запас закончился?</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Креативный.</w:t>
      </w:r>
    </w:p>
    <w:p w:rsidR="00A440C4" w:rsidRPr="008376FD" w:rsidRDefault="00A440C4" w:rsidP="00A440C4">
      <w:pPr>
        <w:tabs>
          <w:tab w:val="left" w:pos="5245"/>
        </w:tabs>
        <w:ind w:firstLine="454"/>
      </w:pPr>
      <w:r w:rsidRPr="008376FD">
        <w:t xml:space="preserve">О! </w:t>
      </w:r>
      <w:r w:rsidRPr="008376FD">
        <w:rPr>
          <w:i/>
        </w:rPr>
        <w:t>Креативный</w:t>
      </w:r>
      <w:r w:rsidRPr="008376FD">
        <w:t xml:space="preserve">, уже хорошо. Мы отсюда убрали </w:t>
      </w:r>
      <w:r w:rsidRPr="008376FD">
        <w:rPr>
          <w:i/>
        </w:rPr>
        <w:t>когнитивный, креативный</w:t>
      </w:r>
      <w:r w:rsidRPr="008376FD">
        <w:t xml:space="preserve">, а если </w:t>
      </w:r>
      <w:r w:rsidRPr="008376FD">
        <w:rPr>
          <w:i/>
        </w:rPr>
        <w:t>Креативный</w:t>
      </w:r>
      <w:r w:rsidRPr="008376FD">
        <w:t xml:space="preserve"> поставить на 33? Была такая идея.</w:t>
      </w:r>
    </w:p>
    <w:p w:rsidR="00A440C4" w:rsidRPr="008376FD" w:rsidRDefault="00A440C4" w:rsidP="00A440C4">
      <w:pPr>
        <w:tabs>
          <w:tab w:val="left" w:pos="5245"/>
        </w:tabs>
        <w:ind w:firstLine="454"/>
      </w:pPr>
      <w:r w:rsidRPr="008376FD">
        <w:rPr>
          <w:i/>
        </w:rPr>
        <w:t>Из зала:</w:t>
      </w:r>
      <w:r w:rsidRPr="008376FD">
        <w:t xml:space="preserve"> – </w:t>
      </w:r>
      <w:r w:rsidRPr="008376FD">
        <w:rPr>
          <w:i/>
        </w:rPr>
        <w:t>Где верхняя 16-рица, это можно по организациям пойти.</w:t>
      </w:r>
    </w:p>
    <w:p w:rsidR="00A440C4" w:rsidRPr="008376FD" w:rsidRDefault="00A440C4" w:rsidP="00A440C4">
      <w:pPr>
        <w:tabs>
          <w:tab w:val="left" w:pos="5245"/>
        </w:tabs>
        <w:ind w:firstLine="454"/>
      </w:pPr>
      <w:r w:rsidRPr="008376FD">
        <w:t xml:space="preserve">И </w:t>
      </w:r>
      <w:r w:rsidRPr="008376FD">
        <w:rPr>
          <w:i/>
        </w:rPr>
        <w:t>Креативного,</w:t>
      </w:r>
      <w:r w:rsidRPr="008376FD">
        <w:t xml:space="preserve"> аж, туда?</w:t>
      </w:r>
    </w:p>
    <w:p w:rsidR="00A440C4" w:rsidRPr="008376FD" w:rsidRDefault="00A440C4" w:rsidP="00A440C4">
      <w:pPr>
        <w:tabs>
          <w:tab w:val="left" w:pos="5245"/>
        </w:tabs>
        <w:ind w:firstLine="454"/>
      </w:pPr>
      <w:r w:rsidRPr="008376FD">
        <w:rPr>
          <w:i/>
        </w:rPr>
        <w:t>Из зала:</w:t>
      </w:r>
      <w:r w:rsidRPr="008376FD">
        <w:t xml:space="preserve"> – </w:t>
      </w:r>
      <w:r w:rsidRPr="008376FD">
        <w:rPr>
          <w:i/>
        </w:rPr>
        <w:t>Да</w:t>
      </w:r>
      <w:r w:rsidRPr="008376FD">
        <w:t>.</w:t>
      </w:r>
    </w:p>
    <w:p w:rsidR="00A440C4" w:rsidRPr="008376FD" w:rsidRDefault="00A440C4" w:rsidP="00A440C4">
      <w:pPr>
        <w:tabs>
          <w:tab w:val="left" w:pos="5245"/>
        </w:tabs>
        <w:ind w:firstLine="454"/>
      </w:pPr>
      <w:r w:rsidRPr="008376FD">
        <w:t xml:space="preserve">Я знаю, не 16 пунктов, а всего 8. Вот тут 8 всего пунктов. Ну, то есть интеллектуальное творчество у нас наступает после 48-ми, а до этого отсутствует напрочь. Я просто продолжаю вашу мысль, что там ещё целых 8 пунктов будет. Кстати, туда можно поставить </w:t>
      </w:r>
      <w:r w:rsidRPr="008376FD">
        <w:rPr>
          <w:b/>
          <w:i/>
        </w:rPr>
        <w:t>Культурный</w:t>
      </w:r>
      <w:r w:rsidRPr="008376FD">
        <w:rPr>
          <w:i/>
        </w:rPr>
        <w:t>.</w:t>
      </w:r>
      <w:r w:rsidRPr="008376FD">
        <w:t xml:space="preserve"> Ну, как бы, ну, мы дойдём сейчас, </w:t>
      </w:r>
      <w:r w:rsidRPr="008376FD">
        <w:rPr>
          <w:i/>
        </w:rPr>
        <w:t>экономичный</w:t>
      </w:r>
      <w:r w:rsidRPr="008376FD">
        <w:t xml:space="preserve">. </w:t>
      </w:r>
      <w:r w:rsidRPr="008376FD">
        <w:rPr>
          <w:i/>
        </w:rPr>
        <w:t>(</w:t>
      </w:r>
      <w:r>
        <w:rPr>
          <w:i/>
        </w:rPr>
        <w:t>С</w:t>
      </w:r>
      <w:r w:rsidRPr="008376FD">
        <w:rPr>
          <w:i/>
        </w:rPr>
        <w:t>мех)</w:t>
      </w:r>
      <w:r w:rsidRPr="008376FD">
        <w:t xml:space="preserve"> О, женщины сразу поняли, как это важно-то! Ну что?</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А Компетентный может быть?</w:t>
      </w:r>
    </w:p>
    <w:p w:rsidR="00A440C4" w:rsidRPr="008376FD" w:rsidRDefault="00A440C4" w:rsidP="00A440C4">
      <w:pPr>
        <w:tabs>
          <w:tab w:val="left" w:pos="5245"/>
        </w:tabs>
        <w:ind w:firstLine="454"/>
      </w:pPr>
      <w:r w:rsidRPr="008376FD">
        <w:t xml:space="preserve">Может быть. На 33-й </w:t>
      </w:r>
      <w:r w:rsidRPr="008376FD">
        <w:rPr>
          <w:i/>
        </w:rPr>
        <w:t>Компетентный</w:t>
      </w:r>
      <w:r w:rsidRPr="008376FD">
        <w:t xml:space="preserve"> или </w:t>
      </w:r>
      <w:r w:rsidRPr="008376FD">
        <w:rPr>
          <w:i/>
        </w:rPr>
        <w:t>Креативный</w:t>
      </w:r>
      <w:r w:rsidRPr="008376FD">
        <w:t>?</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Ещё Профессиональный.</w:t>
      </w:r>
    </w:p>
    <w:p w:rsidR="00A440C4" w:rsidRPr="008376FD" w:rsidRDefault="00A440C4" w:rsidP="00A440C4">
      <w:pPr>
        <w:tabs>
          <w:tab w:val="left" w:pos="5245"/>
        </w:tabs>
        <w:ind w:firstLine="454"/>
      </w:pPr>
      <w:r w:rsidRPr="008376FD">
        <w:t xml:space="preserve">Ну, как бы подстроить человека под профессию – это как раз мечта нашего образования. Выходишь почти профессиональный; я могу сказать, что это </w:t>
      </w:r>
      <w:r w:rsidRPr="008376FD">
        <w:rPr>
          <w:i/>
        </w:rPr>
        <w:t>профессиональный</w:t>
      </w:r>
      <w:r w:rsidRPr="008376FD">
        <w:t xml:space="preserve">. Ребята, это 64-рица Человека; </w:t>
      </w:r>
      <w:r w:rsidRPr="008376FD">
        <w:rPr>
          <w:b/>
        </w:rPr>
        <w:t>Профессионал – это Человек вовне</w:t>
      </w:r>
      <w:r w:rsidRPr="008376FD">
        <w:t xml:space="preserve">. Вот человек </w:t>
      </w:r>
      <w:r w:rsidRPr="008376FD">
        <w:rPr>
          <w:i/>
        </w:rPr>
        <w:t>креативный</w:t>
      </w:r>
      <w:r w:rsidRPr="008376FD">
        <w:t xml:space="preserve"> внутри – согласен, он </w:t>
      </w:r>
      <w:r w:rsidRPr="008376FD">
        <w:rPr>
          <w:i/>
        </w:rPr>
        <w:t>креативный</w:t>
      </w:r>
      <w:r w:rsidRPr="008376FD">
        <w:t xml:space="preserve">, а вот </w:t>
      </w:r>
      <w:r w:rsidRPr="008376FD">
        <w:rPr>
          <w:i/>
        </w:rPr>
        <w:t>профессиональный</w:t>
      </w:r>
      <w:r w:rsidRPr="008376FD">
        <w:t xml:space="preserve"> он должен быть, но это уже не человек, а профессионал. </w:t>
      </w:r>
      <w:r w:rsidRPr="008376FD">
        <w:rPr>
          <w:b/>
        </w:rPr>
        <w:t>Тогда мы смешаем профессионала и человека; и тогда Человек не выйдет на Посвящённого, он просто профессионал</w:t>
      </w:r>
      <w:r w:rsidRPr="008376FD">
        <w:t xml:space="preserve">. К сожалению, вот надо другой синоним, не </w:t>
      </w:r>
      <w:r w:rsidRPr="008376FD">
        <w:rPr>
          <w:i/>
        </w:rPr>
        <w:t>профессиональный</w:t>
      </w:r>
      <w:r w:rsidRPr="008376FD">
        <w:t xml:space="preserve">, а ну как вот </w:t>
      </w:r>
      <w:r w:rsidRPr="008376FD">
        <w:rPr>
          <w:i/>
        </w:rPr>
        <w:t>Простроенный</w:t>
      </w:r>
      <w:r w:rsidRPr="008376FD">
        <w:t>.</w:t>
      </w:r>
    </w:p>
    <w:p w:rsidR="00A440C4" w:rsidRPr="008376FD" w:rsidRDefault="00A440C4" w:rsidP="00A440C4">
      <w:pPr>
        <w:tabs>
          <w:tab w:val="left" w:pos="5245"/>
        </w:tabs>
        <w:ind w:firstLine="454"/>
      </w:pPr>
      <w:r w:rsidRPr="008376FD">
        <w:rPr>
          <w:i/>
        </w:rPr>
        <w:t>Из зала:</w:t>
      </w:r>
      <w:r w:rsidRPr="008376FD">
        <w:t xml:space="preserve"> – </w:t>
      </w:r>
      <w:r w:rsidRPr="008376FD">
        <w:rPr>
          <w:i/>
        </w:rPr>
        <w:t>Тогда Компетентный.</w:t>
      </w:r>
    </w:p>
    <w:p w:rsidR="00A440C4" w:rsidRPr="008376FD" w:rsidRDefault="00A440C4" w:rsidP="00A440C4">
      <w:pPr>
        <w:tabs>
          <w:tab w:val="left" w:pos="5245"/>
        </w:tabs>
        <w:ind w:firstLine="454"/>
      </w:pPr>
      <w:r w:rsidRPr="008376FD">
        <w:t xml:space="preserve">Согласен, тогда </w:t>
      </w:r>
      <w:r w:rsidRPr="008376FD">
        <w:rPr>
          <w:b/>
          <w:i/>
        </w:rPr>
        <w:t>Компетентный</w:t>
      </w:r>
      <w:r w:rsidRPr="008376FD">
        <w:t xml:space="preserve">, вот тут я согласен, тогда </w:t>
      </w:r>
      <w:r w:rsidRPr="008376FD">
        <w:rPr>
          <w:i/>
        </w:rPr>
        <w:t>Компетентный</w:t>
      </w:r>
      <w:r w:rsidRPr="008376FD">
        <w:t xml:space="preserve">, я ж… Такая Часть, по-моему, у нас есть, но можно и оставить. Так что, 37 – тогда Прасинтезность, 38 – Компетентность? Креативность или </w:t>
      </w:r>
      <w:r w:rsidRPr="008376FD">
        <w:rPr>
          <w:i/>
        </w:rPr>
        <w:t>Креативный</w:t>
      </w:r>
      <w:r w:rsidRPr="008376FD">
        <w:t xml:space="preserve">? </w:t>
      </w:r>
      <w:r w:rsidRPr="008376FD">
        <w:rPr>
          <w:i/>
        </w:rPr>
        <w:t>Креативный</w:t>
      </w:r>
      <w:r w:rsidRPr="008376FD">
        <w:t xml:space="preserve"> не к мышлению – это интеллектуальное творчество, это такой специфический процесс, «сила Господня» называется, Креативность.</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Человек должен быть креативным.</w:t>
      </w:r>
    </w:p>
    <w:p w:rsidR="00A440C4" w:rsidRPr="008376FD" w:rsidRDefault="00A440C4" w:rsidP="00A440C4">
      <w:pPr>
        <w:tabs>
          <w:tab w:val="left" w:pos="5245"/>
        </w:tabs>
        <w:ind w:firstLine="454"/>
      </w:pPr>
      <w:r w:rsidRPr="008376FD">
        <w:lastRenderedPageBreak/>
        <w:t xml:space="preserve">Да я знаю, что очень нужно. Я вообще мучаюсь, что у нас не интеллектуальное созидание. Я спрашиваю, куда поставить: 33, 37, 36, 35? </w:t>
      </w:r>
      <w:r w:rsidRPr="008376FD">
        <w:rPr>
          <w:i/>
        </w:rPr>
        <w:t>Креативный</w:t>
      </w:r>
      <w:r w:rsidRPr="008376FD">
        <w:t xml:space="preserve"> куда поставить? Кстати, </w:t>
      </w:r>
      <w:r w:rsidRPr="008376FD">
        <w:rPr>
          <w:i/>
        </w:rPr>
        <w:t>Креативный</w:t>
      </w:r>
      <w:r w:rsidRPr="008376FD">
        <w:t xml:space="preserve"> можно поставить и вместо </w:t>
      </w:r>
      <w:r w:rsidRPr="008376FD">
        <w:rPr>
          <w:i/>
        </w:rPr>
        <w:t>Физичного</w:t>
      </w:r>
      <w:r w:rsidRPr="008376FD">
        <w:t xml:space="preserve">, а </w:t>
      </w:r>
      <w:r w:rsidRPr="008376FD">
        <w:rPr>
          <w:i/>
        </w:rPr>
        <w:t>Компетентный</w:t>
      </w:r>
      <w:r w:rsidRPr="008376FD">
        <w:t xml:space="preserve"> на 33-е. Или </w:t>
      </w:r>
      <w:r w:rsidRPr="008376FD">
        <w:rPr>
          <w:i/>
        </w:rPr>
        <w:t>Компетентный</w:t>
      </w:r>
      <w:r w:rsidRPr="008376FD">
        <w:t xml:space="preserve"> на </w:t>
      </w:r>
      <w:r w:rsidRPr="008376FD">
        <w:rPr>
          <w:i/>
        </w:rPr>
        <w:t>Физичного</w:t>
      </w:r>
      <w:r w:rsidRPr="008376FD">
        <w:t xml:space="preserve">, а на 33 </w:t>
      </w:r>
      <w:r w:rsidRPr="008376FD">
        <w:rPr>
          <w:i/>
        </w:rPr>
        <w:t>Креативный</w:t>
      </w:r>
      <w:r w:rsidRPr="008376FD">
        <w:t xml:space="preserve">. Итак, у нас выбор: </w:t>
      </w:r>
      <w:r w:rsidRPr="008376FD">
        <w:rPr>
          <w:i/>
        </w:rPr>
        <w:t>Компетентный, Креативный</w:t>
      </w:r>
      <w:r w:rsidRPr="008376FD">
        <w:t xml:space="preserve"> и третье было сейчас слово, а?</w:t>
      </w:r>
    </w:p>
    <w:p w:rsidR="00A440C4" w:rsidRPr="008376FD" w:rsidRDefault="00A440C4" w:rsidP="00A440C4">
      <w:pPr>
        <w:tabs>
          <w:tab w:val="left" w:pos="5245"/>
        </w:tabs>
        <w:ind w:firstLine="454"/>
      </w:pPr>
      <w:r w:rsidRPr="008376FD">
        <w:rPr>
          <w:i/>
        </w:rPr>
        <w:t>Из зала:</w:t>
      </w:r>
      <w:r w:rsidRPr="008376FD">
        <w:t xml:space="preserve"> – </w:t>
      </w:r>
      <w:r w:rsidRPr="008376FD">
        <w:rPr>
          <w:i/>
        </w:rPr>
        <w:t>Прасинтезный.</w:t>
      </w:r>
    </w:p>
    <w:p w:rsidR="00A440C4" w:rsidRPr="008376FD" w:rsidRDefault="00A440C4" w:rsidP="00A440C4">
      <w:pPr>
        <w:tabs>
          <w:tab w:val="left" w:pos="5245"/>
        </w:tabs>
        <w:ind w:firstLine="454"/>
      </w:pPr>
      <w:r w:rsidRPr="008376FD">
        <w:rPr>
          <w:i/>
        </w:rPr>
        <w:t>Прасинтезный</w:t>
      </w:r>
      <w:r w:rsidRPr="008376FD">
        <w:t>, ещё какое-то было слово?</w:t>
      </w:r>
    </w:p>
    <w:p w:rsidR="00B04951" w:rsidRDefault="00A440C4" w:rsidP="00A440C4">
      <w:pPr>
        <w:tabs>
          <w:tab w:val="left" w:pos="5245"/>
        </w:tabs>
        <w:ind w:firstLine="454"/>
      </w:pPr>
      <w:r w:rsidRPr="008376FD">
        <w:rPr>
          <w:i/>
        </w:rPr>
        <w:t>Из зала:</w:t>
      </w:r>
      <w:r w:rsidRPr="008376FD">
        <w:t xml:space="preserve"> – </w:t>
      </w:r>
      <w:r w:rsidRPr="008376FD">
        <w:rPr>
          <w:i/>
        </w:rPr>
        <w:t>Ещё зоркий там</w:t>
      </w:r>
      <w:r w:rsidRPr="008376FD">
        <w:t>.</w:t>
      </w:r>
    </w:p>
    <w:p w:rsidR="00A440C4" w:rsidRPr="008376FD" w:rsidRDefault="00A440C4" w:rsidP="00A440C4">
      <w:pPr>
        <w:tabs>
          <w:tab w:val="left" w:pos="5245"/>
        </w:tabs>
        <w:ind w:firstLine="454"/>
      </w:pPr>
      <w:r w:rsidRPr="008376FD">
        <w:t xml:space="preserve">«Зоркий глаз – Большое ухо» – кликуха. Вот надо было успевать записывать, да? </w:t>
      </w:r>
      <w:r w:rsidRPr="008376FD">
        <w:rPr>
          <w:i/>
        </w:rPr>
        <w:t>Компетентный, Креативный</w:t>
      </w:r>
      <w:r w:rsidRPr="008376FD">
        <w:t xml:space="preserve">, ещё какое было хорошее слово? Не </w:t>
      </w:r>
      <w:r w:rsidRPr="008376FD">
        <w:rPr>
          <w:i/>
        </w:rPr>
        <w:t>Мировой</w:t>
      </w:r>
      <w:r w:rsidRPr="008376FD">
        <w:t>, другое.</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Наблюдательный.</w:t>
      </w:r>
    </w:p>
    <w:p w:rsidR="00A440C4" w:rsidRPr="008376FD" w:rsidRDefault="00A440C4" w:rsidP="00A440C4">
      <w:pPr>
        <w:tabs>
          <w:tab w:val="left" w:pos="5245"/>
        </w:tabs>
        <w:ind w:firstLine="454"/>
        <w:rPr>
          <w:i/>
        </w:rPr>
      </w:pPr>
      <w:r w:rsidRPr="008376FD">
        <w:rPr>
          <w:i/>
        </w:rPr>
        <w:t>Из зала: – Прасинтезный.</w:t>
      </w:r>
    </w:p>
    <w:p w:rsidR="00A440C4" w:rsidRPr="008376FD" w:rsidRDefault="00A440C4" w:rsidP="00A440C4">
      <w:pPr>
        <w:tabs>
          <w:tab w:val="left" w:pos="5245"/>
        </w:tabs>
        <w:ind w:firstLine="454"/>
      </w:pPr>
      <w:r w:rsidRPr="008376FD">
        <w:t xml:space="preserve">Ну, </w:t>
      </w:r>
      <w:r w:rsidRPr="008376FD">
        <w:rPr>
          <w:i/>
        </w:rPr>
        <w:t>Прасинтезный</w:t>
      </w:r>
      <w:r w:rsidRPr="008376FD">
        <w:t>, ладно. Выбираем, куда ставить из этих вот 3-х.</w:t>
      </w:r>
    </w:p>
    <w:p w:rsidR="00A440C4" w:rsidRPr="008376FD" w:rsidRDefault="00A440C4" w:rsidP="00A440C4">
      <w:pPr>
        <w:tabs>
          <w:tab w:val="left" w:pos="5245"/>
        </w:tabs>
        <w:ind w:firstLine="454"/>
        <w:rPr>
          <w:i/>
        </w:rPr>
      </w:pPr>
      <w:r w:rsidRPr="008376FD">
        <w:rPr>
          <w:i/>
        </w:rPr>
        <w:t>Из зала:</w:t>
      </w:r>
      <w:r w:rsidRPr="008376FD">
        <w:t xml:space="preserve"> </w:t>
      </w:r>
      <w:r w:rsidRPr="008376FD">
        <w:rPr>
          <w:i/>
        </w:rPr>
        <w:t>– Креативный 33.</w:t>
      </w:r>
    </w:p>
    <w:p w:rsidR="00A440C4" w:rsidRPr="008376FD" w:rsidRDefault="00A440C4" w:rsidP="00A440C4">
      <w:pPr>
        <w:tabs>
          <w:tab w:val="left" w:pos="5245"/>
        </w:tabs>
        <w:ind w:firstLine="454"/>
      </w:pPr>
      <w:r w:rsidRPr="008376FD">
        <w:rPr>
          <w:i/>
        </w:rPr>
        <w:t>Креативный</w:t>
      </w:r>
      <w:r w:rsidRPr="008376FD">
        <w:t xml:space="preserve"> 33, а </w:t>
      </w:r>
      <w:r w:rsidRPr="008376FD">
        <w:rPr>
          <w:i/>
        </w:rPr>
        <w:t>Физичный</w:t>
      </w:r>
      <w:r w:rsidRPr="008376FD">
        <w:t xml:space="preserve"> 34.</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Да.</w:t>
      </w:r>
    </w:p>
    <w:p w:rsidR="00A440C4" w:rsidRPr="008376FD" w:rsidRDefault="00A440C4" w:rsidP="00A440C4">
      <w:pPr>
        <w:tabs>
          <w:tab w:val="left" w:pos="5245"/>
        </w:tabs>
        <w:ind w:firstLine="454"/>
      </w:pPr>
      <w:r w:rsidRPr="008376FD">
        <w:t xml:space="preserve">Может, местами поменять? А может, </w:t>
      </w:r>
      <w:r w:rsidRPr="008376FD">
        <w:rPr>
          <w:i/>
        </w:rPr>
        <w:t>Физичный</w:t>
      </w:r>
      <w:r w:rsidRPr="008376FD">
        <w:t xml:space="preserve"> вообще убрать и поставить </w:t>
      </w:r>
      <w:r w:rsidRPr="008376FD">
        <w:rPr>
          <w:i/>
        </w:rPr>
        <w:t xml:space="preserve">Креативный </w:t>
      </w:r>
      <w:r w:rsidRPr="008376FD">
        <w:t xml:space="preserve">на Физичность, а </w:t>
      </w:r>
      <w:r w:rsidRPr="008376FD">
        <w:rPr>
          <w:i/>
        </w:rPr>
        <w:t>Компетентный</w:t>
      </w:r>
      <w:r w:rsidRPr="008376FD">
        <w:t xml:space="preserve"> на 33. Или </w:t>
      </w:r>
      <w:r w:rsidRPr="008376FD">
        <w:rPr>
          <w:i/>
        </w:rPr>
        <w:t xml:space="preserve">Креативный </w:t>
      </w:r>
      <w:r w:rsidRPr="008376FD">
        <w:t xml:space="preserve">на 33, а </w:t>
      </w:r>
      <w:r w:rsidRPr="008376FD">
        <w:rPr>
          <w:i/>
        </w:rPr>
        <w:t>Компетентный</w:t>
      </w:r>
      <w:r w:rsidRPr="008376FD">
        <w:t xml:space="preserve"> на 34, то есть ты вначале креативишь, а потом становишься компетентным, да?</w:t>
      </w:r>
    </w:p>
    <w:p w:rsidR="00A440C4" w:rsidRPr="008376FD" w:rsidRDefault="00A440C4" w:rsidP="00A440C4">
      <w:pPr>
        <w:tabs>
          <w:tab w:val="left" w:pos="5245"/>
        </w:tabs>
        <w:ind w:firstLine="454"/>
        <w:rPr>
          <w:i/>
        </w:rPr>
      </w:pPr>
      <w:r w:rsidRPr="008376FD">
        <w:rPr>
          <w:i/>
        </w:rPr>
        <w:t>Из зала:</w:t>
      </w:r>
      <w:r w:rsidRPr="008376FD">
        <w:t xml:space="preserve"> – </w:t>
      </w:r>
      <w:r w:rsidRPr="008376FD">
        <w:rPr>
          <w:i/>
        </w:rPr>
        <w:t>Нет, наоборот.</w:t>
      </w:r>
    </w:p>
    <w:p w:rsidR="00A440C4" w:rsidRPr="008376FD" w:rsidRDefault="00A440C4" w:rsidP="00A440C4">
      <w:pPr>
        <w:tabs>
          <w:tab w:val="left" w:pos="5245"/>
        </w:tabs>
        <w:ind w:firstLine="454"/>
      </w:pPr>
      <w:r w:rsidRPr="008376FD">
        <w:t xml:space="preserve">Не, я тут убеждаю людей, потому что у них вначале Креативность, но без Компетентности, а потом настучал шишек и стал Компетентным. По-моему, лучше вначале </w:t>
      </w:r>
      <w:r w:rsidRPr="008376FD">
        <w:rPr>
          <w:i/>
        </w:rPr>
        <w:t>Компетентный</w:t>
      </w:r>
      <w:r w:rsidRPr="008376FD">
        <w:t xml:space="preserve">, потом </w:t>
      </w:r>
      <w:r w:rsidRPr="008376FD">
        <w:rPr>
          <w:i/>
        </w:rPr>
        <w:t>Креативный</w:t>
      </w:r>
      <w:r w:rsidRPr="008376FD">
        <w:t xml:space="preserve">. И тогда у нас </w:t>
      </w:r>
      <w:r w:rsidRPr="008376FD">
        <w:rPr>
          <w:i/>
        </w:rPr>
        <w:t>Утончённый</w:t>
      </w:r>
      <w:r w:rsidRPr="008376FD">
        <w:t xml:space="preserve"> в Тонком мире, </w:t>
      </w:r>
      <w:r w:rsidRPr="008376FD">
        <w:rPr>
          <w:i/>
        </w:rPr>
        <w:t>Креативный</w:t>
      </w:r>
      <w:r w:rsidRPr="008376FD">
        <w:t xml:space="preserve"> в Физическом и </w:t>
      </w:r>
      <w:r w:rsidRPr="008376FD">
        <w:rPr>
          <w:i/>
        </w:rPr>
        <w:t>Огненный</w:t>
      </w:r>
      <w:r w:rsidRPr="008376FD">
        <w:t xml:space="preserve"> в Метагалактическом, прям хорошо. Фух. Я просто пытаюсь связать в логику Человека. А компетентно – это и образованно, и профессионально – 33. Хорошая база. Нет? По-моему, хорошо. Поядающий Огонь – компетентность. Заодно и старое образование будет поядаться, и будет образовываться новое. А вот старая креативность «поядаться» как-то не очень звучит. Всё. 33 – </w:t>
      </w:r>
      <w:r w:rsidRPr="008376FD">
        <w:rPr>
          <w:b/>
          <w:i/>
        </w:rPr>
        <w:t>Компетентный</w:t>
      </w:r>
      <w:r w:rsidRPr="008376FD">
        <w:t xml:space="preserve">. А 34 – </w:t>
      </w:r>
      <w:r w:rsidRPr="008376FD">
        <w:rPr>
          <w:b/>
          <w:i/>
        </w:rPr>
        <w:t>Креативный</w:t>
      </w:r>
      <w:r w:rsidRPr="008376FD">
        <w:t>.</w:t>
      </w:r>
    </w:p>
    <w:p w:rsidR="00A440C4" w:rsidRPr="008376FD" w:rsidRDefault="00A440C4" w:rsidP="00A440C4">
      <w:pPr>
        <w:ind w:firstLine="454"/>
      </w:pPr>
      <w:r w:rsidRPr="008376FD">
        <w:t xml:space="preserve">У нас, кстати, есть ещё и </w:t>
      </w:r>
      <w:r w:rsidRPr="008376FD">
        <w:rPr>
          <w:i/>
        </w:rPr>
        <w:t>Когнитивный</w:t>
      </w:r>
      <w:r w:rsidRPr="008376FD">
        <w:t xml:space="preserve">. Это процесс познания. Да? </w:t>
      </w:r>
      <w:r w:rsidRPr="008376FD">
        <w:rPr>
          <w:i/>
        </w:rPr>
        <w:t>Познающий</w:t>
      </w:r>
      <w:r w:rsidRPr="008376FD">
        <w:t xml:space="preserve">. Не, не совсем туда? Ну ладно, </w:t>
      </w:r>
      <w:r w:rsidRPr="008376FD">
        <w:rPr>
          <w:i/>
        </w:rPr>
        <w:t>Знающий</w:t>
      </w:r>
      <w:r w:rsidRPr="008376FD">
        <w:t xml:space="preserve">. Уже есть. </w:t>
      </w:r>
      <w:r w:rsidRPr="008376FD">
        <w:rPr>
          <w:i/>
        </w:rPr>
        <w:t>Знающий</w:t>
      </w:r>
      <w:r w:rsidRPr="008376FD">
        <w:t xml:space="preserve"> уже есть. Всё. Итак, 37 – у нас </w:t>
      </w:r>
      <w:r w:rsidRPr="008376FD">
        <w:rPr>
          <w:i/>
        </w:rPr>
        <w:t>Прасинтезный</w:t>
      </w:r>
      <w:r w:rsidRPr="008376FD">
        <w:t xml:space="preserve"> получается. Ну ладно, </w:t>
      </w:r>
      <w:r w:rsidRPr="008376FD">
        <w:rPr>
          <w:i/>
        </w:rPr>
        <w:t>Прасинтезный</w:t>
      </w:r>
      <w:r w:rsidRPr="008376FD">
        <w:t xml:space="preserve">. А может быть, вместо </w:t>
      </w:r>
      <w:r w:rsidRPr="008376FD">
        <w:rPr>
          <w:i/>
        </w:rPr>
        <w:t xml:space="preserve">Простроенного </w:t>
      </w:r>
      <w:r w:rsidRPr="008376FD">
        <w:t xml:space="preserve">– </w:t>
      </w:r>
      <w:r w:rsidRPr="008376FD">
        <w:rPr>
          <w:i/>
        </w:rPr>
        <w:t>Прасинтезный</w:t>
      </w:r>
      <w:r w:rsidRPr="008376FD">
        <w:t xml:space="preserve">? Или оставим на 37 </w:t>
      </w:r>
      <w:r w:rsidRPr="008376FD">
        <w:rPr>
          <w:i/>
        </w:rPr>
        <w:t>Прасинтезный</w:t>
      </w:r>
      <w:r w:rsidRPr="008376FD">
        <w:t xml:space="preserve">? Вообще-то, Синтезный Мир – </w:t>
      </w:r>
      <w:r w:rsidRPr="008376FD">
        <w:rPr>
          <w:i/>
        </w:rPr>
        <w:t>Прасинтезный</w:t>
      </w:r>
      <w:r w:rsidRPr="008376FD">
        <w:t xml:space="preserve"> лучше. </w:t>
      </w:r>
      <w:r w:rsidRPr="008376FD">
        <w:rPr>
          <w:i/>
        </w:rPr>
        <w:t>Прасинтезный</w:t>
      </w:r>
      <w:r w:rsidRPr="008376FD">
        <w:t>.</w:t>
      </w:r>
    </w:p>
    <w:p w:rsidR="00A440C4" w:rsidRPr="008376FD" w:rsidRDefault="00A440C4" w:rsidP="00A440C4">
      <w:pPr>
        <w:ind w:firstLine="454"/>
      </w:pPr>
      <w:r w:rsidRPr="008376FD">
        <w:t xml:space="preserve">Итак, </w:t>
      </w:r>
      <w:r w:rsidRPr="008376FD">
        <w:rPr>
          <w:i/>
        </w:rPr>
        <w:t>Компетентный</w:t>
      </w:r>
      <w:r w:rsidRPr="008376FD">
        <w:t xml:space="preserve"> – 33, </w:t>
      </w:r>
      <w:r w:rsidRPr="008376FD">
        <w:rPr>
          <w:i/>
        </w:rPr>
        <w:t>Креативный</w:t>
      </w:r>
      <w:r w:rsidRPr="008376FD">
        <w:t xml:space="preserve"> – 34, </w:t>
      </w:r>
      <w:r w:rsidRPr="008376FD">
        <w:rPr>
          <w:i/>
        </w:rPr>
        <w:t>Утончённый</w:t>
      </w:r>
      <w:r w:rsidRPr="008376FD">
        <w:t xml:space="preserve"> – 35, </w:t>
      </w:r>
      <w:r w:rsidRPr="008376FD">
        <w:rPr>
          <w:i/>
        </w:rPr>
        <w:t>Огненный</w:t>
      </w:r>
      <w:r w:rsidRPr="008376FD">
        <w:t xml:space="preserve"> – 36, </w:t>
      </w:r>
      <w:r w:rsidRPr="008376FD">
        <w:rPr>
          <w:i/>
        </w:rPr>
        <w:t>Прасинтезный</w:t>
      </w:r>
      <w:r w:rsidRPr="008376FD">
        <w:t xml:space="preserve"> – 37. 38 – вопрос. И 39 – </w:t>
      </w:r>
      <w:r w:rsidRPr="008376FD">
        <w:rPr>
          <w:i/>
        </w:rPr>
        <w:t>Простроенный</w:t>
      </w:r>
      <w:r w:rsidRPr="008376FD">
        <w:t xml:space="preserve">. </w:t>
      </w:r>
      <w:r w:rsidRPr="008376FD">
        <w:rPr>
          <w:i/>
        </w:rPr>
        <w:t>Простроенный</w:t>
      </w:r>
      <w:r w:rsidRPr="008376FD">
        <w:t xml:space="preserve"> на 38, потому что Аппараты там. А вот на 38 у нас Частности. Мы, конечно, можем сказать – </w:t>
      </w:r>
      <w:r w:rsidRPr="008376FD">
        <w:rPr>
          <w:i/>
        </w:rPr>
        <w:t>частностный</w:t>
      </w:r>
      <w:r w:rsidRPr="008376FD">
        <w:t>. Как-то вот это… У нас уже есть Частник, хватит. Части.</w:t>
      </w:r>
    </w:p>
    <w:p w:rsidR="00A440C4" w:rsidRPr="008376FD" w:rsidRDefault="00A440C4" w:rsidP="00A440C4">
      <w:pPr>
        <w:ind w:firstLine="454"/>
      </w:pPr>
      <w:r w:rsidRPr="008376FD">
        <w:rPr>
          <w:i/>
        </w:rPr>
        <w:t>Из зала: – 41 – Частный.</w:t>
      </w:r>
    </w:p>
    <w:p w:rsidR="00A440C4" w:rsidRPr="008376FD" w:rsidRDefault="00A440C4" w:rsidP="00A440C4">
      <w:pPr>
        <w:ind w:firstLine="454"/>
      </w:pPr>
      <w:r w:rsidRPr="008376FD">
        <w:t xml:space="preserve">Знаю, </w:t>
      </w:r>
      <w:r w:rsidRPr="008376FD">
        <w:rPr>
          <w:i/>
        </w:rPr>
        <w:t>Частный</w:t>
      </w:r>
      <w:r w:rsidRPr="008376FD">
        <w:t xml:space="preserve">. А 38 – </w:t>
      </w:r>
      <w:r w:rsidRPr="008376FD">
        <w:rPr>
          <w:i/>
        </w:rPr>
        <w:t>несчастный</w:t>
      </w:r>
      <w:r w:rsidRPr="008376FD">
        <w:t xml:space="preserve">. В смысле, Частностей не хватает. Да? А может </w:t>
      </w:r>
      <w:r w:rsidRPr="008376FD">
        <w:rPr>
          <w:i/>
        </w:rPr>
        <w:t>Счастливый</w:t>
      </w:r>
      <w:r w:rsidRPr="008376FD">
        <w:t xml:space="preserve"> поставить, с Частностями? </w:t>
      </w:r>
      <w:r w:rsidRPr="00821E51">
        <w:rPr>
          <w:i/>
        </w:rPr>
        <w:t>(Смех</w:t>
      </w:r>
      <w:r w:rsidRPr="008376FD">
        <w:rPr>
          <w:i/>
        </w:rPr>
        <w:t>)</w:t>
      </w:r>
      <w:r w:rsidRPr="008376FD">
        <w:t xml:space="preserve"> Можем поставить </w:t>
      </w:r>
      <w:r w:rsidRPr="008376FD">
        <w:rPr>
          <w:i/>
        </w:rPr>
        <w:t>Счастливый</w:t>
      </w:r>
      <w:r w:rsidRPr="008376FD">
        <w:t xml:space="preserve">. С Частями, с Частностями – </w:t>
      </w:r>
      <w:r w:rsidRPr="008376FD">
        <w:rPr>
          <w:i/>
        </w:rPr>
        <w:t>Счастливый</w:t>
      </w:r>
      <w:r w:rsidRPr="008376FD">
        <w:t xml:space="preserve">. Есть мысли – счастлив, есть чувства – счастлив. Нет чувства – не счастлив. Прям хорошо – </w:t>
      </w:r>
      <w:r w:rsidRPr="008376FD">
        <w:rPr>
          <w:i/>
        </w:rPr>
        <w:t>Счастливый</w:t>
      </w:r>
      <w:r w:rsidRPr="008376FD">
        <w:t>. Мы ещё туда не дошли. Сейчас, сейчас дойдём. До экономики мы дойдём обязательно. А?</w:t>
      </w:r>
    </w:p>
    <w:p w:rsidR="00A440C4" w:rsidRPr="008376FD" w:rsidRDefault="00A440C4" w:rsidP="00A440C4">
      <w:pPr>
        <w:ind w:firstLine="454"/>
      </w:pPr>
      <w:r w:rsidRPr="008376FD">
        <w:rPr>
          <w:i/>
        </w:rPr>
        <w:t>Из зала: – До Счастливого, до Частностей никто не додумается</w:t>
      </w:r>
      <w:r w:rsidRPr="008376FD">
        <w:t>.</w:t>
      </w:r>
    </w:p>
    <w:p w:rsidR="00A440C4" w:rsidRPr="008376FD" w:rsidRDefault="00A440C4" w:rsidP="00A440C4">
      <w:pPr>
        <w:ind w:firstLine="454"/>
      </w:pPr>
      <w:r w:rsidRPr="008376FD">
        <w:t>А кто их будет спрашивать?</w:t>
      </w:r>
    </w:p>
    <w:p w:rsidR="00A440C4" w:rsidRPr="008376FD" w:rsidRDefault="00A440C4" w:rsidP="00A440C4">
      <w:pPr>
        <w:ind w:firstLine="454"/>
      </w:pPr>
      <w:r w:rsidRPr="008376FD">
        <w:rPr>
          <w:i/>
        </w:rPr>
        <w:t>Из зала: – Счастливый Человек</w:t>
      </w:r>
      <w:r>
        <w:rPr>
          <w:i/>
        </w:rPr>
        <w:t xml:space="preserve"> –</w:t>
      </w:r>
      <w:r w:rsidRPr="008376FD">
        <w:rPr>
          <w:i/>
        </w:rPr>
        <w:t xml:space="preserve"> это</w:t>
      </w:r>
      <w:r>
        <w:rPr>
          <w:i/>
        </w:rPr>
        <w:t xml:space="preserve"> </w:t>
      </w:r>
      <w:r w:rsidRPr="008376FD">
        <w:rPr>
          <w:i/>
        </w:rPr>
        <w:t>вообще классно</w:t>
      </w:r>
      <w:r w:rsidRPr="008376FD">
        <w:t>.</w:t>
      </w:r>
    </w:p>
    <w:p w:rsidR="00A440C4" w:rsidRPr="008376FD" w:rsidRDefault="00A440C4" w:rsidP="00A440C4">
      <w:pPr>
        <w:ind w:firstLine="454"/>
      </w:pPr>
      <w:r w:rsidRPr="008376FD">
        <w:t xml:space="preserve">Давайте поставим </w:t>
      </w:r>
      <w:r w:rsidRPr="008376FD">
        <w:rPr>
          <w:i/>
        </w:rPr>
        <w:t>Счастливый</w:t>
      </w:r>
      <w:r w:rsidRPr="008376FD">
        <w:t xml:space="preserve">. Сделаем. Мне нравится: </w:t>
      </w:r>
      <w:r w:rsidRPr="008376FD">
        <w:rPr>
          <w:i/>
        </w:rPr>
        <w:t>Счастливый</w:t>
      </w:r>
      <w:r w:rsidRPr="008376FD">
        <w:t xml:space="preserve">, а потом </w:t>
      </w:r>
      <w:r w:rsidRPr="008376FD">
        <w:rPr>
          <w:i/>
        </w:rPr>
        <w:t>Простроенный</w:t>
      </w:r>
      <w:r w:rsidRPr="008376FD">
        <w:t xml:space="preserve"> </w:t>
      </w:r>
      <w:r>
        <w:rPr>
          <w:i/>
        </w:rPr>
        <w:t>(С</w:t>
      </w:r>
      <w:r w:rsidRPr="008376FD">
        <w:rPr>
          <w:i/>
        </w:rPr>
        <w:t>мех)</w:t>
      </w:r>
      <w:r w:rsidRPr="008376FD">
        <w:t xml:space="preserve"> Ну, прямо для Человека самое то – </w:t>
      </w:r>
      <w:r w:rsidRPr="008376FD">
        <w:rPr>
          <w:i/>
        </w:rPr>
        <w:t>Счастливый</w:t>
      </w:r>
      <w:r w:rsidRPr="008376FD">
        <w:t xml:space="preserve">. А потом ещё и </w:t>
      </w:r>
      <w:r w:rsidRPr="008376FD">
        <w:rPr>
          <w:i/>
        </w:rPr>
        <w:t>Системный</w:t>
      </w:r>
      <w:r w:rsidRPr="008376FD">
        <w:t xml:space="preserve">, а потом </w:t>
      </w:r>
      <w:r w:rsidRPr="008376FD">
        <w:rPr>
          <w:i/>
        </w:rPr>
        <w:t>Частный</w:t>
      </w:r>
      <w:r w:rsidRPr="008376FD">
        <w:t xml:space="preserve">. Но, </w:t>
      </w:r>
      <w:r w:rsidRPr="008376FD">
        <w:rPr>
          <w:i/>
        </w:rPr>
        <w:t>Счастливый</w:t>
      </w:r>
      <w:r w:rsidRPr="008376FD">
        <w:t xml:space="preserve">. А может быть, </w:t>
      </w:r>
      <w:r w:rsidRPr="008376FD">
        <w:rPr>
          <w:i/>
        </w:rPr>
        <w:t>Частный</w:t>
      </w:r>
      <w:r w:rsidRPr="008376FD">
        <w:t xml:space="preserve"> и </w:t>
      </w:r>
      <w:r w:rsidRPr="008376FD">
        <w:rPr>
          <w:i/>
        </w:rPr>
        <w:t>Счастливый</w:t>
      </w:r>
      <w:r w:rsidRPr="008376FD">
        <w:t xml:space="preserve"> поменять?</w:t>
      </w:r>
    </w:p>
    <w:p w:rsidR="00A440C4" w:rsidRPr="008376FD" w:rsidRDefault="00A440C4" w:rsidP="00A440C4">
      <w:pPr>
        <w:ind w:firstLine="454"/>
      </w:pPr>
      <w:r w:rsidRPr="008376FD">
        <w:rPr>
          <w:i/>
        </w:rPr>
        <w:t>Из зала: – Он же с Частями – Счастливый</w:t>
      </w:r>
      <w:r w:rsidRPr="008376FD">
        <w:t>.</w:t>
      </w:r>
    </w:p>
    <w:p w:rsidR="00A440C4" w:rsidRPr="008376FD" w:rsidRDefault="00A440C4" w:rsidP="00A440C4">
      <w:pPr>
        <w:ind w:firstLine="454"/>
        <w:rPr>
          <w:i/>
        </w:rPr>
      </w:pPr>
      <w:r w:rsidRPr="008376FD">
        <w:t xml:space="preserve">Я же об этом. А </w:t>
      </w:r>
      <w:r w:rsidRPr="008376FD">
        <w:rPr>
          <w:i/>
        </w:rPr>
        <w:t>Частный</w:t>
      </w:r>
      <w:r w:rsidRPr="008376FD">
        <w:t xml:space="preserve"> – это как Частности. И тогда </w:t>
      </w:r>
      <w:r w:rsidRPr="008376FD">
        <w:rPr>
          <w:i/>
        </w:rPr>
        <w:t>Простроенный, Системный, Счастливый, Посвящённостный.</w:t>
      </w:r>
    </w:p>
    <w:p w:rsidR="00A440C4" w:rsidRPr="008376FD" w:rsidRDefault="00A440C4" w:rsidP="00A440C4">
      <w:pPr>
        <w:ind w:firstLine="454"/>
      </w:pPr>
      <w:r w:rsidRPr="008376FD">
        <w:rPr>
          <w:i/>
        </w:rPr>
        <w:t>Из зала: – Счастье заканчивается</w:t>
      </w:r>
      <w:r w:rsidRPr="008376FD">
        <w:t>.</w:t>
      </w:r>
    </w:p>
    <w:p w:rsidR="00A440C4" w:rsidRPr="008376FD" w:rsidRDefault="00A440C4" w:rsidP="00A440C4">
      <w:pPr>
        <w:ind w:firstLine="454"/>
      </w:pPr>
      <w:r w:rsidRPr="008376FD">
        <w:t>Оно не заканчивается, оно продолжается. Нижестоящее входит в вышестоящее как часть. Вы не иерархичны, мадам, при всём том, что ранее были Аватаром Иерархии. Видно, как вы быстро оттуда ускользнули.</w:t>
      </w:r>
    </w:p>
    <w:p w:rsidR="00A440C4" w:rsidRPr="008376FD" w:rsidRDefault="00A440C4" w:rsidP="00A440C4">
      <w:pPr>
        <w:ind w:firstLine="454"/>
      </w:pPr>
      <w:r w:rsidRPr="008376FD">
        <w:lastRenderedPageBreak/>
        <w:t xml:space="preserve">Ну что, </w:t>
      </w:r>
      <w:r w:rsidRPr="008376FD">
        <w:rPr>
          <w:i/>
        </w:rPr>
        <w:t>Счастливый</w:t>
      </w:r>
      <w:r w:rsidRPr="008376FD">
        <w:t xml:space="preserve"> вместо </w:t>
      </w:r>
      <w:r w:rsidRPr="008376FD">
        <w:rPr>
          <w:i/>
        </w:rPr>
        <w:t>Частного</w:t>
      </w:r>
      <w:r w:rsidRPr="008376FD">
        <w:t xml:space="preserve">? Меняем местами? Потому что после </w:t>
      </w:r>
      <w:r w:rsidRPr="008376FD">
        <w:rPr>
          <w:i/>
        </w:rPr>
        <w:t>Счастливого</w:t>
      </w:r>
      <w:r w:rsidRPr="008376FD">
        <w:t xml:space="preserve"> </w:t>
      </w:r>
      <w:r w:rsidRPr="008376FD">
        <w:rPr>
          <w:i/>
        </w:rPr>
        <w:t>Простроенный</w:t>
      </w:r>
      <w:r w:rsidRPr="008376FD">
        <w:t xml:space="preserve"> – как-то мне самому грустно стало. Хочу быть счастливым, но не простроенным. А вот после </w:t>
      </w:r>
      <w:r w:rsidRPr="008376FD">
        <w:rPr>
          <w:i/>
        </w:rPr>
        <w:t>Простроенного, Счастливый</w:t>
      </w:r>
      <w:r w:rsidRPr="008376FD">
        <w:t xml:space="preserve"> – это хорошо.</w:t>
      </w:r>
    </w:p>
    <w:p w:rsidR="00A440C4" w:rsidRPr="008376FD" w:rsidRDefault="00A440C4" w:rsidP="00A440C4">
      <w:pPr>
        <w:ind w:firstLine="454"/>
      </w:pPr>
      <w:proofErr w:type="gramStart"/>
      <w:r w:rsidRPr="008376FD">
        <w:t>Итак</w:t>
      </w:r>
      <w:proofErr w:type="gramEnd"/>
      <w:r w:rsidRPr="008376FD">
        <w:t xml:space="preserve">: 41 – </w:t>
      </w:r>
      <w:r w:rsidRPr="008376FD">
        <w:rPr>
          <w:i/>
        </w:rPr>
        <w:t>Счастливый</w:t>
      </w:r>
      <w:r w:rsidRPr="008376FD">
        <w:t xml:space="preserve">, а 38 – </w:t>
      </w:r>
      <w:r w:rsidRPr="008376FD">
        <w:rPr>
          <w:i/>
        </w:rPr>
        <w:t>Частный</w:t>
      </w:r>
      <w:r w:rsidRPr="008376FD">
        <w:t xml:space="preserve">. И вообще классно: </w:t>
      </w:r>
      <w:r w:rsidRPr="008376FD">
        <w:rPr>
          <w:i/>
        </w:rPr>
        <w:t>Компетентный, Креативный, Утончённый, Огненный, Простроенный, Частный</w:t>
      </w:r>
      <w:r w:rsidRPr="008376FD">
        <w:t xml:space="preserve">. Ой, не </w:t>
      </w:r>
      <w:r w:rsidRPr="008376FD">
        <w:rPr>
          <w:i/>
        </w:rPr>
        <w:t>Простроенный</w:t>
      </w:r>
      <w:r w:rsidRPr="008376FD">
        <w:t>.</w:t>
      </w:r>
    </w:p>
    <w:p w:rsidR="00A440C4" w:rsidRPr="008376FD" w:rsidRDefault="00A440C4" w:rsidP="00A440C4">
      <w:pPr>
        <w:ind w:firstLine="454"/>
      </w:pPr>
      <w:r w:rsidRPr="008376FD">
        <w:rPr>
          <w:i/>
        </w:rPr>
        <w:t>Прасинтезный, Частный, Простроенный, Системный, Счастливый, Посвящённостный, Статусный</w:t>
      </w:r>
      <w:r w:rsidRPr="008376FD">
        <w:t>. Прямо, все люди будут счастливы, хорошо. Видите, как хорошо. Работаем! Всё нормально.</w:t>
      </w:r>
    </w:p>
    <w:p w:rsidR="00A440C4" w:rsidRPr="008376FD" w:rsidRDefault="00A440C4" w:rsidP="00A440C4">
      <w:pPr>
        <w:ind w:firstLine="454"/>
      </w:pPr>
      <w:r w:rsidRPr="008376FD">
        <w:t xml:space="preserve">И у нас осталось… всё это идёт до </w:t>
      </w:r>
      <w:r w:rsidRPr="008376FD">
        <w:rPr>
          <w:i/>
        </w:rPr>
        <w:t>Ивдивностного</w:t>
      </w:r>
      <w:r w:rsidRPr="008376FD">
        <w:t xml:space="preserve"> – ивдивностность. И у нас осталось всего 8 позиций. Я напоминаю, что нам надо обязательно куда-то пристроить </w:t>
      </w:r>
      <w:r w:rsidRPr="008376FD">
        <w:rPr>
          <w:b/>
          <w:i/>
        </w:rPr>
        <w:t>Индивида, Личность, Индивидуальность</w:t>
      </w:r>
      <w:r w:rsidRPr="008376FD">
        <w:rPr>
          <w:b/>
        </w:rPr>
        <w:t>.</w:t>
      </w:r>
      <w:r w:rsidRPr="008376FD">
        <w:t xml:space="preserve"> Смотрите, как вы зависли. Как? А где они по списку? Я, конечно, могу здесь поставить </w:t>
      </w:r>
      <w:r w:rsidRPr="008376FD">
        <w:rPr>
          <w:i/>
        </w:rPr>
        <w:t>Индивида</w:t>
      </w:r>
      <w:r w:rsidRPr="008376FD">
        <w:t xml:space="preserve">, но здесь хорошо получилось. </w:t>
      </w:r>
      <w:r w:rsidRPr="008376FD">
        <w:rPr>
          <w:i/>
        </w:rPr>
        <w:t>Индивид</w:t>
      </w:r>
      <w:r w:rsidRPr="008376FD">
        <w:t xml:space="preserve"> должен быть и </w:t>
      </w:r>
      <w:r w:rsidRPr="008376FD">
        <w:rPr>
          <w:i/>
        </w:rPr>
        <w:t>компетентным</w:t>
      </w:r>
      <w:r w:rsidRPr="008376FD">
        <w:t xml:space="preserve">, и </w:t>
      </w:r>
      <w:r w:rsidRPr="008376FD">
        <w:rPr>
          <w:i/>
        </w:rPr>
        <w:t>креативным</w:t>
      </w:r>
      <w:r w:rsidRPr="008376FD">
        <w:t xml:space="preserve">, и </w:t>
      </w:r>
      <w:r w:rsidRPr="008376FD">
        <w:rPr>
          <w:i/>
        </w:rPr>
        <w:t>утончённым</w:t>
      </w:r>
      <w:r w:rsidRPr="008376FD">
        <w:t xml:space="preserve">. Правильно? Поэтому он должен выше быть этого. И даже он должен быть ивдивостным </w:t>
      </w:r>
      <w:r w:rsidRPr="008376FD">
        <w:rPr>
          <w:i/>
        </w:rPr>
        <w:t>Индивид</w:t>
      </w:r>
      <w:r w:rsidRPr="008376FD">
        <w:t xml:space="preserve">, потому что если… У вас </w:t>
      </w:r>
      <w:r w:rsidRPr="008376FD">
        <w:rPr>
          <w:i/>
        </w:rPr>
        <w:t>Индивид</w:t>
      </w:r>
      <w:r w:rsidRPr="008376FD">
        <w:t xml:space="preserve"> – это плинтус. А я считаю, что в любого </w:t>
      </w:r>
      <w:r w:rsidRPr="008376FD">
        <w:rPr>
          <w:i/>
        </w:rPr>
        <w:t>Индивида</w:t>
      </w:r>
      <w:r w:rsidRPr="008376FD">
        <w:t xml:space="preserve"> надо заложить максимум всего лучшего, чтобы наши </w:t>
      </w:r>
      <w:r w:rsidRPr="008376FD">
        <w:rPr>
          <w:i/>
        </w:rPr>
        <w:t>Индивиды</w:t>
      </w:r>
      <w:r w:rsidRPr="008376FD">
        <w:t xml:space="preserve"> стали индивидующими. То есть, землянин-индивид прямо вот должен быть </w:t>
      </w:r>
      <w:r w:rsidRPr="008376FD">
        <w:rPr>
          <w:i/>
        </w:rPr>
        <w:t>Индивид</w:t>
      </w:r>
      <w:r w:rsidRPr="008376FD">
        <w:t xml:space="preserve">! Чтобы это был не инстинкт только, а прямо вот, аж, посвящённый </w:t>
      </w:r>
      <w:r w:rsidRPr="008376FD">
        <w:rPr>
          <w:i/>
        </w:rPr>
        <w:t>Индивид</w:t>
      </w:r>
      <w:r w:rsidRPr="008376FD">
        <w:t xml:space="preserve">. Ну, посвящённость чтоб была. Поэтому, </w:t>
      </w:r>
      <w:r w:rsidRPr="008376FD">
        <w:rPr>
          <w:i/>
        </w:rPr>
        <w:t>Индивид</w:t>
      </w:r>
      <w:r w:rsidRPr="008376FD">
        <w:t xml:space="preserve"> – это 49 или выше. Выбирайте. Куда </w:t>
      </w:r>
      <w:r w:rsidRPr="008376FD">
        <w:rPr>
          <w:i/>
        </w:rPr>
        <w:t>Индивида</w:t>
      </w:r>
      <w:r w:rsidRPr="008376FD">
        <w:t xml:space="preserve"> поставим? Ладно.</w:t>
      </w:r>
    </w:p>
    <w:p w:rsidR="00A440C4" w:rsidRPr="008376FD" w:rsidRDefault="00A440C4" w:rsidP="00A440C4">
      <w:pPr>
        <w:ind w:firstLine="454"/>
      </w:pPr>
      <w:r w:rsidRPr="008376FD">
        <w:t xml:space="preserve">Не-не, секунду. Давайте тогда начнём по-другому. Космическая Культура у нас какая по номеру? – 54, по-моему. Не знаю, как 56, но, по-моему, 54. </w:t>
      </w:r>
      <w:r w:rsidR="000F50A4" w:rsidRPr="008376FD">
        <w:t>По-моему,</w:t>
      </w:r>
      <w:r w:rsidRPr="008376FD">
        <w:t xml:space="preserve"> она 6-й горизонт. Или нет? 54-й, да? 6-й горизонт, 54-й горизонт. Значит 54 – это </w:t>
      </w:r>
      <w:r w:rsidRPr="008376FD">
        <w:rPr>
          <w:b/>
          <w:i/>
        </w:rPr>
        <w:t>Культурный</w:t>
      </w:r>
      <w:r w:rsidRPr="008376FD">
        <w:t>. Или Человек не будет культурным? Будет, обязательно.</w:t>
      </w:r>
    </w:p>
    <w:p w:rsidR="00A440C4" w:rsidRPr="008376FD" w:rsidRDefault="00A440C4" w:rsidP="00A440C4">
      <w:pPr>
        <w:ind w:firstLine="454"/>
      </w:pPr>
      <w:r w:rsidRPr="008376FD">
        <w:t xml:space="preserve">А вот 53 у нас зараза такая, там Технологическая Креативность. Вот она куда. Креативность можно поднять. Да. А можно оставить на месте. Тогда что будет вместо </w:t>
      </w:r>
      <w:r w:rsidRPr="008376FD">
        <w:rPr>
          <w:i/>
        </w:rPr>
        <w:t>Физичного – Креативный</w:t>
      </w:r>
      <w:r w:rsidRPr="008376FD">
        <w:t xml:space="preserve">. Ну, Технологическая. Знаете, у нас слово «креативность» всегда предполагает технологичность даже мысли. Вы </w:t>
      </w:r>
      <w:r w:rsidRPr="008376FD">
        <w:rPr>
          <w:i/>
        </w:rPr>
        <w:t>технологический</w:t>
      </w:r>
      <w:r w:rsidRPr="008376FD">
        <w:t xml:space="preserve"> видите</w:t>
      </w:r>
      <w:r w:rsidR="000F50A4">
        <w:t>,</w:t>
      </w:r>
      <w:r w:rsidRPr="008376FD">
        <w:t xml:space="preserve"> как </w:t>
      </w:r>
      <w:r w:rsidRPr="008376FD">
        <w:rPr>
          <w:i/>
        </w:rPr>
        <w:t>технический</w:t>
      </w:r>
      <w:r w:rsidRPr="008376FD">
        <w:t xml:space="preserve">. А на самом деле – </w:t>
      </w:r>
      <w:r w:rsidRPr="008376FD">
        <w:rPr>
          <w:i/>
        </w:rPr>
        <w:t>технология созидания мысли</w:t>
      </w:r>
      <w:r w:rsidRPr="008376FD">
        <w:t xml:space="preserve"> или </w:t>
      </w:r>
      <w:r w:rsidRPr="008376FD">
        <w:rPr>
          <w:i/>
        </w:rPr>
        <w:t>технология чувствования</w:t>
      </w:r>
      <w:r w:rsidRPr="008376FD">
        <w:t xml:space="preserve">. У нас сейчас таких слов отсутствует, а это очень важная штука. И так как у нас там Креативная Технологичность, </w:t>
      </w:r>
      <w:r w:rsidRPr="008376FD">
        <w:rPr>
          <w:i/>
        </w:rPr>
        <w:t>Креативного</w:t>
      </w:r>
      <w:r w:rsidRPr="008376FD">
        <w:t xml:space="preserve"> придётся подымать. Или не хочется?</w:t>
      </w:r>
    </w:p>
    <w:p w:rsidR="00A440C4" w:rsidRPr="008376FD" w:rsidRDefault="00A440C4" w:rsidP="00A440C4">
      <w:pPr>
        <w:ind w:firstLine="454"/>
        <w:rPr>
          <w:i/>
        </w:rPr>
      </w:pPr>
      <w:r w:rsidRPr="008376FD">
        <w:rPr>
          <w:i/>
        </w:rPr>
        <w:t>Из зала: – Давайте пониже Креативный поставим.</w:t>
      </w:r>
    </w:p>
    <w:p w:rsidR="00A440C4" w:rsidRPr="008376FD" w:rsidRDefault="00A440C4" w:rsidP="00A440C4">
      <w:pPr>
        <w:ind w:firstLine="454"/>
      </w:pPr>
      <w:r w:rsidRPr="008376FD">
        <w:t xml:space="preserve">Почему? То есть, чем ниже интеллектуальное творчество, тем лучше? Тогда на плинтус поставим. А что первым поставим </w:t>
      </w:r>
      <w:r w:rsidRPr="008376FD">
        <w:rPr>
          <w:i/>
        </w:rPr>
        <w:t>Креативного</w:t>
      </w:r>
      <w:r w:rsidRPr="008376FD">
        <w:t xml:space="preserve">? Вместо </w:t>
      </w:r>
      <w:r w:rsidRPr="008376FD">
        <w:rPr>
          <w:i/>
        </w:rPr>
        <w:t>Активного</w:t>
      </w:r>
      <w:r w:rsidRPr="008376FD">
        <w:t xml:space="preserve"> – </w:t>
      </w:r>
      <w:r w:rsidRPr="008376FD">
        <w:rPr>
          <w:i/>
        </w:rPr>
        <w:t>Креативный</w:t>
      </w:r>
      <w:r w:rsidRPr="008376FD">
        <w:t xml:space="preserve"> будет. Он у нас давно стоял пятым. Но тогда выше интеллектуальное творчество бывает? Нет? Ладно. А что мы поставим на 45 тогда?</w:t>
      </w:r>
    </w:p>
    <w:p w:rsidR="00A440C4" w:rsidRPr="008376FD" w:rsidRDefault="00A440C4" w:rsidP="00A440C4">
      <w:pPr>
        <w:ind w:firstLine="454"/>
      </w:pPr>
      <w:r w:rsidRPr="008376FD">
        <w:t xml:space="preserve">Ну, раз у нас 54 – </w:t>
      </w:r>
      <w:r w:rsidRPr="008376FD">
        <w:rPr>
          <w:i/>
        </w:rPr>
        <w:t>Культурный</w:t>
      </w:r>
      <w:r w:rsidRPr="008376FD">
        <w:t xml:space="preserve">, значит 49 – всё-таки </w:t>
      </w:r>
      <w:r w:rsidRPr="008376FD">
        <w:rPr>
          <w:i/>
        </w:rPr>
        <w:t>Индивид</w:t>
      </w:r>
      <w:r w:rsidRPr="008376FD">
        <w:t xml:space="preserve">. Нет? Надо эти три поместить. Потому что если мы сейчас </w:t>
      </w:r>
      <w:r w:rsidRPr="008376FD">
        <w:rPr>
          <w:i/>
        </w:rPr>
        <w:t>Индивида</w:t>
      </w:r>
      <w:r w:rsidRPr="008376FD">
        <w:t xml:space="preserve"> поставим на 55, то </w:t>
      </w:r>
      <w:r w:rsidRPr="008376FD">
        <w:rPr>
          <w:i/>
        </w:rPr>
        <w:t>Личность</w:t>
      </w:r>
      <w:r w:rsidRPr="008376FD">
        <w:t xml:space="preserve"> на 56, а </w:t>
      </w:r>
      <w:r w:rsidRPr="008376FD">
        <w:rPr>
          <w:i/>
        </w:rPr>
        <w:t>Индивидуальность</w:t>
      </w:r>
      <w:r w:rsidRPr="008376FD">
        <w:t xml:space="preserve"> уже не помещается. А у нас </w:t>
      </w:r>
      <w:r w:rsidRPr="008376FD">
        <w:rPr>
          <w:b/>
        </w:rPr>
        <w:t>жёсткая психологическая троица</w:t>
      </w:r>
      <w:r w:rsidRPr="008376FD">
        <w:t xml:space="preserve">: План Творения – </w:t>
      </w:r>
      <w:r w:rsidRPr="008376FD">
        <w:rPr>
          <w:i/>
        </w:rPr>
        <w:t>Индивид</w:t>
      </w:r>
      <w:r w:rsidRPr="008376FD">
        <w:t xml:space="preserve">, кто не помнит, Творящий Синтез, Человек Творящего Синтеза – </w:t>
      </w:r>
      <w:r w:rsidRPr="008376FD">
        <w:rPr>
          <w:i/>
        </w:rPr>
        <w:t>Личность</w:t>
      </w:r>
      <w:r w:rsidRPr="008376FD">
        <w:t xml:space="preserve">. Человек Синтезности – </w:t>
      </w:r>
      <w:r w:rsidRPr="008376FD">
        <w:rPr>
          <w:i/>
        </w:rPr>
        <w:t>Индивидуальность</w:t>
      </w:r>
      <w:r w:rsidRPr="008376FD">
        <w:t xml:space="preserve">. Нет? Хорошо, нет? По-моему, хорошо. Итак, 49 – </w:t>
      </w:r>
      <w:r w:rsidRPr="008376FD">
        <w:rPr>
          <w:b/>
          <w:i/>
        </w:rPr>
        <w:t>Индивид</w:t>
      </w:r>
      <w:r w:rsidRPr="008376FD">
        <w:t xml:space="preserve">, 50 – </w:t>
      </w:r>
      <w:r w:rsidRPr="008376FD">
        <w:rPr>
          <w:b/>
          <w:i/>
        </w:rPr>
        <w:t>Личность</w:t>
      </w:r>
      <w:r w:rsidRPr="008376FD">
        <w:t xml:space="preserve">, 51 – </w:t>
      </w:r>
      <w:r w:rsidRPr="008376FD">
        <w:rPr>
          <w:b/>
          <w:i/>
        </w:rPr>
        <w:t>Индивидуальность</w:t>
      </w:r>
      <w:r w:rsidRPr="008376FD">
        <w:t>.</w:t>
      </w:r>
    </w:p>
    <w:p w:rsidR="00A440C4" w:rsidRPr="008376FD" w:rsidRDefault="00A440C4" w:rsidP="00A440C4">
      <w:pPr>
        <w:ind w:firstLine="454"/>
      </w:pPr>
      <w:r w:rsidRPr="008376FD">
        <w:t xml:space="preserve">У нас свободно 52 и 53. Потом </w:t>
      </w:r>
      <w:r w:rsidRPr="008376FD">
        <w:rPr>
          <w:i/>
        </w:rPr>
        <w:t>Культурный</w:t>
      </w:r>
      <w:r w:rsidRPr="008376FD">
        <w:t xml:space="preserve">. И свободно 55 и 56. Четыре позиции осталось. </w:t>
      </w:r>
      <w:r w:rsidRPr="008376FD">
        <w:rPr>
          <w:i/>
        </w:rPr>
        <w:t>Креативный</w:t>
      </w:r>
      <w:r w:rsidRPr="008376FD">
        <w:t xml:space="preserve"> поднимаем на 53 или нет, перед </w:t>
      </w:r>
      <w:r w:rsidRPr="008376FD">
        <w:rPr>
          <w:i/>
        </w:rPr>
        <w:t>Культурным</w:t>
      </w:r>
      <w:r w:rsidRPr="008376FD">
        <w:t xml:space="preserve">? </w:t>
      </w:r>
      <w:r w:rsidRPr="008376FD">
        <w:rPr>
          <w:i/>
        </w:rPr>
        <w:t>Индивид, Личность, Индивидуальность</w:t>
      </w:r>
      <w:r w:rsidRPr="008376FD">
        <w:t xml:space="preserve">, кто-то ещё, </w:t>
      </w:r>
      <w:r w:rsidRPr="008376FD">
        <w:rPr>
          <w:i/>
        </w:rPr>
        <w:t>Креативный, Культурный</w:t>
      </w:r>
      <w:r w:rsidRPr="008376FD">
        <w:t xml:space="preserve">. Или </w:t>
      </w:r>
      <w:r w:rsidRPr="008376FD">
        <w:rPr>
          <w:i/>
        </w:rPr>
        <w:t>Креативный</w:t>
      </w:r>
      <w:r w:rsidRPr="008376FD">
        <w:t xml:space="preserve"> оставляем на 34? Можем оставить. Технологическая Креативность – это не обязательно креатив. Он может быть </w:t>
      </w:r>
      <w:r w:rsidRPr="008376FD">
        <w:rPr>
          <w:i/>
        </w:rPr>
        <w:t>Креативный</w:t>
      </w:r>
      <w:r w:rsidRPr="008376FD">
        <w:t>, а потом дойти до Технологической Креативности.</w:t>
      </w:r>
    </w:p>
    <w:p w:rsidR="00A440C4" w:rsidRPr="008376FD" w:rsidRDefault="00A440C4" w:rsidP="00A440C4">
      <w:pPr>
        <w:ind w:firstLine="454"/>
      </w:pPr>
      <w:r w:rsidRPr="008376FD">
        <w:rPr>
          <w:i/>
        </w:rPr>
        <w:t>Из зала: – оставить.</w:t>
      </w:r>
    </w:p>
    <w:p w:rsidR="00A440C4" w:rsidRPr="008376FD" w:rsidRDefault="00A440C4" w:rsidP="00A440C4">
      <w:pPr>
        <w:ind w:firstLine="454"/>
      </w:pPr>
      <w:r w:rsidRPr="008376FD">
        <w:t xml:space="preserve">Я согласен с молодым человеком: лучше оставить. Потому, что Физическое мировое тело должно быть </w:t>
      </w:r>
      <w:r w:rsidRPr="008376FD">
        <w:rPr>
          <w:i/>
        </w:rPr>
        <w:t>креативным</w:t>
      </w:r>
      <w:r w:rsidRPr="008376FD">
        <w:t xml:space="preserve">. А если оно не будет креативным, мы в Физическом мире никогда не разберёмся. И это важнее, чем даже технологическая креативность. Во-о! Мы вспомнили, что на Технологической Креативности есть ещё Человечность. Может быть, </w:t>
      </w:r>
      <w:r w:rsidRPr="008376FD">
        <w:rPr>
          <w:i/>
        </w:rPr>
        <w:t>Человечный</w:t>
      </w:r>
      <w:r w:rsidRPr="008376FD">
        <w:t xml:space="preserve"> поставим? А то у нас у некоторых людей </w:t>
      </w:r>
      <w:proofErr w:type="gramStart"/>
      <w:r w:rsidRPr="008376FD">
        <w:t>с этим швах</w:t>
      </w:r>
      <w:proofErr w:type="gramEnd"/>
      <w:r w:rsidRPr="008376FD">
        <w:t>. То есть, о себе-то они думают</w:t>
      </w:r>
      <w:r w:rsidR="000F50A4">
        <w:t>,</w:t>
      </w:r>
      <w:r w:rsidRPr="008376FD">
        <w:t xml:space="preserve"> как о человеках, но не человечны как таковые. Это, как раз, на 54 – Огонь Человечности. Но у нас он есть вот здесь. Он же здесь в Огнях </w:t>
      </w:r>
      <w:r w:rsidRPr="008376FD">
        <w:rPr>
          <w:b/>
          <w:i/>
        </w:rPr>
        <w:t>Человечный</w:t>
      </w:r>
      <w:r w:rsidRPr="008376FD">
        <w:t xml:space="preserve">. Во-о! Но, кроме </w:t>
      </w:r>
      <w:r w:rsidRPr="008376FD">
        <w:rPr>
          <w:i/>
        </w:rPr>
        <w:t>Человечного</w:t>
      </w:r>
      <w:r w:rsidRPr="008376FD">
        <w:t xml:space="preserve">… В Огнях же есть Человечность? Есть, всё. В этих Огнях есть. Значит, что-то вместо </w:t>
      </w:r>
      <w:r w:rsidRPr="008376FD">
        <w:rPr>
          <w:i/>
        </w:rPr>
        <w:t>человечного</w:t>
      </w:r>
      <w:r w:rsidRPr="008376FD">
        <w:t>, но о Человеке можно на 54.</w:t>
      </w:r>
    </w:p>
    <w:p w:rsidR="00A440C4" w:rsidRPr="008376FD" w:rsidRDefault="00A440C4" w:rsidP="00A440C4">
      <w:pPr>
        <w:ind w:firstLine="454"/>
        <w:rPr>
          <w:i/>
        </w:rPr>
      </w:pPr>
      <w:r w:rsidRPr="008376FD">
        <w:rPr>
          <w:i/>
        </w:rPr>
        <w:t>Из зала: – Конфедеративный?</w:t>
      </w:r>
    </w:p>
    <w:p w:rsidR="00A440C4" w:rsidRPr="008376FD" w:rsidRDefault="00A440C4" w:rsidP="00A440C4">
      <w:pPr>
        <w:ind w:firstLine="454"/>
      </w:pPr>
      <w:r w:rsidRPr="008376FD">
        <w:lastRenderedPageBreak/>
        <w:t>Ох…да.</w:t>
      </w:r>
    </w:p>
    <w:p w:rsidR="00A440C4" w:rsidRPr="008376FD" w:rsidRDefault="00A440C4" w:rsidP="00A440C4">
      <w:pPr>
        <w:ind w:firstLine="454"/>
        <w:rPr>
          <w:i/>
        </w:rPr>
      </w:pPr>
      <w:r w:rsidRPr="008376FD">
        <w:rPr>
          <w:i/>
        </w:rPr>
        <w:t>Из зала: – Образованный.</w:t>
      </w:r>
    </w:p>
    <w:p w:rsidR="00A440C4" w:rsidRPr="008376FD" w:rsidRDefault="00A440C4" w:rsidP="00A440C4">
      <w:pPr>
        <w:ind w:firstLine="454"/>
      </w:pPr>
      <w:r w:rsidRPr="008376FD">
        <w:t xml:space="preserve">Но, как бы вот… </w:t>
      </w:r>
      <w:r w:rsidRPr="008376FD">
        <w:rPr>
          <w:i/>
        </w:rPr>
        <w:t>компетентный</w:t>
      </w:r>
      <w:r w:rsidRPr="008376FD">
        <w:t xml:space="preserve"> – это образованный. Но можно и </w:t>
      </w:r>
      <w:r w:rsidRPr="008376FD">
        <w:rPr>
          <w:b/>
          <w:i/>
        </w:rPr>
        <w:t>Образованный</w:t>
      </w:r>
      <w:r w:rsidRPr="008376FD">
        <w:t xml:space="preserve">, кстати! Выше </w:t>
      </w:r>
      <w:r w:rsidRPr="008376FD">
        <w:rPr>
          <w:i/>
        </w:rPr>
        <w:t>Индивидуальности</w:t>
      </w:r>
      <w:r w:rsidRPr="008376FD">
        <w:t xml:space="preserve"> можно </w:t>
      </w:r>
      <w:r w:rsidRPr="008376FD">
        <w:rPr>
          <w:i/>
        </w:rPr>
        <w:t>Образованный</w:t>
      </w:r>
      <w:r w:rsidRPr="008376FD">
        <w:t>.</w:t>
      </w:r>
    </w:p>
    <w:p w:rsidR="00A440C4" w:rsidRPr="008376FD" w:rsidRDefault="00A440C4" w:rsidP="00A440C4">
      <w:pPr>
        <w:ind w:firstLine="454"/>
        <w:rPr>
          <w:i/>
        </w:rPr>
      </w:pPr>
      <w:r w:rsidRPr="008376FD">
        <w:rPr>
          <w:i/>
        </w:rPr>
        <w:t>Из зала: – А вышколенный нормально?</w:t>
      </w:r>
    </w:p>
    <w:p w:rsidR="00A440C4" w:rsidRPr="008376FD" w:rsidRDefault="00A440C4" w:rsidP="00A440C4">
      <w:pPr>
        <w:ind w:firstLine="454"/>
      </w:pPr>
      <w:r w:rsidRPr="008376FD">
        <w:rPr>
          <w:i/>
        </w:rPr>
        <w:t>Вышколенный</w:t>
      </w:r>
      <w:r w:rsidRPr="008376FD">
        <w:t xml:space="preserve"> – вопрос, чем? И тогда ты поймёшь ответ на утренний вопрос, и как это происходит в вышкаливании. И ты сама мне сказала </w:t>
      </w:r>
      <w:r w:rsidRPr="008376FD">
        <w:rPr>
          <w:i/>
        </w:rPr>
        <w:t>вышколенный</w:t>
      </w:r>
      <w:r w:rsidRPr="008376FD">
        <w:t xml:space="preserve">. Я тебе сразу отвечаю: это ответ </w:t>
      </w:r>
      <w:proofErr w:type="gramStart"/>
      <w:r w:rsidRPr="008376FD">
        <w:t>от Владыки вот</w:t>
      </w:r>
      <w:proofErr w:type="gramEnd"/>
      <w:r w:rsidRPr="008376FD">
        <w:t xml:space="preserve"> там сверху. Да, я знаю, что это по списку. Я помню, что это от Школы. Но это ответ на утренний вопрос – вышкаливают?</w:t>
      </w:r>
    </w:p>
    <w:p w:rsidR="00A440C4" w:rsidRPr="008376FD" w:rsidRDefault="00A440C4" w:rsidP="00A440C4">
      <w:pPr>
        <w:ind w:firstLine="454"/>
      </w:pPr>
      <w:r w:rsidRPr="008376FD">
        <w:rPr>
          <w:i/>
        </w:rPr>
        <w:t>Из зала: – Милосердный предлагают</w:t>
      </w:r>
      <w:r w:rsidRPr="008376FD">
        <w:t>.</w:t>
      </w:r>
    </w:p>
    <w:p w:rsidR="00A440C4" w:rsidRPr="008376FD" w:rsidRDefault="00A440C4" w:rsidP="00A440C4">
      <w:pPr>
        <w:ind w:firstLine="454"/>
      </w:pPr>
      <w:r w:rsidRPr="008376FD">
        <w:rPr>
          <w:i/>
        </w:rPr>
        <w:t>Милосердный</w:t>
      </w:r>
      <w:r w:rsidRPr="008376FD">
        <w:t xml:space="preserve">, тоже хорошо. </w:t>
      </w:r>
      <w:r w:rsidRPr="008376FD">
        <w:rPr>
          <w:i/>
        </w:rPr>
        <w:t>Образованный</w:t>
      </w:r>
      <w:r w:rsidRPr="008376FD">
        <w:t xml:space="preserve"> ставим?</w:t>
      </w:r>
    </w:p>
    <w:p w:rsidR="00A440C4" w:rsidRPr="008376FD" w:rsidRDefault="00A440C4" w:rsidP="00A440C4">
      <w:pPr>
        <w:ind w:firstLine="454"/>
      </w:pPr>
      <w:r w:rsidRPr="008376FD">
        <w:rPr>
          <w:i/>
        </w:rPr>
        <w:t>Из зала: – Ставим</w:t>
      </w:r>
      <w:r w:rsidRPr="008376FD">
        <w:t>.</w:t>
      </w:r>
    </w:p>
    <w:p w:rsidR="00A440C4" w:rsidRPr="008376FD" w:rsidRDefault="00A440C4" w:rsidP="00A440C4">
      <w:pPr>
        <w:ind w:firstLine="454"/>
      </w:pPr>
      <w:r w:rsidRPr="008376FD">
        <w:t xml:space="preserve">Куда? До </w:t>
      </w:r>
      <w:r w:rsidRPr="008376FD">
        <w:rPr>
          <w:i/>
        </w:rPr>
        <w:t>Культурного</w:t>
      </w:r>
      <w:r w:rsidRPr="008376FD">
        <w:t xml:space="preserve"> или после </w:t>
      </w:r>
      <w:r w:rsidRPr="008376FD">
        <w:rPr>
          <w:i/>
        </w:rPr>
        <w:t>Культурного</w:t>
      </w:r>
      <w:r w:rsidRPr="008376FD">
        <w:t>?</w:t>
      </w:r>
    </w:p>
    <w:p w:rsidR="00A440C4" w:rsidRPr="008376FD" w:rsidRDefault="00A440C4" w:rsidP="00A440C4">
      <w:pPr>
        <w:ind w:firstLine="454"/>
      </w:pPr>
      <w:r w:rsidRPr="008376FD">
        <w:rPr>
          <w:i/>
        </w:rPr>
        <w:t>Из зала: – После</w:t>
      </w:r>
      <w:r w:rsidRPr="008376FD">
        <w:t>.</w:t>
      </w:r>
    </w:p>
    <w:p w:rsidR="00A440C4" w:rsidRPr="008376FD" w:rsidRDefault="00A440C4" w:rsidP="00A440C4">
      <w:pPr>
        <w:ind w:firstLine="454"/>
      </w:pPr>
      <w:r w:rsidRPr="008376FD">
        <w:t>После.</w:t>
      </w:r>
    </w:p>
    <w:p w:rsidR="00A440C4" w:rsidRPr="008376FD" w:rsidRDefault="00A440C4" w:rsidP="00A440C4">
      <w:pPr>
        <w:ind w:firstLine="454"/>
        <w:rPr>
          <w:i/>
        </w:rPr>
      </w:pPr>
      <w:r w:rsidRPr="008376FD">
        <w:rPr>
          <w:i/>
        </w:rPr>
        <w:t>Из зала: – Почему после?</w:t>
      </w:r>
    </w:p>
    <w:p w:rsidR="00A440C4" w:rsidRPr="008376FD" w:rsidRDefault="00A440C4" w:rsidP="00A440C4">
      <w:pPr>
        <w:ind w:firstLine="454"/>
      </w:pPr>
      <w:r w:rsidRPr="008376FD">
        <w:t xml:space="preserve">Из зала: – </w:t>
      </w:r>
      <w:r w:rsidRPr="008376FD">
        <w:rPr>
          <w:i/>
        </w:rPr>
        <w:t>Аттрактивный</w:t>
      </w:r>
    </w:p>
    <w:p w:rsidR="00A440C4" w:rsidRPr="008376FD" w:rsidRDefault="00A440C4" w:rsidP="00A440C4">
      <w:pPr>
        <w:ind w:firstLine="454"/>
      </w:pPr>
      <w:r w:rsidRPr="008376FD">
        <w:t xml:space="preserve">У нас есть </w:t>
      </w:r>
      <w:r w:rsidRPr="008376FD">
        <w:rPr>
          <w:b/>
          <w:i/>
        </w:rPr>
        <w:t>Красивый</w:t>
      </w:r>
      <w:r w:rsidRPr="008376FD">
        <w:t>. По-моему, это лучше…</w:t>
      </w:r>
    </w:p>
    <w:p w:rsidR="00A440C4" w:rsidRPr="008376FD" w:rsidRDefault="00A440C4" w:rsidP="00A440C4">
      <w:pPr>
        <w:ind w:firstLine="454"/>
        <w:rPr>
          <w:i/>
        </w:rPr>
      </w:pPr>
      <w:r w:rsidRPr="008376FD">
        <w:rPr>
          <w:i/>
        </w:rPr>
        <w:t>Из зала: – это там, где сходятся все точки траекторий из других от систем, сходятся в этом смысле</w:t>
      </w:r>
    </w:p>
    <w:p w:rsidR="00A440C4" w:rsidRPr="008376FD" w:rsidRDefault="00A440C4" w:rsidP="00A440C4">
      <w:pPr>
        <w:ind w:firstLine="454"/>
        <w:rPr>
          <w:b/>
        </w:rPr>
      </w:pPr>
      <w:r w:rsidRPr="008376FD">
        <w:t xml:space="preserve">Не, в этом смысле я согласен. Сколько мы этот смысл будем объяснять всем, особенно начинающим? Потому что пол-аудитории зависла. Я понимаю, о чём ты говоришь. Я просто, </w:t>
      </w:r>
      <w:proofErr w:type="gramStart"/>
      <w:r w:rsidRPr="008376FD">
        <w:t>думаю</w:t>
      </w:r>
      <w:proofErr w:type="gramEnd"/>
      <w:r w:rsidRPr="008376FD">
        <w:t xml:space="preserve"> как это… Вот </w:t>
      </w:r>
      <w:r w:rsidRPr="008376FD">
        <w:rPr>
          <w:b/>
        </w:rPr>
        <w:t>этот список пойдёт как новая 64-рица Человека. И каждый должен легко брать любое название, не задумываясь о сложных технологических терминах.</w:t>
      </w:r>
    </w:p>
    <w:p w:rsidR="00A440C4" w:rsidRPr="008376FD" w:rsidRDefault="00A440C4" w:rsidP="00A440C4">
      <w:pPr>
        <w:ind w:firstLine="454"/>
        <w:rPr>
          <w:i/>
        </w:rPr>
      </w:pPr>
      <w:r w:rsidRPr="008376FD">
        <w:rPr>
          <w:i/>
        </w:rPr>
        <w:t>Из зала: – Притягательный</w:t>
      </w:r>
    </w:p>
    <w:p w:rsidR="00A440C4" w:rsidRPr="008376FD" w:rsidRDefault="00A440C4" w:rsidP="00A440C4">
      <w:pPr>
        <w:ind w:firstLine="454"/>
      </w:pPr>
      <w:r w:rsidRPr="008376FD">
        <w:t xml:space="preserve">Да, это должно быть притягательно и интересно. Если это не притягательно и не интересно – такие люди не появятся. А нам надо, чтобы они появились. Поэтому мы можем ввести специфические слова, которых достаточно в науке, но люди от этого просто с ума сходят – не все научные. </w:t>
      </w:r>
      <w:proofErr w:type="gramStart"/>
      <w:r w:rsidRPr="008376FD">
        <w:t>Понимаете</w:t>
      </w:r>
      <w:proofErr w:type="gramEnd"/>
      <w:r w:rsidRPr="008376FD">
        <w:t>? А таких хватает слов у нас, только вспомни и пойдёт список.</w:t>
      </w:r>
    </w:p>
    <w:p w:rsidR="00A440C4" w:rsidRPr="008376FD" w:rsidRDefault="00A440C4" w:rsidP="00A440C4">
      <w:pPr>
        <w:ind w:firstLine="454"/>
        <w:rPr>
          <w:i/>
        </w:rPr>
      </w:pPr>
      <w:r w:rsidRPr="008376FD">
        <w:rPr>
          <w:i/>
        </w:rPr>
        <w:t>Из зала: – Реальный.</w:t>
      </w:r>
    </w:p>
    <w:p w:rsidR="00A440C4" w:rsidRPr="008376FD" w:rsidRDefault="00A440C4" w:rsidP="00A440C4">
      <w:pPr>
        <w:ind w:firstLine="454"/>
      </w:pPr>
      <w:r w:rsidRPr="008376FD">
        <w:rPr>
          <w:i/>
        </w:rPr>
        <w:t>Реальный</w:t>
      </w:r>
      <w:r w:rsidRPr="008376FD">
        <w:t xml:space="preserve"> тоже, кстати, можно, тоже хорошо. Можно на Физический мир поставить </w:t>
      </w:r>
      <w:r w:rsidRPr="008376FD">
        <w:rPr>
          <w:i/>
        </w:rPr>
        <w:t>Реальный</w:t>
      </w:r>
      <w:r w:rsidRPr="008376FD">
        <w:t xml:space="preserve">, но лучше </w:t>
      </w:r>
      <w:r w:rsidRPr="008376FD">
        <w:rPr>
          <w:i/>
        </w:rPr>
        <w:t>Креативный</w:t>
      </w:r>
      <w:r w:rsidRPr="008376FD">
        <w:t>.</w:t>
      </w:r>
    </w:p>
    <w:p w:rsidR="00A440C4" w:rsidRPr="008376FD" w:rsidRDefault="00A440C4" w:rsidP="00A440C4">
      <w:pPr>
        <w:ind w:firstLine="454"/>
        <w:rPr>
          <w:i/>
        </w:rPr>
      </w:pPr>
      <w:r w:rsidRPr="008376FD">
        <w:rPr>
          <w:i/>
        </w:rPr>
        <w:t>Из зала: – Реализующийся.</w:t>
      </w:r>
    </w:p>
    <w:p w:rsidR="00A440C4" w:rsidRPr="008376FD" w:rsidRDefault="00A440C4" w:rsidP="00A440C4">
      <w:pPr>
        <w:ind w:firstLine="454"/>
        <w:rPr>
          <w:i/>
        </w:rPr>
      </w:pPr>
      <w:r w:rsidRPr="008376FD">
        <w:rPr>
          <w:i/>
        </w:rPr>
        <w:t>Из зала: – Все-таки Мировой, может быть?</w:t>
      </w:r>
    </w:p>
    <w:p w:rsidR="00A440C4" w:rsidRPr="008376FD" w:rsidRDefault="00A440C4" w:rsidP="00A440C4">
      <w:pPr>
        <w:ind w:firstLine="454"/>
      </w:pPr>
      <w:r w:rsidRPr="008376FD">
        <w:t xml:space="preserve">Ребята, вот вы – </w:t>
      </w:r>
      <w:r w:rsidRPr="008376FD">
        <w:rPr>
          <w:i/>
        </w:rPr>
        <w:t>Мировой</w:t>
      </w:r>
      <w:r w:rsidRPr="008376FD">
        <w:t xml:space="preserve">. Ну, «мировой парень», ну и что? Так и будут люди воспринимать: </w:t>
      </w:r>
      <w:r w:rsidRPr="008376FD">
        <w:rPr>
          <w:i/>
        </w:rPr>
        <w:t>мировой</w:t>
      </w:r>
      <w:r w:rsidRPr="008376FD">
        <w:t xml:space="preserve">. Да мы все </w:t>
      </w:r>
      <w:r w:rsidRPr="008376FD">
        <w:rPr>
          <w:i/>
        </w:rPr>
        <w:t>мировые</w:t>
      </w:r>
      <w:r w:rsidRPr="008376FD">
        <w:t xml:space="preserve">. Вы попробуйте не быть </w:t>
      </w:r>
      <w:r w:rsidRPr="008376FD">
        <w:rPr>
          <w:i/>
        </w:rPr>
        <w:t>мировым</w:t>
      </w:r>
      <w:r w:rsidRPr="008376FD">
        <w:t xml:space="preserve">. Это и так есть. А вот </w:t>
      </w:r>
      <w:r w:rsidRPr="008376FD">
        <w:rPr>
          <w:i/>
        </w:rPr>
        <w:t>Реализующийся</w:t>
      </w:r>
      <w:r w:rsidRPr="008376FD">
        <w:t xml:space="preserve"> или </w:t>
      </w:r>
      <w:r w:rsidRPr="008376FD">
        <w:rPr>
          <w:i/>
        </w:rPr>
        <w:t>Образованный</w:t>
      </w:r>
      <w:r w:rsidRPr="008376FD">
        <w:t xml:space="preserve"> это хорошо. А может </w:t>
      </w:r>
      <w:r w:rsidRPr="008376FD">
        <w:rPr>
          <w:i/>
        </w:rPr>
        <w:t>Компетентного</w:t>
      </w:r>
      <w:r w:rsidRPr="008376FD">
        <w:t xml:space="preserve"> отсюда уберём повыше, сюда </w:t>
      </w:r>
      <w:r w:rsidRPr="008376FD">
        <w:rPr>
          <w:i/>
        </w:rPr>
        <w:t>Реализующийся</w:t>
      </w:r>
      <w:r w:rsidRPr="008376FD">
        <w:t xml:space="preserve"> поставим? По физичности. Или нет?</w:t>
      </w:r>
    </w:p>
    <w:p w:rsidR="00A440C4" w:rsidRPr="008376FD" w:rsidRDefault="00A440C4" w:rsidP="00A440C4">
      <w:pPr>
        <w:ind w:firstLine="454"/>
        <w:rPr>
          <w:i/>
        </w:rPr>
      </w:pPr>
      <w:r w:rsidRPr="008376FD">
        <w:rPr>
          <w:i/>
        </w:rPr>
        <w:t>Из зала: – Нет.</w:t>
      </w:r>
    </w:p>
    <w:p w:rsidR="00A440C4" w:rsidRPr="008376FD" w:rsidRDefault="00A440C4" w:rsidP="00A440C4">
      <w:pPr>
        <w:ind w:firstLine="454"/>
      </w:pPr>
      <w:r w:rsidRPr="008376FD">
        <w:t xml:space="preserve">Или </w:t>
      </w:r>
      <w:r w:rsidRPr="008376FD">
        <w:rPr>
          <w:i/>
        </w:rPr>
        <w:t>Компетентный</w:t>
      </w:r>
      <w:r w:rsidRPr="008376FD">
        <w:t xml:space="preserve"> лучше? </w:t>
      </w:r>
      <w:r w:rsidRPr="008376FD">
        <w:rPr>
          <w:i/>
        </w:rPr>
        <w:t>Компетентный</w:t>
      </w:r>
      <w:r w:rsidRPr="008376FD">
        <w:t xml:space="preserve">. Ну, тогда </w:t>
      </w:r>
      <w:r w:rsidRPr="008376FD">
        <w:rPr>
          <w:i/>
        </w:rPr>
        <w:t>Креативного</w:t>
      </w:r>
      <w:r w:rsidRPr="008376FD">
        <w:t xml:space="preserve"> убираем, если </w:t>
      </w:r>
      <w:r w:rsidRPr="008376FD">
        <w:rPr>
          <w:i/>
        </w:rPr>
        <w:t>Реализующийся</w:t>
      </w:r>
      <w:r w:rsidRPr="008376FD">
        <w:t xml:space="preserve">. Вначале </w:t>
      </w:r>
      <w:r w:rsidRPr="008376FD">
        <w:rPr>
          <w:i/>
        </w:rPr>
        <w:t>Компетентный</w:t>
      </w:r>
      <w:r w:rsidRPr="008376FD">
        <w:t xml:space="preserve">, потом </w:t>
      </w:r>
      <w:r w:rsidRPr="008376FD">
        <w:rPr>
          <w:i/>
        </w:rPr>
        <w:t>Реализующийся</w:t>
      </w:r>
      <w:r w:rsidRPr="008376FD">
        <w:t xml:space="preserve">. Или </w:t>
      </w:r>
      <w:r w:rsidRPr="008376FD">
        <w:rPr>
          <w:i/>
        </w:rPr>
        <w:t>Реализующийся</w:t>
      </w:r>
      <w:r w:rsidRPr="008376FD">
        <w:t xml:space="preserve">, </w:t>
      </w:r>
      <w:r w:rsidRPr="008376FD">
        <w:rPr>
          <w:i/>
        </w:rPr>
        <w:t>Индивид</w:t>
      </w:r>
      <w:r w:rsidRPr="008376FD">
        <w:t xml:space="preserve">, </w:t>
      </w:r>
      <w:r w:rsidRPr="008376FD">
        <w:rPr>
          <w:i/>
        </w:rPr>
        <w:t>индивидуальный</w:t>
      </w:r>
      <w:r w:rsidRPr="008376FD">
        <w:t xml:space="preserve">, </w:t>
      </w:r>
      <w:r w:rsidRPr="008376FD">
        <w:rPr>
          <w:i/>
        </w:rPr>
        <w:t>Индивидуальность</w:t>
      </w:r>
      <w:r w:rsidRPr="008376FD">
        <w:t>, реализованность? Или образованность? Это, как раз, Огонь Служения.</w:t>
      </w:r>
    </w:p>
    <w:p w:rsidR="00A440C4" w:rsidRPr="008376FD" w:rsidRDefault="00A440C4" w:rsidP="00A440C4">
      <w:pPr>
        <w:ind w:firstLine="454"/>
      </w:pPr>
      <w:r w:rsidRPr="008376FD">
        <w:rPr>
          <w:i/>
        </w:rPr>
        <w:t>Из зала: – Образовывающийся</w:t>
      </w:r>
      <w:r w:rsidRPr="008376FD">
        <w:t>.</w:t>
      </w:r>
    </w:p>
    <w:p w:rsidR="00A440C4" w:rsidRPr="008376FD" w:rsidRDefault="00A440C4" w:rsidP="00A440C4">
      <w:pPr>
        <w:ind w:firstLine="454"/>
      </w:pPr>
      <w:r w:rsidRPr="008376FD">
        <w:t>И там, кстати, Человек Полномочий Совершенств.</w:t>
      </w:r>
    </w:p>
    <w:p w:rsidR="00A440C4" w:rsidRPr="008376FD" w:rsidRDefault="00A440C4" w:rsidP="00A440C4">
      <w:pPr>
        <w:ind w:firstLine="454"/>
      </w:pPr>
      <w:r w:rsidRPr="008376FD">
        <w:rPr>
          <w:i/>
        </w:rPr>
        <w:t>Из зала: – Реализованность так высоко не надо ставить</w:t>
      </w:r>
      <w:r w:rsidRPr="008376FD">
        <w:t>.</w:t>
      </w:r>
    </w:p>
    <w:p w:rsidR="00A440C4" w:rsidRPr="008376FD" w:rsidRDefault="00A440C4" w:rsidP="00A440C4">
      <w:pPr>
        <w:ind w:firstLine="454"/>
      </w:pPr>
      <w:r w:rsidRPr="008376FD">
        <w:t>Реализованность да, так высоко сложно ставить, я согласен. Давайте, насчёт образованности. Всё-таки, мы не забыли её, куда мы её поставим? 52, 53, 55,56. Образованность.</w:t>
      </w:r>
    </w:p>
    <w:p w:rsidR="00A440C4" w:rsidRPr="008376FD" w:rsidRDefault="00A440C4" w:rsidP="00A440C4">
      <w:pPr>
        <w:ind w:firstLine="454"/>
        <w:rPr>
          <w:i/>
        </w:rPr>
      </w:pPr>
      <w:r w:rsidRPr="008376FD">
        <w:rPr>
          <w:i/>
        </w:rPr>
        <w:t>Из зала: – Или Культурный.</w:t>
      </w:r>
    </w:p>
    <w:p w:rsidR="00A440C4" w:rsidRPr="008376FD" w:rsidRDefault="00A440C4" w:rsidP="00A440C4">
      <w:pPr>
        <w:ind w:firstLine="454"/>
      </w:pPr>
      <w:r w:rsidRPr="008376FD">
        <w:t xml:space="preserve">То есть вначале </w:t>
      </w:r>
      <w:r w:rsidRPr="008376FD">
        <w:rPr>
          <w:i/>
        </w:rPr>
        <w:t>Образованный</w:t>
      </w:r>
      <w:r w:rsidRPr="008376FD">
        <w:t xml:space="preserve">, потом </w:t>
      </w:r>
      <w:r w:rsidRPr="008376FD">
        <w:rPr>
          <w:i/>
        </w:rPr>
        <w:t>Культурный</w:t>
      </w:r>
      <w:r w:rsidRPr="008376FD">
        <w:t>?</w:t>
      </w:r>
    </w:p>
    <w:p w:rsidR="00A440C4" w:rsidRPr="008376FD" w:rsidRDefault="00A440C4" w:rsidP="00A440C4">
      <w:pPr>
        <w:ind w:firstLine="454"/>
      </w:pPr>
      <w:r w:rsidRPr="008376FD">
        <w:rPr>
          <w:i/>
        </w:rPr>
        <w:t>Из зала: – Культурный, потом Образованный</w:t>
      </w:r>
      <w:r w:rsidRPr="008376FD">
        <w:t>.</w:t>
      </w:r>
    </w:p>
    <w:p w:rsidR="00A440C4" w:rsidRPr="008376FD" w:rsidRDefault="00A440C4" w:rsidP="00A440C4">
      <w:pPr>
        <w:ind w:firstLine="454"/>
      </w:pPr>
      <w:r w:rsidRPr="008376FD">
        <w:t xml:space="preserve">Я думаю наоборот, да. Культура это… У нас ещё </w:t>
      </w:r>
      <w:r w:rsidRPr="008376FD">
        <w:rPr>
          <w:b/>
          <w:i/>
        </w:rPr>
        <w:t>Воспитанный</w:t>
      </w:r>
      <w:r w:rsidRPr="008376FD">
        <w:t>, кстати.</w:t>
      </w:r>
    </w:p>
    <w:p w:rsidR="00A440C4" w:rsidRPr="008376FD" w:rsidRDefault="00A440C4" w:rsidP="00A440C4">
      <w:pPr>
        <w:ind w:firstLine="454"/>
        <w:rPr>
          <w:i/>
        </w:rPr>
      </w:pPr>
      <w:r w:rsidRPr="008376FD">
        <w:rPr>
          <w:i/>
        </w:rPr>
        <w:t>Из зала: – Культурный и Воспитанный. Это Образованный.</w:t>
      </w:r>
    </w:p>
    <w:p w:rsidR="00A440C4" w:rsidRPr="008376FD" w:rsidRDefault="00A440C4" w:rsidP="00A440C4">
      <w:pPr>
        <w:ind w:firstLine="454"/>
      </w:pPr>
      <w:r w:rsidRPr="008376FD">
        <w:rPr>
          <w:i/>
        </w:rPr>
        <w:t>Из зала: Есть понятие Культурный</w:t>
      </w:r>
      <w:r w:rsidRPr="008376FD">
        <w:t>.</w:t>
      </w:r>
    </w:p>
    <w:p w:rsidR="00A440C4" w:rsidRPr="008376FD" w:rsidRDefault="00A440C4" w:rsidP="00A440C4">
      <w:pPr>
        <w:ind w:firstLine="454"/>
      </w:pPr>
      <w:r w:rsidRPr="008376FD">
        <w:lastRenderedPageBreak/>
        <w:t xml:space="preserve">Нет, вот </w:t>
      </w:r>
      <w:r w:rsidRPr="008376FD">
        <w:rPr>
          <w:i/>
        </w:rPr>
        <w:t>Культурный</w:t>
      </w:r>
      <w:r w:rsidRPr="008376FD">
        <w:t xml:space="preserve"> и </w:t>
      </w:r>
      <w:r w:rsidRPr="008376FD">
        <w:rPr>
          <w:i/>
        </w:rPr>
        <w:t>Образованный</w:t>
      </w:r>
      <w:r w:rsidRPr="008376FD">
        <w:t xml:space="preserve"> – это разные вещи. Если с </w:t>
      </w:r>
      <w:r w:rsidRPr="008376FD">
        <w:rPr>
          <w:i/>
        </w:rPr>
        <w:t>Воспитанным</w:t>
      </w:r>
      <w:r w:rsidRPr="008376FD">
        <w:t xml:space="preserve"> ещё можно как-то скоррелировать, с </w:t>
      </w:r>
      <w:r w:rsidRPr="008376FD">
        <w:rPr>
          <w:i/>
        </w:rPr>
        <w:t>Образованным</w:t>
      </w:r>
      <w:r w:rsidRPr="008376FD">
        <w:t xml:space="preserve"> я категорически против. Это разные вещи. Есть люди </w:t>
      </w:r>
      <w:r w:rsidRPr="008376FD">
        <w:rPr>
          <w:i/>
        </w:rPr>
        <w:t>Культурные</w:t>
      </w:r>
      <w:r w:rsidRPr="008376FD">
        <w:t xml:space="preserve">, но не </w:t>
      </w:r>
      <w:r w:rsidRPr="008376FD">
        <w:rPr>
          <w:i/>
        </w:rPr>
        <w:t>Образованные</w:t>
      </w:r>
      <w:r w:rsidRPr="008376FD">
        <w:t xml:space="preserve">, а есть </w:t>
      </w:r>
      <w:r w:rsidRPr="008376FD">
        <w:rPr>
          <w:i/>
        </w:rPr>
        <w:t>Образованные</w:t>
      </w:r>
      <w:r w:rsidRPr="008376FD">
        <w:t xml:space="preserve">, но совершенно </w:t>
      </w:r>
      <w:r w:rsidRPr="008376FD">
        <w:rPr>
          <w:i/>
        </w:rPr>
        <w:t>некультурные</w:t>
      </w:r>
      <w:r w:rsidRPr="008376FD">
        <w:t>.</w:t>
      </w:r>
    </w:p>
    <w:p w:rsidR="00A440C4" w:rsidRPr="008376FD" w:rsidRDefault="00A440C4" w:rsidP="00A440C4">
      <w:pPr>
        <w:ind w:firstLine="454"/>
      </w:pPr>
      <w:r w:rsidRPr="008376FD">
        <w:rPr>
          <w:i/>
        </w:rPr>
        <w:t xml:space="preserve">Из зала: – А можно Культурный и Образованный </w:t>
      </w:r>
      <w:r w:rsidRPr="008376FD">
        <w:t>–</w:t>
      </w:r>
      <w:r w:rsidRPr="008376FD">
        <w:rPr>
          <w:i/>
        </w:rPr>
        <w:t xml:space="preserve"> Сбалансированный</w:t>
      </w:r>
      <w:r w:rsidRPr="008376FD">
        <w:t>.</w:t>
      </w:r>
    </w:p>
    <w:p w:rsidR="00A440C4" w:rsidRPr="008376FD" w:rsidRDefault="00A440C4" w:rsidP="00A440C4">
      <w:pPr>
        <w:ind w:firstLine="454"/>
      </w:pPr>
      <w:r w:rsidRPr="008376FD">
        <w:t xml:space="preserve">Можно. </w:t>
      </w:r>
      <w:r w:rsidRPr="008376FD">
        <w:rPr>
          <w:i/>
        </w:rPr>
        <w:t>Сбалансированный</w:t>
      </w:r>
      <w:r w:rsidRPr="008376FD">
        <w:t xml:space="preserve"> чем?</w:t>
      </w:r>
    </w:p>
    <w:p w:rsidR="00A440C4" w:rsidRPr="008376FD" w:rsidRDefault="00A440C4" w:rsidP="00A440C4">
      <w:pPr>
        <w:ind w:firstLine="454"/>
        <w:rPr>
          <w:i/>
        </w:rPr>
      </w:pPr>
      <w:r w:rsidRPr="008376FD">
        <w:rPr>
          <w:i/>
        </w:rPr>
        <w:t xml:space="preserve">Из зала: – Не вместо образования, просто как дополнение. Давайте так оставим: </w:t>
      </w:r>
      <w:r w:rsidRPr="008376FD">
        <w:rPr>
          <w:b/>
          <w:i/>
        </w:rPr>
        <w:t>Воспитанный, Культурный</w:t>
      </w:r>
      <w:r w:rsidRPr="008376FD">
        <w:rPr>
          <w:i/>
        </w:rPr>
        <w:t>.</w:t>
      </w:r>
    </w:p>
    <w:p w:rsidR="00A440C4" w:rsidRPr="008376FD" w:rsidRDefault="00A440C4" w:rsidP="00A440C4">
      <w:pPr>
        <w:ind w:firstLine="454"/>
      </w:pPr>
      <w:r w:rsidRPr="008376FD">
        <w:t xml:space="preserve">Не, я согласен, вопрос ваших решений. Я считаю, перед </w:t>
      </w:r>
      <w:r w:rsidRPr="008376FD">
        <w:rPr>
          <w:i/>
        </w:rPr>
        <w:t>Культурный</w:t>
      </w:r>
      <w:r w:rsidRPr="008376FD">
        <w:t xml:space="preserve"> надо поставить всё-таки </w:t>
      </w:r>
      <w:r w:rsidRPr="008376FD">
        <w:rPr>
          <w:i/>
        </w:rPr>
        <w:t>Воспитанный</w:t>
      </w:r>
      <w:r w:rsidRPr="008376FD">
        <w:t>. Это разные вещи.</w:t>
      </w:r>
    </w:p>
    <w:p w:rsidR="00A440C4" w:rsidRPr="008376FD" w:rsidRDefault="00A440C4" w:rsidP="00A440C4">
      <w:pPr>
        <w:ind w:firstLine="454"/>
      </w:pPr>
      <w:r w:rsidRPr="008376FD">
        <w:rPr>
          <w:i/>
        </w:rPr>
        <w:t>Из зала: – 53 – Воспитанный</w:t>
      </w:r>
      <w:r w:rsidRPr="008376FD">
        <w:t>.</w:t>
      </w:r>
    </w:p>
    <w:p w:rsidR="00A440C4" w:rsidRPr="008376FD" w:rsidRDefault="00A440C4" w:rsidP="00A440C4">
      <w:pPr>
        <w:ind w:firstLine="454"/>
      </w:pPr>
      <w:r w:rsidRPr="008376FD">
        <w:t xml:space="preserve">Да, 53 – </w:t>
      </w:r>
      <w:r w:rsidRPr="008376FD">
        <w:rPr>
          <w:i/>
        </w:rPr>
        <w:t>Воспитанный</w:t>
      </w:r>
      <w:r w:rsidRPr="008376FD">
        <w:t xml:space="preserve">. Кстати, Служение – воспитанность. Кстати, восполнение питания Служением – </w:t>
      </w:r>
      <w:r w:rsidRPr="008376FD">
        <w:rPr>
          <w:i/>
        </w:rPr>
        <w:t>Воспитанный</w:t>
      </w:r>
      <w:r w:rsidRPr="008376FD">
        <w:t xml:space="preserve">. </w:t>
      </w:r>
      <w:r w:rsidRPr="008376FD">
        <w:rPr>
          <w:i/>
        </w:rPr>
        <w:t>Воспитанный</w:t>
      </w:r>
      <w:r w:rsidRPr="008376FD">
        <w:t>.</w:t>
      </w:r>
    </w:p>
    <w:p w:rsidR="00A440C4" w:rsidRPr="008376FD" w:rsidRDefault="00A440C4" w:rsidP="00A440C4">
      <w:pPr>
        <w:ind w:firstLine="454"/>
      </w:pPr>
      <w:r w:rsidRPr="008376FD">
        <w:rPr>
          <w:b/>
          <w:i/>
        </w:rPr>
        <w:t>Воспитанный</w:t>
      </w:r>
      <w:r w:rsidRPr="008376FD">
        <w:rPr>
          <w:b/>
        </w:rPr>
        <w:t xml:space="preserve">, </w:t>
      </w:r>
      <w:r w:rsidRPr="008376FD">
        <w:rPr>
          <w:b/>
          <w:i/>
        </w:rPr>
        <w:t>Культурный, Образованный</w:t>
      </w:r>
      <w:r w:rsidRPr="008376FD">
        <w:t xml:space="preserve">. Нация, кстати, там у нас. Да? И Огонь Пробуждения. </w:t>
      </w:r>
      <w:r w:rsidRPr="008376FD">
        <w:rPr>
          <w:i/>
        </w:rPr>
        <w:t>Образованный</w:t>
      </w:r>
      <w:r w:rsidRPr="008376FD">
        <w:t>.</w:t>
      </w:r>
    </w:p>
    <w:p w:rsidR="00A440C4" w:rsidRPr="008376FD" w:rsidRDefault="00A440C4" w:rsidP="00A440C4">
      <w:pPr>
        <w:ind w:firstLine="454"/>
        <w:rPr>
          <w:i/>
        </w:rPr>
      </w:pPr>
      <w:r w:rsidRPr="008376FD">
        <w:rPr>
          <w:i/>
        </w:rPr>
        <w:t>Из зала: – Да.</w:t>
      </w:r>
    </w:p>
    <w:p w:rsidR="00A440C4" w:rsidRPr="008376FD" w:rsidRDefault="00A440C4" w:rsidP="00A440C4">
      <w:pPr>
        <w:ind w:firstLine="454"/>
      </w:pPr>
      <w:r w:rsidRPr="008376FD">
        <w:t xml:space="preserve">О! </w:t>
      </w:r>
      <w:r w:rsidRPr="008376FD">
        <w:rPr>
          <w:i/>
        </w:rPr>
        <w:t>Образованный</w:t>
      </w:r>
      <w:r w:rsidRPr="008376FD">
        <w:t xml:space="preserve">. Но тогда </w:t>
      </w:r>
      <w:r w:rsidRPr="008376FD">
        <w:rPr>
          <w:i/>
        </w:rPr>
        <w:t>Компетентный</w:t>
      </w:r>
      <w:r w:rsidRPr="008376FD">
        <w:t xml:space="preserve"> надо поднять отсюда вот сюда (</w:t>
      </w:r>
      <w:r w:rsidRPr="008376FD">
        <w:rPr>
          <w:i/>
        </w:rPr>
        <w:t>показывает на схеме</w:t>
      </w:r>
      <w:r w:rsidRPr="008376FD">
        <w:t xml:space="preserve">). И 56 будет </w:t>
      </w:r>
      <w:r w:rsidRPr="008376FD">
        <w:rPr>
          <w:i/>
        </w:rPr>
        <w:t>Компетентный</w:t>
      </w:r>
      <w:r w:rsidRPr="008376FD">
        <w:t xml:space="preserve"> – воскресший, </w:t>
      </w:r>
      <w:r w:rsidRPr="008376FD">
        <w:rPr>
          <w:i/>
        </w:rPr>
        <w:t>Компетентный</w:t>
      </w:r>
      <w:r w:rsidRPr="008376FD">
        <w:t>. Нет?</w:t>
      </w:r>
    </w:p>
    <w:p w:rsidR="00A440C4" w:rsidRPr="008376FD" w:rsidRDefault="00A440C4" w:rsidP="00A440C4">
      <w:pPr>
        <w:ind w:firstLine="454"/>
        <w:rPr>
          <w:i/>
        </w:rPr>
      </w:pPr>
      <w:r w:rsidRPr="008376FD">
        <w:rPr>
          <w:i/>
        </w:rPr>
        <w:t>Из зала: – Да.</w:t>
      </w:r>
    </w:p>
    <w:p w:rsidR="00A440C4" w:rsidRPr="008376FD" w:rsidRDefault="00A440C4" w:rsidP="00A440C4">
      <w:pPr>
        <w:ind w:firstLine="454"/>
      </w:pPr>
      <w:r w:rsidRPr="008376FD">
        <w:t>Придётся.</w:t>
      </w:r>
    </w:p>
    <w:p w:rsidR="00A440C4" w:rsidRPr="008376FD" w:rsidRDefault="00A440C4" w:rsidP="00A440C4">
      <w:pPr>
        <w:ind w:firstLine="454"/>
      </w:pPr>
      <w:r w:rsidRPr="008376FD">
        <w:rPr>
          <w:i/>
        </w:rPr>
        <w:t>Из зала: – А внизу, что</w:t>
      </w:r>
      <w:r w:rsidRPr="008376FD">
        <w:t xml:space="preserve"> </w:t>
      </w:r>
      <w:r w:rsidRPr="008376FD">
        <w:rPr>
          <w:i/>
        </w:rPr>
        <w:t>остаётся</w:t>
      </w:r>
      <w:r w:rsidRPr="008376FD">
        <w:t>?</w:t>
      </w:r>
    </w:p>
    <w:p w:rsidR="00A440C4" w:rsidRPr="008376FD" w:rsidRDefault="00A440C4" w:rsidP="00A440C4">
      <w:pPr>
        <w:ind w:firstLine="454"/>
      </w:pPr>
      <w:r w:rsidRPr="008376FD">
        <w:t xml:space="preserve">А внизу, сейчас дойдём. </w:t>
      </w:r>
      <w:r w:rsidRPr="008376FD">
        <w:rPr>
          <w:i/>
        </w:rPr>
        <w:t>Компетентный, Воспитанный, Культурный, Образованный</w:t>
      </w:r>
      <w:r w:rsidRPr="008376FD">
        <w:t xml:space="preserve">, </w:t>
      </w:r>
      <w:r w:rsidRPr="008376FD">
        <w:rPr>
          <w:i/>
        </w:rPr>
        <w:t>Компетентный, Человек,</w:t>
      </w:r>
      <w:r w:rsidRPr="008376FD">
        <w:t xml:space="preserve"> </w:t>
      </w:r>
      <w:r w:rsidRPr="008376FD">
        <w:rPr>
          <w:i/>
        </w:rPr>
        <w:t>Посвящённый</w:t>
      </w:r>
      <w:r w:rsidRPr="008376FD">
        <w:t xml:space="preserve">. Звучит, по-моему, правда? </w:t>
      </w:r>
      <w:r w:rsidRPr="008376FD">
        <w:rPr>
          <w:i/>
        </w:rPr>
        <w:t>Компетентный</w:t>
      </w:r>
      <w:r w:rsidRPr="008376FD">
        <w:t xml:space="preserve">. На уровне Иерархии </w:t>
      </w:r>
      <w:r w:rsidRPr="008376FD">
        <w:rPr>
          <w:i/>
        </w:rPr>
        <w:t>Компетентный</w:t>
      </w:r>
      <w:r w:rsidRPr="008376FD">
        <w:t xml:space="preserve"> хорошо.</w:t>
      </w:r>
    </w:p>
    <w:p w:rsidR="00A440C4" w:rsidRPr="008376FD" w:rsidRDefault="00A440C4" w:rsidP="00A440C4">
      <w:pPr>
        <w:ind w:firstLine="454"/>
      </w:pPr>
      <w:r w:rsidRPr="008376FD">
        <w:rPr>
          <w:i/>
        </w:rPr>
        <w:t>Из зала – Может</w:t>
      </w:r>
      <w:r w:rsidR="007235E8">
        <w:rPr>
          <w:i/>
        </w:rPr>
        <w:t>,</w:t>
      </w:r>
      <w:r w:rsidRPr="008376FD">
        <w:rPr>
          <w:i/>
        </w:rPr>
        <w:t xml:space="preserve"> Реальностный, или Реальный</w:t>
      </w:r>
      <w:r w:rsidRPr="008376FD">
        <w:t>?</w:t>
      </w:r>
    </w:p>
    <w:p w:rsidR="00A440C4" w:rsidRPr="008376FD" w:rsidRDefault="00A440C4" w:rsidP="00A440C4">
      <w:pPr>
        <w:ind w:firstLine="454"/>
      </w:pPr>
      <w:r w:rsidRPr="008376FD">
        <w:t xml:space="preserve">Да! Вот мы как раз вернулись или к </w:t>
      </w:r>
      <w:r w:rsidRPr="008376FD">
        <w:rPr>
          <w:i/>
        </w:rPr>
        <w:t>реальностному</w:t>
      </w:r>
      <w:r w:rsidRPr="008376FD">
        <w:t xml:space="preserve">, или к </w:t>
      </w:r>
      <w:r w:rsidRPr="008376FD">
        <w:rPr>
          <w:i/>
        </w:rPr>
        <w:t>реальному</w:t>
      </w:r>
      <w:r w:rsidRPr="008376FD">
        <w:t>, или как это ещё?</w:t>
      </w:r>
    </w:p>
    <w:p w:rsidR="00A440C4" w:rsidRPr="008376FD" w:rsidRDefault="00A440C4" w:rsidP="00A440C4">
      <w:pPr>
        <w:ind w:firstLine="454"/>
        <w:rPr>
          <w:i/>
        </w:rPr>
      </w:pPr>
      <w:r w:rsidRPr="008376FD">
        <w:rPr>
          <w:i/>
        </w:rPr>
        <w:t>Из зала: – Профессионал.</w:t>
      </w:r>
    </w:p>
    <w:p w:rsidR="00A440C4" w:rsidRPr="008376FD" w:rsidRDefault="00A440C4" w:rsidP="00A440C4">
      <w:pPr>
        <w:ind w:firstLine="454"/>
      </w:pPr>
      <w:r w:rsidRPr="008376FD">
        <w:rPr>
          <w:i/>
        </w:rPr>
        <w:t>Реализующий</w:t>
      </w:r>
      <w:r w:rsidRPr="008376FD">
        <w:t xml:space="preserve">, </w:t>
      </w:r>
      <w:r w:rsidRPr="008376FD">
        <w:rPr>
          <w:i/>
        </w:rPr>
        <w:t>реалистический</w:t>
      </w:r>
      <w:r w:rsidRPr="008376FD">
        <w:t xml:space="preserve">. Как это? </w:t>
      </w:r>
      <w:r w:rsidRPr="008376FD">
        <w:rPr>
          <w:i/>
        </w:rPr>
        <w:t>Реализующий</w:t>
      </w:r>
      <w:r w:rsidRPr="008376FD">
        <w:t xml:space="preserve">, </w:t>
      </w:r>
      <w:r w:rsidRPr="008376FD">
        <w:rPr>
          <w:i/>
        </w:rPr>
        <w:t>реальный</w:t>
      </w:r>
      <w:r w:rsidRPr="008376FD">
        <w:t>.</w:t>
      </w:r>
    </w:p>
    <w:p w:rsidR="00A440C4" w:rsidRPr="008376FD" w:rsidRDefault="00A440C4" w:rsidP="00A440C4">
      <w:pPr>
        <w:ind w:firstLine="454"/>
      </w:pPr>
      <w:r w:rsidRPr="008376FD">
        <w:rPr>
          <w:i/>
        </w:rPr>
        <w:t>Из зала: – Реализующийся. Реализующий</w:t>
      </w:r>
      <w:r w:rsidRPr="008376FD">
        <w:t>.</w:t>
      </w:r>
    </w:p>
    <w:p w:rsidR="00A440C4" w:rsidRPr="008376FD" w:rsidRDefault="00A440C4" w:rsidP="00A440C4">
      <w:pPr>
        <w:ind w:firstLine="454"/>
      </w:pPr>
      <w:r w:rsidRPr="008376FD">
        <w:t xml:space="preserve">Или </w:t>
      </w:r>
      <w:r w:rsidRPr="008376FD">
        <w:rPr>
          <w:i/>
        </w:rPr>
        <w:t>реализованный</w:t>
      </w:r>
      <w:r w:rsidRPr="008376FD">
        <w:t xml:space="preserve">? </w:t>
      </w:r>
      <w:r w:rsidRPr="008376FD">
        <w:rPr>
          <w:i/>
        </w:rPr>
        <w:t>Реализованный</w:t>
      </w:r>
      <w:r w:rsidRPr="008376FD">
        <w:t xml:space="preserve"> – это зависимость.</w:t>
      </w:r>
    </w:p>
    <w:p w:rsidR="00A440C4" w:rsidRPr="008376FD" w:rsidRDefault="00A440C4" w:rsidP="00A440C4">
      <w:pPr>
        <w:ind w:firstLine="454"/>
        <w:rPr>
          <w:i/>
        </w:rPr>
      </w:pPr>
      <w:r w:rsidRPr="008376FD">
        <w:rPr>
          <w:i/>
        </w:rPr>
        <w:t>Из зала: – Реализующийся. Просто реальный.</w:t>
      </w:r>
    </w:p>
    <w:p w:rsidR="00A440C4" w:rsidRPr="008376FD" w:rsidRDefault="00A440C4" w:rsidP="00A440C4">
      <w:pPr>
        <w:ind w:firstLine="454"/>
      </w:pPr>
      <w:r w:rsidRPr="008376FD">
        <w:t xml:space="preserve">Ну, Человек и так </w:t>
      </w:r>
      <w:r w:rsidRPr="008376FD">
        <w:rPr>
          <w:i/>
        </w:rPr>
        <w:t>реальный</w:t>
      </w:r>
      <w:r w:rsidRPr="008376FD">
        <w:t>. (</w:t>
      </w:r>
      <w:r w:rsidRPr="008376FD">
        <w:rPr>
          <w:i/>
        </w:rPr>
        <w:t>дискуссия в зале</w:t>
      </w:r>
      <w:r w:rsidRPr="008376FD">
        <w:t xml:space="preserve">) А если мы </w:t>
      </w:r>
      <w:r w:rsidRPr="008376FD">
        <w:rPr>
          <w:i/>
        </w:rPr>
        <w:t>Креативный</w:t>
      </w:r>
      <w:r w:rsidRPr="008376FD">
        <w:t xml:space="preserve"> всё-таки поднимем на 52? Потому что </w:t>
      </w:r>
      <w:r w:rsidRPr="008376FD">
        <w:rPr>
          <w:i/>
        </w:rPr>
        <w:t>Воспитанный</w:t>
      </w:r>
      <w:r w:rsidRPr="008376FD">
        <w:t xml:space="preserve"> </w:t>
      </w:r>
      <w:r w:rsidRPr="008376FD">
        <w:rPr>
          <w:i/>
        </w:rPr>
        <w:t xml:space="preserve">– </w:t>
      </w:r>
      <w:r w:rsidRPr="008376FD">
        <w:t xml:space="preserve">это всё-таки Огонь Человечности. Это не Служение, я ошибся. 53 – это Человечность, это </w:t>
      </w:r>
      <w:r w:rsidRPr="008376FD">
        <w:rPr>
          <w:i/>
        </w:rPr>
        <w:t>Воспитанный</w:t>
      </w:r>
      <w:r w:rsidRPr="008376FD">
        <w:t xml:space="preserve">. Потому что 54 – </w:t>
      </w:r>
      <w:r w:rsidRPr="008376FD">
        <w:rPr>
          <w:i/>
        </w:rPr>
        <w:t>Культурный</w:t>
      </w:r>
      <w:r w:rsidRPr="008376FD">
        <w:t xml:space="preserve">, это Генезис. Тут всё нормально. А 52 это </w:t>
      </w:r>
      <w:r w:rsidRPr="008376FD">
        <w:rPr>
          <w:i/>
        </w:rPr>
        <w:t>Служащий</w:t>
      </w:r>
      <w:r w:rsidRPr="008376FD">
        <w:t xml:space="preserve"> – Человек Полномочий Совершенств. Хотя для Физического мира </w:t>
      </w:r>
      <w:r w:rsidRPr="008376FD">
        <w:rPr>
          <w:i/>
        </w:rPr>
        <w:t>креативный</w:t>
      </w:r>
      <w:r w:rsidRPr="008376FD">
        <w:t xml:space="preserve"> тоже хорошо. Но я не знаю, стоит ли его поднимать вверх? В смысле, </w:t>
      </w:r>
      <w:r w:rsidRPr="008376FD">
        <w:rPr>
          <w:i/>
        </w:rPr>
        <w:t>Креативный, Воспитанный, Культурный, Образованный, Компетентный</w:t>
      </w:r>
      <w:r w:rsidRPr="008376FD">
        <w:t xml:space="preserve">. Стоит ли так? Или креативность оставляем. Там, где есть </w:t>
      </w:r>
      <w:r w:rsidRPr="008376FD">
        <w:rPr>
          <w:i/>
        </w:rPr>
        <w:t>Креативный, Утончённый, Огненный</w:t>
      </w:r>
      <w:r w:rsidRPr="008376FD">
        <w:t>.</w:t>
      </w:r>
    </w:p>
    <w:p w:rsidR="00A440C4" w:rsidRPr="008376FD" w:rsidRDefault="00A440C4" w:rsidP="00A440C4">
      <w:pPr>
        <w:ind w:firstLine="454"/>
        <w:rPr>
          <w:i/>
        </w:rPr>
      </w:pPr>
      <w:r w:rsidRPr="008376FD">
        <w:rPr>
          <w:i/>
        </w:rPr>
        <w:t>Из зала: – Да.</w:t>
      </w:r>
    </w:p>
    <w:p w:rsidR="00A440C4" w:rsidRPr="008376FD" w:rsidRDefault="00A440C4" w:rsidP="00A440C4">
      <w:pPr>
        <w:ind w:firstLine="454"/>
      </w:pPr>
      <w:r w:rsidRPr="008376FD">
        <w:t xml:space="preserve">Так оно лучше, да. Ладно. Тогда здесь </w:t>
      </w:r>
      <w:r w:rsidRPr="008376FD">
        <w:rPr>
          <w:i/>
        </w:rPr>
        <w:t>реальностный</w:t>
      </w:r>
      <w:r w:rsidRPr="008376FD">
        <w:t xml:space="preserve"> на 33 ставим или какой? </w:t>
      </w:r>
      <w:r w:rsidRPr="008376FD">
        <w:rPr>
          <w:i/>
        </w:rPr>
        <w:t>Реализо-</w:t>
      </w:r>
      <w:r w:rsidRPr="008376FD">
        <w:t xml:space="preserve"> </w:t>
      </w:r>
      <w:r w:rsidRPr="008376FD">
        <w:rPr>
          <w:b/>
          <w:i/>
        </w:rPr>
        <w:t>Реализующий</w:t>
      </w:r>
      <w:r w:rsidRPr="008376FD">
        <w:t xml:space="preserve">? </w:t>
      </w:r>
      <w:r w:rsidRPr="008376FD">
        <w:rPr>
          <w:i/>
        </w:rPr>
        <w:t>Реализованный</w:t>
      </w:r>
      <w:r w:rsidRPr="008376FD">
        <w:t>?</w:t>
      </w:r>
    </w:p>
    <w:p w:rsidR="00A440C4" w:rsidRPr="008376FD" w:rsidRDefault="00A440C4" w:rsidP="00A440C4">
      <w:pPr>
        <w:ind w:firstLine="454"/>
        <w:rPr>
          <w:i/>
        </w:rPr>
      </w:pPr>
      <w:r w:rsidRPr="008376FD">
        <w:rPr>
          <w:i/>
        </w:rPr>
        <w:t>Из зала: – Реализующийся.</w:t>
      </w:r>
    </w:p>
    <w:p w:rsidR="00A440C4" w:rsidRPr="008376FD" w:rsidRDefault="00A440C4" w:rsidP="00A440C4">
      <w:pPr>
        <w:ind w:firstLine="454"/>
      </w:pPr>
      <w:r w:rsidRPr="008376FD">
        <w:rPr>
          <w:i/>
        </w:rPr>
        <w:t>Реализующийся</w:t>
      </w:r>
      <w:r w:rsidRPr="008376FD">
        <w:t xml:space="preserve">. Пишем, </w:t>
      </w:r>
      <w:r w:rsidRPr="008376FD">
        <w:rPr>
          <w:i/>
        </w:rPr>
        <w:t>Реализующийся</w:t>
      </w:r>
      <w:r w:rsidRPr="008376FD">
        <w:t>. (</w:t>
      </w:r>
      <w:r w:rsidRPr="008376FD">
        <w:rPr>
          <w:i/>
        </w:rPr>
        <w:t>пишет на схеме</w:t>
      </w:r>
      <w:r w:rsidRPr="008376FD">
        <w:t xml:space="preserve">) </w:t>
      </w:r>
      <w:r w:rsidRPr="008376FD">
        <w:rPr>
          <w:i/>
        </w:rPr>
        <w:t>Реализующийся.</w:t>
      </w:r>
      <w:r w:rsidRPr="008376FD">
        <w:t xml:space="preserve"> И осталась одна позиция</w:t>
      </w:r>
      <w:r>
        <w:t xml:space="preserve"> – </w:t>
      </w:r>
      <w:r w:rsidRPr="008376FD">
        <w:t xml:space="preserve">52. 56 – </w:t>
      </w:r>
      <w:r w:rsidRPr="008376FD">
        <w:rPr>
          <w:i/>
        </w:rPr>
        <w:t>Компетентный</w:t>
      </w:r>
      <w:r w:rsidRPr="008376FD">
        <w:t xml:space="preserve">. Мы </w:t>
      </w:r>
      <w:r w:rsidRPr="008376FD">
        <w:rPr>
          <w:i/>
        </w:rPr>
        <w:t>Реализующийся</w:t>
      </w:r>
      <w:r w:rsidRPr="008376FD">
        <w:t xml:space="preserve"> поставили вместо </w:t>
      </w:r>
      <w:r w:rsidRPr="008376FD">
        <w:rPr>
          <w:i/>
        </w:rPr>
        <w:t>Компетентного</w:t>
      </w:r>
      <w:r w:rsidRPr="008376FD">
        <w:t>.</w:t>
      </w:r>
    </w:p>
    <w:p w:rsidR="00A440C4" w:rsidRPr="008376FD" w:rsidRDefault="00A440C4" w:rsidP="00A440C4">
      <w:pPr>
        <w:ind w:firstLine="454"/>
        <w:rPr>
          <w:i/>
        </w:rPr>
      </w:pPr>
      <w:r w:rsidRPr="008376FD">
        <w:rPr>
          <w:i/>
        </w:rPr>
        <w:t>Из зала: – Можно цельного?</w:t>
      </w:r>
    </w:p>
    <w:p w:rsidR="00A440C4" w:rsidRPr="008376FD" w:rsidRDefault="00A440C4" w:rsidP="00A440C4">
      <w:pPr>
        <w:ind w:firstLine="454"/>
      </w:pPr>
      <w:r w:rsidRPr="008376FD">
        <w:t>А?</w:t>
      </w:r>
    </w:p>
    <w:p w:rsidR="00A440C4" w:rsidRPr="008376FD" w:rsidRDefault="00A440C4" w:rsidP="00A440C4">
      <w:pPr>
        <w:ind w:firstLine="454"/>
        <w:rPr>
          <w:i/>
        </w:rPr>
      </w:pPr>
      <w:r w:rsidRPr="008376FD">
        <w:rPr>
          <w:i/>
        </w:rPr>
        <w:t>Из зала: – Цельный.</w:t>
      </w:r>
    </w:p>
    <w:p w:rsidR="00A440C4" w:rsidRPr="008376FD" w:rsidRDefault="00A440C4" w:rsidP="00A440C4">
      <w:pPr>
        <w:ind w:firstLine="454"/>
      </w:pPr>
      <w:r w:rsidRPr="008376FD">
        <w:t xml:space="preserve">Можно </w:t>
      </w:r>
      <w:r w:rsidRPr="008376FD">
        <w:rPr>
          <w:i/>
        </w:rPr>
        <w:t>Цельный</w:t>
      </w:r>
      <w:r w:rsidRPr="00516B21">
        <w:t>.</w:t>
      </w:r>
      <w:r>
        <w:t xml:space="preserve"> К</w:t>
      </w:r>
      <w:r w:rsidRPr="008376FD">
        <w:t>стати, тоже хорошая вещь.</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Экономного</w:t>
      </w:r>
      <w:proofErr w:type="gramEnd"/>
      <w:r>
        <w:rPr>
          <w:i/>
        </w:rPr>
        <w:t>.</w:t>
      </w:r>
    </w:p>
    <w:p w:rsidR="00A440C4" w:rsidRPr="008376FD" w:rsidRDefault="00A440C4" w:rsidP="00A440C4">
      <w:pPr>
        <w:ind w:firstLine="454"/>
      </w:pPr>
      <w:r w:rsidRPr="008376FD">
        <w:t xml:space="preserve">Ну, это как раз 52-а – это Аватар Экономики, можно поставить </w:t>
      </w:r>
      <w:r w:rsidRPr="008376FD">
        <w:rPr>
          <w:i/>
        </w:rPr>
        <w:t>Экономного</w:t>
      </w:r>
      <w:r w:rsidRPr="008376FD">
        <w:t xml:space="preserve">, но </w:t>
      </w:r>
      <w:r w:rsidRPr="008376FD">
        <w:rPr>
          <w:i/>
        </w:rPr>
        <w:t>Цельный</w:t>
      </w:r>
      <w:r w:rsidRPr="008376FD">
        <w:t xml:space="preserve"> выше, </w:t>
      </w:r>
      <w:r w:rsidRPr="008376FD">
        <w:rPr>
          <w:i/>
        </w:rPr>
        <w:t>домашний</w:t>
      </w:r>
      <w:r>
        <w:t xml:space="preserve"> – </w:t>
      </w:r>
      <w:r w:rsidRPr="008376FD">
        <w:t xml:space="preserve">«кот» добавлю, всё нормально. Я напоминаю, что здесь у нас </w:t>
      </w:r>
      <w:r w:rsidRPr="008376FD">
        <w:rPr>
          <w:i/>
        </w:rPr>
        <w:t>Индивид, Личность, Индивидуальность</w:t>
      </w:r>
      <w:r w:rsidRPr="008376FD">
        <w:t xml:space="preserve">, Вопрос, </w:t>
      </w:r>
      <w:r w:rsidRPr="008376FD">
        <w:rPr>
          <w:i/>
        </w:rPr>
        <w:t>Воспитанный, Культурный, Образованный, Компетентный</w:t>
      </w:r>
      <w:r w:rsidRPr="008376FD">
        <w:t>.</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Цивилизованный</w:t>
      </w:r>
      <w:proofErr w:type="gramEnd"/>
      <w:r w:rsidRPr="008376FD">
        <w:rPr>
          <w:i/>
        </w:rPr>
        <w:t>.</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А</w:t>
      </w:r>
      <w:proofErr w:type="gramEnd"/>
      <w:r w:rsidRPr="008376FD">
        <w:rPr>
          <w:i/>
        </w:rPr>
        <w:t xml:space="preserve"> Красивый вы поставили уже, да?</w:t>
      </w:r>
    </w:p>
    <w:p w:rsidR="00A440C4" w:rsidRPr="008376FD" w:rsidRDefault="00A440C4" w:rsidP="00A440C4">
      <w:pPr>
        <w:ind w:firstLine="454"/>
      </w:pPr>
      <w:r w:rsidRPr="008376FD">
        <w:rPr>
          <w:i/>
        </w:rPr>
        <w:t>Красивый</w:t>
      </w:r>
      <w:r w:rsidRPr="008376FD">
        <w:t xml:space="preserve">, как Огонь, обязательно, а вот </w:t>
      </w:r>
      <w:r w:rsidRPr="008376FD">
        <w:rPr>
          <w:b/>
          <w:i/>
        </w:rPr>
        <w:t>Цивилизованный</w:t>
      </w:r>
      <w:r w:rsidRPr="008376FD">
        <w:t xml:space="preserve">, это хорошее слово, </w:t>
      </w:r>
      <w:r w:rsidRPr="008376FD">
        <w:rPr>
          <w:i/>
        </w:rPr>
        <w:t>Цивилизованный</w:t>
      </w:r>
      <w:r w:rsidRPr="008376FD">
        <w:t xml:space="preserve">, можно быть </w:t>
      </w:r>
      <w:r w:rsidRPr="008376FD">
        <w:rPr>
          <w:i/>
        </w:rPr>
        <w:t>Культурным</w:t>
      </w:r>
      <w:r w:rsidRPr="008376FD">
        <w:t xml:space="preserve">, но не </w:t>
      </w:r>
      <w:r w:rsidRPr="008376FD">
        <w:rPr>
          <w:i/>
        </w:rPr>
        <w:t>цивилизованным</w:t>
      </w:r>
      <w:r w:rsidRPr="008376FD">
        <w:t>.</w:t>
      </w:r>
    </w:p>
    <w:p w:rsidR="00A440C4" w:rsidRPr="008376FD" w:rsidRDefault="00A440C4" w:rsidP="00A440C4">
      <w:pPr>
        <w:ind w:firstLine="454"/>
      </w:pPr>
      <w:r w:rsidRPr="008376FD">
        <w:rPr>
          <w:i/>
        </w:rPr>
        <w:lastRenderedPageBreak/>
        <w:t xml:space="preserve">Из </w:t>
      </w:r>
      <w:proofErr w:type="gramStart"/>
      <w:r w:rsidRPr="008376FD">
        <w:rPr>
          <w:i/>
        </w:rPr>
        <w:t xml:space="preserve">зала: </w:t>
      </w:r>
      <w:r w:rsidRPr="008376FD">
        <w:rPr>
          <w:i/>
        </w:rPr>
        <w:sym w:font="Symbol" w:char="F02D"/>
      </w:r>
      <w:r w:rsidRPr="008376FD">
        <w:rPr>
          <w:i/>
        </w:rPr>
        <w:t xml:space="preserve"> Единый</w:t>
      </w:r>
      <w:proofErr w:type="gramEnd"/>
      <w:r w:rsidRPr="008376FD">
        <w:rPr>
          <w:i/>
        </w:rPr>
        <w:t>, Явленный</w:t>
      </w:r>
      <w:r w:rsidRPr="008376FD">
        <w:t>.</w:t>
      </w:r>
    </w:p>
    <w:p w:rsidR="00A440C4" w:rsidRPr="008376FD" w:rsidRDefault="00A440C4" w:rsidP="00A440C4">
      <w:pPr>
        <w:ind w:firstLine="454"/>
      </w:pPr>
      <w:r w:rsidRPr="008376FD">
        <w:t xml:space="preserve">Что это значит для обычного человека? Ничего, ещё раз. </w:t>
      </w:r>
      <w:r w:rsidRPr="008376FD">
        <w:rPr>
          <w:b/>
        </w:rPr>
        <w:t>Это список обычного человека,</w:t>
      </w:r>
      <w:r w:rsidRPr="008376FD">
        <w:t xml:space="preserve"> мы можем поставить и </w:t>
      </w:r>
      <w:r w:rsidRPr="008376FD">
        <w:rPr>
          <w:i/>
        </w:rPr>
        <w:t>проявленный</w:t>
      </w:r>
      <w:r w:rsidRPr="008376FD">
        <w:t xml:space="preserve">, и </w:t>
      </w:r>
      <w:r w:rsidRPr="008376FD">
        <w:rPr>
          <w:i/>
        </w:rPr>
        <w:t>явленный</w:t>
      </w:r>
      <w:r w:rsidRPr="008376FD">
        <w:t xml:space="preserve">, и даже </w:t>
      </w:r>
      <w:r w:rsidRPr="008376FD">
        <w:rPr>
          <w:i/>
        </w:rPr>
        <w:t>цельный</w:t>
      </w:r>
      <w:r w:rsidRPr="008376FD">
        <w:t xml:space="preserve"> можем поставить, но это для человека… это его не затронет. А </w:t>
      </w:r>
      <w:r w:rsidRPr="008376FD">
        <w:rPr>
          <w:i/>
        </w:rPr>
        <w:t>Цивилизованный</w:t>
      </w:r>
      <w:r w:rsidRPr="008376FD">
        <w:t xml:space="preserve"> </w:t>
      </w:r>
      <w:r w:rsidRPr="008376FD">
        <w:rPr>
          <w:i/>
        </w:rPr>
        <w:t>–</w:t>
      </w:r>
      <w:r w:rsidRPr="008376FD">
        <w:t xml:space="preserve"> это его затронет, потому что не все цивилизованны.</w:t>
      </w:r>
    </w:p>
    <w:p w:rsidR="00A440C4" w:rsidRPr="008376FD" w:rsidRDefault="00A440C4" w:rsidP="00A440C4">
      <w:pPr>
        <w:ind w:firstLine="454"/>
        <w:rPr>
          <w:b/>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Можно</w:t>
      </w:r>
      <w:proofErr w:type="gramEnd"/>
      <w:r w:rsidRPr="008376FD">
        <w:rPr>
          <w:i/>
        </w:rPr>
        <w:t xml:space="preserve"> уточнить вот этот список? </w:t>
      </w:r>
      <w:r w:rsidRPr="008376FD">
        <w:rPr>
          <w:b/>
          <w:i/>
        </w:rPr>
        <w:t>Допустим, гражданин ночью выходит на подготовку, а ему Владыка или Аватар Синтеза…</w:t>
      </w:r>
    </w:p>
    <w:p w:rsidR="00A440C4" w:rsidRPr="008376FD" w:rsidRDefault="00A440C4" w:rsidP="00A440C4">
      <w:pPr>
        <w:ind w:firstLine="454"/>
      </w:pPr>
      <w:r w:rsidRPr="008376FD">
        <w:rPr>
          <w:b/>
        </w:rPr>
        <w:t>Впечатывает этот список</w:t>
      </w:r>
      <w:r w:rsidRPr="008376FD">
        <w:t xml:space="preserve">, да, да. Более того, у нас </w:t>
      </w:r>
      <w:r w:rsidRPr="008376FD">
        <w:rPr>
          <w:b/>
        </w:rPr>
        <w:t>есть в психологии</w:t>
      </w:r>
      <w:r w:rsidRPr="008376FD">
        <w:t xml:space="preserve"> три списка: </w:t>
      </w:r>
      <w:r w:rsidRPr="008376FD">
        <w:rPr>
          <w:i/>
        </w:rPr>
        <w:t>Индивид, Личность, Индивидуальность</w:t>
      </w:r>
      <w:r w:rsidRPr="008376FD">
        <w:t>, теперь будет 64</w:t>
      </w:r>
      <w:r w:rsidRPr="008376FD">
        <w:sym w:font="Symbol" w:char="F02D"/>
      </w:r>
      <w:r w:rsidRPr="008376FD">
        <w:t>ре, и для психологов тоже вот этот список будет работать.</w:t>
      </w:r>
    </w:p>
    <w:p w:rsidR="00A440C4" w:rsidRPr="008376FD" w:rsidRDefault="00A440C4" w:rsidP="00A440C4">
      <w:pPr>
        <w:ind w:firstLine="454"/>
      </w:pPr>
      <w:r w:rsidRPr="008376FD">
        <w:rPr>
          <w:i/>
        </w:rPr>
        <w:t xml:space="preserve">Из </w:t>
      </w:r>
      <w:proofErr w:type="gramStart"/>
      <w:r w:rsidRPr="008376FD">
        <w:rPr>
          <w:i/>
        </w:rPr>
        <w:t xml:space="preserve">зала: </w:t>
      </w:r>
      <w:r w:rsidRPr="008376FD">
        <w:rPr>
          <w:i/>
        </w:rPr>
        <w:sym w:font="Symbol" w:char="F02D"/>
      </w:r>
      <w:r w:rsidRPr="008376FD">
        <w:rPr>
          <w:i/>
        </w:rPr>
        <w:t xml:space="preserve"> То</w:t>
      </w:r>
      <w:proofErr w:type="gramEnd"/>
      <w:r w:rsidRPr="008376FD">
        <w:rPr>
          <w:i/>
        </w:rPr>
        <w:t xml:space="preserve"> есть это список простого человека</w:t>
      </w:r>
      <w:r w:rsidRPr="008376FD">
        <w:t>?</w:t>
      </w:r>
    </w:p>
    <w:p w:rsidR="00A440C4" w:rsidRPr="008376FD" w:rsidRDefault="00A440C4" w:rsidP="00A440C4">
      <w:pPr>
        <w:ind w:firstLine="454"/>
      </w:pPr>
      <w:r w:rsidRPr="008376FD">
        <w:t xml:space="preserve">Да, </w:t>
      </w:r>
      <w:r w:rsidRPr="008376FD">
        <w:rPr>
          <w:b/>
        </w:rPr>
        <w:t>это список базового человека как он Есмь.</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Тогда</w:t>
      </w:r>
      <w:proofErr w:type="gramEnd"/>
      <w:r w:rsidRPr="008376FD">
        <w:rPr>
          <w:i/>
        </w:rPr>
        <w:t xml:space="preserve"> цивилизованность обязательно.</w:t>
      </w:r>
    </w:p>
    <w:p w:rsidR="00A440C4" w:rsidRPr="008376FD" w:rsidRDefault="00A440C4" w:rsidP="00A440C4">
      <w:pPr>
        <w:ind w:firstLine="454"/>
      </w:pPr>
      <w:r w:rsidRPr="008376FD">
        <w:rPr>
          <w:i/>
        </w:rPr>
        <w:t>Из зала: – А «прасинтезность» тогда, как</w:t>
      </w:r>
      <w:r w:rsidRPr="008376FD">
        <w:t>?</w:t>
      </w:r>
    </w:p>
    <w:p w:rsidR="00A440C4" w:rsidRPr="008376FD" w:rsidRDefault="00A440C4" w:rsidP="00A440C4">
      <w:pPr>
        <w:ind w:firstLine="454"/>
      </w:pPr>
      <w:r w:rsidRPr="008376FD">
        <w:t xml:space="preserve">А прасинтезность тоже нужна, потому что в ядрах у обычного человека записана прасинтезность, и никуда ему от этого не деться, даже, если он это не знает, вот и всё. Ведь, правда, простой ответ. Так же, как многие люди не поймут, что такое </w:t>
      </w:r>
      <w:r w:rsidRPr="008376FD">
        <w:rPr>
          <w:i/>
        </w:rPr>
        <w:t>креативный</w:t>
      </w:r>
      <w:r w:rsidRPr="008376FD">
        <w:t xml:space="preserve">, даже некоторые преподаватели не знают, что такое </w:t>
      </w:r>
      <w:r w:rsidRPr="008376FD">
        <w:rPr>
          <w:i/>
        </w:rPr>
        <w:t>креативный</w:t>
      </w:r>
      <w:r w:rsidRPr="008376FD">
        <w:t>. Когда мы вводили этот термин, они мне знаете, что ответили, «а меня в институте педагогическом не учили, что такое «креативность». От этого я, аж, зависал в лицее, это молодые пришли. Одна мне так и сказала, в начальной школе креативность не нужна. Я её тут же уволил, просто сказал: «Вам в лицее не место, вам больше в общее образование».</w:t>
      </w:r>
    </w:p>
    <w:p w:rsidR="00A440C4" w:rsidRPr="008376FD" w:rsidRDefault="00A440C4" w:rsidP="00A440C4">
      <w:pPr>
        <w:ind w:firstLine="454"/>
      </w:pPr>
      <w:r w:rsidRPr="008376FD">
        <w:rPr>
          <w:i/>
        </w:rPr>
        <w:t xml:space="preserve">Из </w:t>
      </w:r>
      <w:proofErr w:type="gramStart"/>
      <w:r w:rsidRPr="008376FD">
        <w:rPr>
          <w:i/>
        </w:rPr>
        <w:t xml:space="preserve">зала: </w:t>
      </w:r>
      <w:r w:rsidRPr="008376FD">
        <w:rPr>
          <w:i/>
        </w:rPr>
        <w:sym w:font="Symbol" w:char="F02D"/>
      </w:r>
      <w:r w:rsidRPr="008376FD">
        <w:rPr>
          <w:i/>
        </w:rPr>
        <w:t xml:space="preserve"> И</w:t>
      </w:r>
      <w:proofErr w:type="gramEnd"/>
      <w:r w:rsidRPr="008376FD">
        <w:rPr>
          <w:i/>
        </w:rPr>
        <w:t xml:space="preserve"> там тоже не место</w:t>
      </w:r>
      <w:r w:rsidRPr="008376FD">
        <w:t>.</w:t>
      </w:r>
    </w:p>
    <w:p w:rsidR="00A440C4" w:rsidRPr="008376FD" w:rsidRDefault="00A440C4" w:rsidP="00A440C4">
      <w:pPr>
        <w:ind w:firstLine="454"/>
      </w:pPr>
      <w:r w:rsidRPr="008376FD">
        <w:t>Ну, это уже…, и она всё-таки закончила, но в принципе, там тоже ей не место, ей бы на свалку истории сразу, поэтому у нас очень сложно.</w:t>
      </w:r>
    </w:p>
    <w:p w:rsidR="00A440C4" w:rsidRPr="008376FD" w:rsidRDefault="00A440C4" w:rsidP="00A440C4">
      <w:pPr>
        <w:ind w:firstLine="454"/>
      </w:pPr>
      <w:r w:rsidRPr="008376FD">
        <w:t xml:space="preserve">Итак, </w:t>
      </w:r>
      <w:r w:rsidRPr="008376FD">
        <w:rPr>
          <w:i/>
        </w:rPr>
        <w:t>Индивидуальность</w:t>
      </w:r>
      <w:r w:rsidRPr="008376FD">
        <w:t xml:space="preserve">, цивилизованность, да? Или </w:t>
      </w:r>
      <w:r w:rsidRPr="008376FD">
        <w:rPr>
          <w:i/>
        </w:rPr>
        <w:t>индивидуальный</w:t>
      </w:r>
      <w:r w:rsidRPr="008376FD">
        <w:t xml:space="preserve">, </w:t>
      </w:r>
      <w:r w:rsidRPr="008376FD">
        <w:rPr>
          <w:i/>
        </w:rPr>
        <w:t>Цивилизованный</w:t>
      </w:r>
      <w:r w:rsidRPr="008376FD">
        <w:t>.</w:t>
      </w:r>
    </w:p>
    <w:p w:rsidR="00A440C4" w:rsidRPr="008376FD" w:rsidRDefault="00A440C4" w:rsidP="00A440C4">
      <w:pPr>
        <w:ind w:firstLine="454"/>
      </w:pPr>
      <w:r w:rsidRPr="008376FD">
        <w:rPr>
          <w:i/>
        </w:rPr>
        <w:t xml:space="preserve">Из </w:t>
      </w:r>
      <w:proofErr w:type="gramStart"/>
      <w:r w:rsidRPr="008376FD">
        <w:rPr>
          <w:i/>
        </w:rPr>
        <w:t xml:space="preserve">зала: </w:t>
      </w:r>
      <w:r w:rsidRPr="008376FD">
        <w:rPr>
          <w:i/>
        </w:rPr>
        <w:sym w:font="Symbol" w:char="F02D"/>
      </w:r>
      <w:r w:rsidRPr="008376FD">
        <w:rPr>
          <w:i/>
        </w:rPr>
        <w:t xml:space="preserve"> Цивилизованный</w:t>
      </w:r>
      <w:proofErr w:type="gramEnd"/>
      <w:r w:rsidRPr="008376FD">
        <w:t>.</w:t>
      </w:r>
    </w:p>
    <w:p w:rsidR="00A440C4" w:rsidRPr="008376FD" w:rsidRDefault="00A440C4" w:rsidP="00A440C4">
      <w:pPr>
        <w:ind w:firstLine="454"/>
      </w:pPr>
      <w:r w:rsidRPr="008376FD">
        <w:rPr>
          <w:i/>
        </w:rPr>
        <w:t>Цивилизованный</w:t>
      </w:r>
      <w:r w:rsidRPr="008376FD">
        <w:t xml:space="preserve">, потом </w:t>
      </w:r>
      <w:r w:rsidRPr="008376FD">
        <w:rPr>
          <w:i/>
        </w:rPr>
        <w:t>Воспитанный</w:t>
      </w:r>
      <w:r w:rsidRPr="008376FD">
        <w:t>.</w:t>
      </w:r>
    </w:p>
    <w:p w:rsidR="00A440C4" w:rsidRPr="008376FD" w:rsidRDefault="00A440C4" w:rsidP="00A440C4">
      <w:pPr>
        <w:ind w:firstLine="454"/>
      </w:pPr>
      <w:r w:rsidRPr="008376FD">
        <w:rPr>
          <w:i/>
        </w:rPr>
        <w:t>Из зала: Да, ну сначала техника, а потом воспитание</w:t>
      </w:r>
      <w:r w:rsidRPr="008376FD">
        <w:t>.</w:t>
      </w:r>
    </w:p>
    <w:p w:rsidR="00A440C4" w:rsidRPr="008376FD" w:rsidRDefault="00A440C4" w:rsidP="00A440C4">
      <w:pPr>
        <w:ind w:firstLine="454"/>
      </w:pPr>
      <w:r w:rsidRPr="008376FD">
        <w:rPr>
          <w:i/>
        </w:rPr>
        <w:t xml:space="preserve">Из </w:t>
      </w:r>
      <w:proofErr w:type="gramStart"/>
      <w:r w:rsidRPr="008376FD">
        <w:rPr>
          <w:i/>
        </w:rPr>
        <w:t xml:space="preserve">зала: </w:t>
      </w:r>
      <w:r w:rsidRPr="008376FD">
        <w:rPr>
          <w:i/>
        </w:rPr>
        <w:sym w:font="Symbol" w:char="F02D"/>
      </w:r>
      <w:r w:rsidRPr="008376FD">
        <w:rPr>
          <w:i/>
        </w:rPr>
        <w:t xml:space="preserve"> Не</w:t>
      </w:r>
      <w:proofErr w:type="gramEnd"/>
      <w:r w:rsidRPr="008376FD">
        <w:rPr>
          <w:i/>
        </w:rPr>
        <w:t>, надо менять местами. Воспитанность должна быть после Индивидуальности</w:t>
      </w:r>
      <w:r w:rsidRPr="008376FD">
        <w:t>.</w:t>
      </w:r>
    </w:p>
    <w:p w:rsidR="00A440C4" w:rsidRPr="008376FD" w:rsidRDefault="00A440C4" w:rsidP="00A440C4">
      <w:pPr>
        <w:ind w:firstLine="454"/>
      </w:pPr>
      <w:r w:rsidRPr="008376FD">
        <w:t xml:space="preserve">А если мы вначале поставим после </w:t>
      </w:r>
      <w:r w:rsidRPr="008376FD">
        <w:rPr>
          <w:i/>
        </w:rPr>
        <w:t>Индивидуальности, Воспитанный</w:t>
      </w:r>
      <w:r w:rsidRPr="008376FD">
        <w:t xml:space="preserve"> или </w:t>
      </w:r>
      <w:r w:rsidRPr="008376FD">
        <w:rPr>
          <w:i/>
        </w:rPr>
        <w:t>Компетентный</w:t>
      </w:r>
      <w:r w:rsidRPr="008376FD">
        <w:t xml:space="preserve">, ну </w:t>
      </w:r>
      <w:r w:rsidRPr="008376FD">
        <w:rPr>
          <w:i/>
        </w:rPr>
        <w:t>Компетентный</w:t>
      </w:r>
      <w:r w:rsidRPr="008376FD">
        <w:t xml:space="preserve"> не ставится.</w:t>
      </w:r>
    </w:p>
    <w:p w:rsidR="00A440C4" w:rsidRPr="008376FD" w:rsidRDefault="00A440C4" w:rsidP="00A440C4">
      <w:pPr>
        <w:ind w:firstLine="454"/>
        <w:rPr>
          <w:i/>
        </w:rPr>
      </w:pPr>
      <w:r w:rsidRPr="008376FD">
        <w:rPr>
          <w:i/>
        </w:rPr>
        <w:t>Из зала: – Воспитанный, а потом цивилизованный.</w:t>
      </w:r>
    </w:p>
    <w:p w:rsidR="00A440C4" w:rsidRPr="008376FD" w:rsidRDefault="00A440C4" w:rsidP="00A440C4">
      <w:pPr>
        <w:ind w:firstLine="454"/>
        <w:rPr>
          <w:i/>
        </w:rPr>
      </w:pPr>
      <w:r w:rsidRPr="008376FD">
        <w:rPr>
          <w:i/>
        </w:rPr>
        <w:t xml:space="preserve">Воспитанный, </w:t>
      </w:r>
      <w:r w:rsidRPr="008376FD">
        <w:t>потом</w:t>
      </w:r>
      <w:r w:rsidRPr="008376FD">
        <w:rPr>
          <w:i/>
        </w:rPr>
        <w:t xml:space="preserve"> Цивилизованный, </w:t>
      </w:r>
      <w:r w:rsidRPr="008376FD">
        <w:t>да?</w:t>
      </w:r>
    </w:p>
    <w:p w:rsidR="00A440C4" w:rsidRPr="008376FD" w:rsidRDefault="00A440C4" w:rsidP="00A440C4">
      <w:pPr>
        <w:ind w:firstLine="454"/>
      </w:pPr>
      <w:r w:rsidRPr="008376FD">
        <w:rPr>
          <w:i/>
        </w:rPr>
        <w:t xml:space="preserve">Из </w:t>
      </w:r>
      <w:proofErr w:type="gramStart"/>
      <w:r w:rsidRPr="008376FD">
        <w:rPr>
          <w:i/>
        </w:rPr>
        <w:t xml:space="preserve">зала: </w:t>
      </w:r>
      <w:r w:rsidRPr="008376FD">
        <w:rPr>
          <w:i/>
        </w:rPr>
        <w:sym w:font="Symbol" w:char="F02D"/>
      </w:r>
      <w:r w:rsidRPr="008376FD">
        <w:rPr>
          <w:i/>
        </w:rPr>
        <w:t xml:space="preserve"> Да</w:t>
      </w:r>
      <w:proofErr w:type="gramEnd"/>
      <w:r w:rsidRPr="008376FD">
        <w:rPr>
          <w:i/>
        </w:rPr>
        <w:t>, сначала надо воспитать, потом культура</w:t>
      </w:r>
      <w:r w:rsidRPr="008376FD">
        <w:t>…</w:t>
      </w:r>
    </w:p>
    <w:p w:rsidR="00A440C4" w:rsidRPr="008376FD" w:rsidRDefault="00A440C4" w:rsidP="00A440C4">
      <w:pPr>
        <w:ind w:firstLine="454"/>
      </w:pPr>
      <w:r w:rsidRPr="008376FD">
        <w:t xml:space="preserve">Потом </w:t>
      </w:r>
      <w:r w:rsidRPr="008376FD">
        <w:rPr>
          <w:i/>
        </w:rPr>
        <w:t>Культурный</w:t>
      </w:r>
      <w:r w:rsidRPr="008376FD">
        <w:t>.</w:t>
      </w:r>
    </w:p>
    <w:p w:rsidR="00A440C4" w:rsidRPr="008376FD" w:rsidRDefault="00A440C4" w:rsidP="00A440C4">
      <w:pPr>
        <w:ind w:firstLine="454"/>
      </w:pPr>
      <w:r w:rsidRPr="008376FD">
        <w:rPr>
          <w:i/>
        </w:rPr>
        <w:t>Из зала: – Потом Образованный, потом Цивилизованный</w:t>
      </w:r>
      <w:r w:rsidRPr="008376FD">
        <w:t>.</w:t>
      </w:r>
    </w:p>
    <w:p w:rsidR="00A440C4" w:rsidRPr="008376FD" w:rsidRDefault="00A440C4" w:rsidP="00A440C4">
      <w:pPr>
        <w:ind w:firstLine="454"/>
      </w:pPr>
      <w:r w:rsidRPr="008376FD">
        <w:t xml:space="preserve">А может </w:t>
      </w:r>
      <w:r w:rsidRPr="008376FD">
        <w:rPr>
          <w:i/>
        </w:rPr>
        <w:t>Цивилизованного,</w:t>
      </w:r>
      <w:r w:rsidRPr="008376FD">
        <w:t xml:space="preserve"> вообще на 56 надо поставить, вместо </w:t>
      </w:r>
      <w:r w:rsidRPr="008376FD">
        <w:rPr>
          <w:i/>
        </w:rPr>
        <w:t>Компетентного</w:t>
      </w:r>
      <w:r w:rsidRPr="008376FD">
        <w:t>.</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А</w:t>
      </w:r>
      <w:proofErr w:type="gramEnd"/>
      <w:r w:rsidRPr="008376FD">
        <w:rPr>
          <w:i/>
        </w:rPr>
        <w:t xml:space="preserve"> после Индивидуальности, Масштабного.</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После</w:t>
      </w:r>
      <w:proofErr w:type="gramEnd"/>
      <w:r w:rsidRPr="008376FD">
        <w:rPr>
          <w:i/>
        </w:rPr>
        <w:t xml:space="preserve"> Индивидуальности, Конфедеративный тогда уже.</w:t>
      </w:r>
    </w:p>
    <w:p w:rsidR="00A440C4" w:rsidRPr="008376FD" w:rsidRDefault="00A440C4" w:rsidP="00A440C4">
      <w:pPr>
        <w:ind w:firstLine="454"/>
      </w:pPr>
      <w:r w:rsidRPr="008376FD">
        <w:t xml:space="preserve">Давайте </w:t>
      </w:r>
      <w:r w:rsidRPr="008376FD">
        <w:rPr>
          <w:b/>
        </w:rPr>
        <w:t>не будем смешивать социум и человека</w:t>
      </w:r>
      <w:r w:rsidRPr="008376FD">
        <w:t xml:space="preserve">. Это у нас </w:t>
      </w:r>
      <w:r w:rsidRPr="008376FD">
        <w:rPr>
          <w:b/>
        </w:rPr>
        <w:t>каждый</w:t>
      </w:r>
      <w:r w:rsidRPr="008376FD">
        <w:t xml:space="preserve">, а конфедеративность – это у нас </w:t>
      </w:r>
      <w:r w:rsidRPr="008376FD">
        <w:rPr>
          <w:b/>
        </w:rPr>
        <w:t>между каждыми</w:t>
      </w:r>
      <w:r w:rsidRPr="008376FD">
        <w:t>. Если цивилизованность в каждом, то конфедеративность между каждыми, и не давайте то, что «между» ставить то, что «внутри». Я цивилизованность предлагаю поднять на 56.</w:t>
      </w:r>
    </w:p>
    <w:p w:rsidR="00A440C4" w:rsidRPr="008376FD" w:rsidRDefault="00A440C4" w:rsidP="00A440C4">
      <w:pPr>
        <w:ind w:firstLine="454"/>
      </w:pPr>
      <w:r w:rsidRPr="008376FD">
        <w:rPr>
          <w:i/>
        </w:rPr>
        <w:t xml:space="preserve">Из </w:t>
      </w:r>
      <w:proofErr w:type="gramStart"/>
      <w:r w:rsidRPr="008376FD">
        <w:rPr>
          <w:i/>
        </w:rPr>
        <w:t xml:space="preserve">зала: </w:t>
      </w:r>
      <w:r w:rsidRPr="008376FD">
        <w:rPr>
          <w:i/>
        </w:rPr>
        <w:sym w:font="Symbol" w:char="F02D"/>
      </w:r>
      <w:r w:rsidRPr="008376FD">
        <w:rPr>
          <w:i/>
        </w:rPr>
        <w:t xml:space="preserve"> После</w:t>
      </w:r>
      <w:proofErr w:type="gramEnd"/>
      <w:r w:rsidRPr="008376FD">
        <w:rPr>
          <w:i/>
        </w:rPr>
        <w:t xml:space="preserve"> компетентности</w:t>
      </w:r>
      <w:r w:rsidRPr="008376FD">
        <w:t>.</w:t>
      </w:r>
    </w:p>
    <w:p w:rsidR="00A440C4" w:rsidRPr="008376FD" w:rsidRDefault="00A440C4" w:rsidP="00A440C4">
      <w:pPr>
        <w:ind w:firstLine="454"/>
      </w:pPr>
      <w:r w:rsidRPr="008376FD">
        <w:t xml:space="preserve">Нет, компетентность. Как раз, 56 – цивилизованность. Сейчас будем перестраивать, </w:t>
      </w:r>
      <w:r w:rsidRPr="008376FD">
        <w:rPr>
          <w:i/>
        </w:rPr>
        <w:t>Цивилизованный</w:t>
      </w:r>
      <w:r w:rsidRPr="008376FD">
        <w:t xml:space="preserve">, потому что у нас Цивилизация – 57, </w:t>
      </w:r>
      <w:r w:rsidRPr="008376FD">
        <w:rPr>
          <w:i/>
        </w:rPr>
        <w:t>Цивилизованный</w:t>
      </w:r>
      <w:r w:rsidRPr="008376FD">
        <w:t xml:space="preserve"> перед этим, это будет правильно. А </w:t>
      </w:r>
      <w:r w:rsidRPr="008376FD">
        <w:rPr>
          <w:i/>
        </w:rPr>
        <w:t>Компетентный</w:t>
      </w:r>
      <w:r w:rsidRPr="008376FD">
        <w:t xml:space="preserve"> куда мы ставим?</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Всё</w:t>
      </w:r>
      <w:proofErr w:type="gramEnd"/>
      <w:r w:rsidRPr="008376FD">
        <w:rPr>
          <w:i/>
        </w:rPr>
        <w:t xml:space="preserve"> спустить?</w:t>
      </w:r>
    </w:p>
    <w:p w:rsidR="00A440C4" w:rsidRPr="008376FD" w:rsidRDefault="00A440C4" w:rsidP="00A440C4">
      <w:pPr>
        <w:ind w:firstLine="454"/>
      </w:pPr>
      <w:r w:rsidRPr="008376FD">
        <w:t>Я знаю, что спустить, куда спустить?</w:t>
      </w:r>
    </w:p>
    <w:p w:rsidR="00A440C4" w:rsidRPr="008376FD" w:rsidRDefault="00A440C4" w:rsidP="00A440C4">
      <w:pPr>
        <w:ind w:firstLine="454"/>
      </w:pPr>
      <w:r w:rsidRPr="008376FD">
        <w:rPr>
          <w:i/>
        </w:rPr>
        <w:t xml:space="preserve">Из </w:t>
      </w:r>
      <w:proofErr w:type="gramStart"/>
      <w:r w:rsidRPr="008376FD">
        <w:rPr>
          <w:i/>
        </w:rPr>
        <w:t xml:space="preserve">зала: </w:t>
      </w:r>
      <w:r w:rsidRPr="008376FD">
        <w:rPr>
          <w:i/>
        </w:rPr>
        <w:sym w:font="Symbol" w:char="F02D"/>
      </w:r>
      <w:r w:rsidRPr="008376FD">
        <w:rPr>
          <w:i/>
        </w:rPr>
        <w:t xml:space="preserve"> Всё</w:t>
      </w:r>
      <w:proofErr w:type="gramEnd"/>
      <w:r w:rsidRPr="008376FD">
        <w:rPr>
          <w:i/>
        </w:rPr>
        <w:t xml:space="preserve"> вот это, на одну</w:t>
      </w:r>
      <w:r w:rsidRPr="008376FD">
        <w:t>.</w:t>
      </w:r>
    </w:p>
    <w:p w:rsidR="00A440C4" w:rsidRPr="008376FD" w:rsidRDefault="00A440C4" w:rsidP="00A440C4">
      <w:pPr>
        <w:ind w:firstLine="454"/>
      </w:pPr>
      <w:r w:rsidRPr="008376FD">
        <w:t xml:space="preserve">То есть </w:t>
      </w:r>
      <w:r w:rsidRPr="008376FD">
        <w:rPr>
          <w:i/>
        </w:rPr>
        <w:t>Культурный</w:t>
      </w:r>
      <w:r w:rsidRPr="008376FD">
        <w:t xml:space="preserve"> мы ставим на 53, а </w:t>
      </w:r>
      <w:r w:rsidRPr="008376FD">
        <w:rPr>
          <w:i/>
        </w:rPr>
        <w:t>Образованный</w:t>
      </w:r>
      <w:r w:rsidRPr="008376FD">
        <w:t xml:space="preserve"> на 54</w:t>
      </w:r>
      <w:r w:rsidRPr="008376FD">
        <w:sym w:font="Symbol" w:char="F02D"/>
      </w:r>
      <w:r w:rsidRPr="008376FD">
        <w:t xml:space="preserve">ре, </w:t>
      </w:r>
      <w:r w:rsidRPr="008376FD">
        <w:rPr>
          <w:i/>
        </w:rPr>
        <w:t>Компетентный</w:t>
      </w:r>
      <w:r w:rsidRPr="008376FD">
        <w:t xml:space="preserve"> на 55.</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Да</w:t>
      </w:r>
      <w:proofErr w:type="gramEnd"/>
      <w:r w:rsidRPr="008376FD">
        <w:rPr>
          <w:i/>
        </w:rPr>
        <w:t>!</w:t>
      </w:r>
    </w:p>
    <w:p w:rsidR="00A440C4" w:rsidRPr="008376FD" w:rsidRDefault="00A440C4" w:rsidP="00A440C4">
      <w:pPr>
        <w:ind w:firstLine="454"/>
      </w:pPr>
      <w:r w:rsidRPr="008376FD">
        <w:t xml:space="preserve">А у меня предложение: </w:t>
      </w:r>
      <w:r w:rsidRPr="008376FD">
        <w:rPr>
          <w:i/>
        </w:rPr>
        <w:t>Воспитанный</w:t>
      </w:r>
      <w:r w:rsidRPr="008376FD">
        <w:t xml:space="preserve"> поставить на 52 Служение. А на </w:t>
      </w:r>
      <w:proofErr w:type="gramStart"/>
      <w:r w:rsidRPr="008376FD">
        <w:t xml:space="preserve">53 </w:t>
      </w:r>
      <w:r w:rsidRPr="008376FD">
        <w:rPr>
          <w:i/>
        </w:rPr>
        <w:sym w:font="Symbol" w:char="F02D"/>
      </w:r>
      <w:r w:rsidRPr="008376FD">
        <w:t xml:space="preserve"> там</w:t>
      </w:r>
      <w:proofErr w:type="gramEnd"/>
      <w:r w:rsidRPr="008376FD">
        <w:t xml:space="preserve"> Технологическая Креативность </w:t>
      </w:r>
      <w:r w:rsidRPr="008376FD">
        <w:rPr>
          <w:i/>
        </w:rPr>
        <w:sym w:font="Symbol" w:char="F02D"/>
      </w:r>
      <w:r w:rsidRPr="008376FD">
        <w:t xml:space="preserve"> поставить </w:t>
      </w:r>
      <w:r w:rsidRPr="008376FD">
        <w:rPr>
          <w:i/>
        </w:rPr>
        <w:t>Образованный</w:t>
      </w:r>
      <w:r w:rsidRPr="008376FD">
        <w:t xml:space="preserve">. Тогда у нас Технологическая </w:t>
      </w:r>
      <w:r w:rsidRPr="008376FD">
        <w:lastRenderedPageBreak/>
        <w:t xml:space="preserve">Креативность будет </w:t>
      </w:r>
      <w:r w:rsidRPr="008376FD">
        <w:rPr>
          <w:i/>
        </w:rPr>
        <w:t>образованная</w:t>
      </w:r>
      <w:r w:rsidRPr="008376FD">
        <w:t xml:space="preserve">, потом </w:t>
      </w:r>
      <w:r w:rsidRPr="008376FD">
        <w:rPr>
          <w:i/>
        </w:rPr>
        <w:t>Культурный</w:t>
      </w:r>
      <w:r w:rsidRPr="008376FD">
        <w:t xml:space="preserve">, потом </w:t>
      </w:r>
      <w:r w:rsidRPr="008376FD">
        <w:rPr>
          <w:i/>
        </w:rPr>
        <w:t>Компетентный</w:t>
      </w:r>
      <w:r w:rsidRPr="008376FD">
        <w:t xml:space="preserve">. </w:t>
      </w:r>
      <w:r w:rsidRPr="008376FD">
        <w:rPr>
          <w:i/>
        </w:rPr>
        <w:t>Компетентный</w:t>
      </w:r>
      <w:r w:rsidRPr="008376FD">
        <w:t xml:space="preserve"> – это тоже вышка образования, но это не совсем </w:t>
      </w:r>
      <w:r w:rsidRPr="008376FD">
        <w:rPr>
          <w:i/>
        </w:rPr>
        <w:t>Образованный</w:t>
      </w:r>
      <w:r w:rsidRPr="008376FD">
        <w:t xml:space="preserve">. И тогда мы Технологическую Креативность закрутим на самообразование Человека, а нацию поставим, как компетентную Нацию и компетентность Человека, да. Ну, а </w:t>
      </w:r>
      <w:r w:rsidRPr="008376FD">
        <w:rPr>
          <w:i/>
        </w:rPr>
        <w:t>Культурный</w:t>
      </w:r>
      <w:r w:rsidRPr="008376FD">
        <w:t xml:space="preserve"> сдвигать нельзя, потому что у нас там Космическая Культура, Генезис. И Генезис </w:t>
      </w:r>
      <w:proofErr w:type="gramStart"/>
      <w:r w:rsidRPr="008376FD">
        <w:t xml:space="preserve">Культуры </w:t>
      </w:r>
      <w:r w:rsidRPr="008376FD">
        <w:sym w:font="Symbol" w:char="F02D"/>
      </w:r>
      <w:r w:rsidRPr="008376FD">
        <w:t xml:space="preserve"> это</w:t>
      </w:r>
      <w:proofErr w:type="gramEnd"/>
      <w:r w:rsidRPr="008376FD">
        <w:t xml:space="preserve"> важно, а Технологическая Креативность образования, я думаю, тоже будет хорошо, оно будет развиваться. Нет? Кстати, Технологическая Креативность, кому не нравится, там Огонь Человечности. И образованность, как Огонь Человечности, это самое то. Нет?</w:t>
      </w:r>
    </w:p>
    <w:p w:rsidR="00A440C4" w:rsidRPr="008376FD" w:rsidRDefault="00A440C4" w:rsidP="00A440C4">
      <w:pPr>
        <w:ind w:firstLine="454"/>
      </w:pPr>
      <w:r w:rsidRPr="008376FD">
        <w:rPr>
          <w:i/>
        </w:rPr>
        <w:t>Из зала: – Звучит, звучит</w:t>
      </w:r>
      <w:r w:rsidRPr="008376FD">
        <w:t>.</w:t>
      </w:r>
    </w:p>
    <w:p w:rsidR="00A440C4" w:rsidRPr="008376FD" w:rsidRDefault="00A440C4" w:rsidP="00A440C4">
      <w:pPr>
        <w:ind w:firstLine="454"/>
      </w:pPr>
      <w:r w:rsidRPr="008376FD">
        <w:t xml:space="preserve">И так </w:t>
      </w:r>
      <w:r w:rsidRPr="008376FD">
        <w:rPr>
          <w:i/>
        </w:rPr>
        <w:t>Воспитанный</w:t>
      </w:r>
      <w:r w:rsidRPr="008376FD">
        <w:t xml:space="preserve"> – это 52. 52 – это </w:t>
      </w:r>
      <w:r w:rsidRPr="008376FD">
        <w:rPr>
          <w:i/>
        </w:rPr>
        <w:t>Воспитанный</w:t>
      </w:r>
      <w:r w:rsidRPr="008376FD">
        <w:t>, это Огонь Служения, кто не помнит.</w:t>
      </w:r>
    </w:p>
    <w:p w:rsidR="00A440C4" w:rsidRPr="008376FD" w:rsidRDefault="00A440C4" w:rsidP="00A440C4">
      <w:pPr>
        <w:ind w:firstLine="454"/>
      </w:pPr>
      <w:r w:rsidRPr="008376FD">
        <w:t xml:space="preserve">53 – это </w:t>
      </w:r>
      <w:r w:rsidRPr="008376FD">
        <w:rPr>
          <w:i/>
        </w:rPr>
        <w:t>Образованный</w:t>
      </w:r>
      <w:r w:rsidRPr="008376FD">
        <w:t xml:space="preserve">, это Огонь Человечности, кто не помнит. 54 – это </w:t>
      </w:r>
      <w:r w:rsidRPr="008376FD">
        <w:rPr>
          <w:i/>
        </w:rPr>
        <w:t>Культурный</w:t>
      </w:r>
      <w:r w:rsidRPr="008376FD">
        <w:t xml:space="preserve">, 55 – это </w:t>
      </w:r>
      <w:r w:rsidRPr="008376FD">
        <w:rPr>
          <w:i/>
        </w:rPr>
        <w:t>Компетентный</w:t>
      </w:r>
      <w:r w:rsidRPr="008376FD">
        <w:t xml:space="preserve"> и 56 – это </w:t>
      </w:r>
      <w:r w:rsidRPr="008376FD">
        <w:rPr>
          <w:i/>
        </w:rPr>
        <w:t>Цивилизованный</w:t>
      </w:r>
      <w:r w:rsidRPr="008376FD">
        <w:t>.</w:t>
      </w:r>
    </w:p>
    <w:p w:rsidR="00A440C4" w:rsidRPr="008376FD" w:rsidRDefault="00A440C4" w:rsidP="00A440C4">
      <w:pPr>
        <w:ind w:firstLine="454"/>
      </w:pPr>
      <w:r w:rsidRPr="008376FD">
        <w:t xml:space="preserve">Идём сверху вниз: </w:t>
      </w:r>
      <w:r w:rsidRPr="008376FD">
        <w:rPr>
          <w:b/>
          <w:i/>
        </w:rPr>
        <w:t>Отец, Аватар, Владыка, Учитель, Ипостась, Служащий, Посвящённый, Человек, Цивилизованный, Компетентный, Культурный, Образованный, Воспитанный, Индивидуальный, Личность, Индивид, Ивдивный, Иерархизированный, Совершенный, Синтезностный, Творящесинтезный, Статусный, Посвящённостный, Счастливый, Системный, Простроенный, Частный, Прасинтезный, Огненный, Утончённый, Креативный, Реализующийся</w:t>
      </w:r>
      <w:r w:rsidRPr="008376FD">
        <w:rPr>
          <w:i/>
        </w:rPr>
        <w:t>.</w:t>
      </w:r>
    </w:p>
    <w:p w:rsidR="00A440C4" w:rsidRPr="008376FD" w:rsidRDefault="00A440C4" w:rsidP="00A440C4">
      <w:pPr>
        <w:ind w:firstLine="454"/>
      </w:pPr>
      <w:r w:rsidRPr="008376FD">
        <w:t xml:space="preserve">Ну, какие-то детали здесь есть, шероховатости, но по окончаниям надо будет пройтись, особенно </w:t>
      </w:r>
      <w:r w:rsidRPr="008376FD">
        <w:rPr>
          <w:i/>
        </w:rPr>
        <w:t>ивдивностный, иерархизированный</w:t>
      </w:r>
      <w:r w:rsidRPr="008376FD">
        <w:t xml:space="preserve"> или </w:t>
      </w:r>
      <w:r w:rsidRPr="008376FD">
        <w:rPr>
          <w:i/>
        </w:rPr>
        <w:t>иерархизирующий</w:t>
      </w:r>
      <w:r w:rsidRPr="008376FD">
        <w:t xml:space="preserve"> с </w:t>
      </w:r>
      <w:r w:rsidRPr="008376FD">
        <w:rPr>
          <w:i/>
        </w:rPr>
        <w:t>Индивидом</w:t>
      </w:r>
      <w:r w:rsidRPr="008376FD">
        <w:t xml:space="preserve">, да? </w:t>
      </w:r>
      <w:r w:rsidRPr="008376FD">
        <w:rPr>
          <w:i/>
        </w:rPr>
        <w:t>Иерархизирующий, Ивдивостный</w:t>
      </w:r>
      <w:r w:rsidRPr="008376FD">
        <w:t>, может быть вот так лучше.</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А</w:t>
      </w:r>
      <w:proofErr w:type="gramEnd"/>
      <w:r w:rsidRPr="008376FD">
        <w:rPr>
          <w:i/>
        </w:rPr>
        <w:t xml:space="preserve"> можно вместо Посвящённостный, поставить просвещённый.</w:t>
      </w:r>
    </w:p>
    <w:p w:rsidR="00A440C4" w:rsidRPr="008376FD" w:rsidRDefault="00A440C4" w:rsidP="00A440C4">
      <w:pPr>
        <w:ind w:firstLine="454"/>
      </w:pPr>
      <w:r w:rsidRPr="008376FD">
        <w:t xml:space="preserve">Можно вместо </w:t>
      </w:r>
      <w:r w:rsidRPr="008376FD">
        <w:rPr>
          <w:i/>
        </w:rPr>
        <w:t>Посвящённого</w:t>
      </w:r>
      <w:r w:rsidRPr="008376FD">
        <w:t xml:space="preserve"> поставить </w:t>
      </w:r>
      <w:r w:rsidRPr="008376FD">
        <w:rPr>
          <w:i/>
        </w:rPr>
        <w:t>Просвещённый</w:t>
      </w:r>
      <w:r w:rsidRPr="008376FD">
        <w:t>, но у нас министерство Просвещения занимается образованием. Давайте вместо образования поставим просвещение, не совсем то, правда? Я знаю, что не совсем то.</w:t>
      </w:r>
    </w:p>
    <w:p w:rsidR="00A440C4" w:rsidRPr="008376FD" w:rsidRDefault="00A440C4" w:rsidP="00A440C4">
      <w:pPr>
        <w:ind w:firstLine="454"/>
      </w:pPr>
      <w:r w:rsidRPr="008376FD">
        <w:rPr>
          <w:i/>
        </w:rPr>
        <w:t xml:space="preserve">Из </w:t>
      </w:r>
      <w:proofErr w:type="gramStart"/>
      <w:r w:rsidRPr="008376FD">
        <w:rPr>
          <w:i/>
        </w:rPr>
        <w:t xml:space="preserve">зала: </w:t>
      </w:r>
      <w:r w:rsidRPr="008376FD">
        <w:rPr>
          <w:i/>
        </w:rPr>
        <w:sym w:font="Symbol" w:char="F02D"/>
      </w:r>
      <w:r w:rsidRPr="008376FD">
        <w:rPr>
          <w:i/>
        </w:rPr>
        <w:t xml:space="preserve"> Просто</w:t>
      </w:r>
      <w:proofErr w:type="gramEnd"/>
      <w:r w:rsidRPr="008376FD">
        <w:rPr>
          <w:i/>
        </w:rPr>
        <w:t>, слово такое – Посвящённостный</w:t>
      </w:r>
      <w:r w:rsidRPr="008376FD">
        <w:t>.</w:t>
      </w:r>
    </w:p>
    <w:p w:rsidR="00A440C4" w:rsidRPr="008376FD" w:rsidRDefault="00A440C4" w:rsidP="00A440C4">
      <w:pPr>
        <w:ind w:firstLine="454"/>
      </w:pPr>
      <w:r w:rsidRPr="008376FD">
        <w:t xml:space="preserve">Ну, можно вместо </w:t>
      </w:r>
      <w:r w:rsidRPr="008376FD">
        <w:rPr>
          <w:i/>
        </w:rPr>
        <w:t>Посвящённого</w:t>
      </w:r>
      <w:r w:rsidRPr="008376FD">
        <w:t xml:space="preserve">, поставить </w:t>
      </w:r>
      <w:r w:rsidRPr="008376FD">
        <w:rPr>
          <w:i/>
        </w:rPr>
        <w:t>Просвещённый</w:t>
      </w:r>
      <w:r w:rsidRPr="008376FD">
        <w:t>, но вы не забывайте, что Посвящения дают сейчас Огнём и Синтезом. Поэтому, допустим, просвещение уже не будет работать на Посвящение.</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Просвещённый</w:t>
      </w:r>
      <w:proofErr w:type="gramEnd"/>
      <w:r w:rsidRPr="008376FD">
        <w:rPr>
          <w:i/>
        </w:rPr>
        <w:t>, там свет.</w:t>
      </w:r>
    </w:p>
    <w:p w:rsidR="00A440C4" w:rsidRPr="008376FD" w:rsidRDefault="00A440C4" w:rsidP="00A440C4">
      <w:pPr>
        <w:ind w:firstLine="454"/>
      </w:pPr>
      <w:r w:rsidRPr="008376FD">
        <w:t>Да, тем более там про</w:t>
      </w:r>
      <w:r w:rsidRPr="008376FD">
        <w:sym w:font="Symbol" w:char="F02D"/>
      </w:r>
      <w:r w:rsidRPr="008376FD">
        <w:t>свет, это просвещённый, про</w:t>
      </w:r>
      <w:r w:rsidRPr="008376FD">
        <w:sym w:font="Symbol" w:char="F02D"/>
      </w:r>
      <w:r w:rsidRPr="008376FD">
        <w:t>свет.</w:t>
      </w:r>
    </w:p>
    <w:p w:rsidR="00A440C4" w:rsidRPr="008376FD" w:rsidRDefault="00A440C4" w:rsidP="00A440C4">
      <w:pPr>
        <w:ind w:firstLine="454"/>
        <w:rPr>
          <w:i/>
        </w:rPr>
      </w:pPr>
      <w:r w:rsidRPr="008376FD">
        <w:rPr>
          <w:i/>
        </w:rPr>
        <w:t xml:space="preserve">Из </w:t>
      </w:r>
      <w:proofErr w:type="gramStart"/>
      <w:r w:rsidRPr="008376FD">
        <w:rPr>
          <w:i/>
        </w:rPr>
        <w:t xml:space="preserve">зала: </w:t>
      </w:r>
      <w:r w:rsidRPr="008376FD">
        <w:rPr>
          <w:i/>
        </w:rPr>
        <w:sym w:font="Symbol" w:char="F02D"/>
      </w:r>
      <w:r w:rsidRPr="008376FD">
        <w:rPr>
          <w:i/>
        </w:rPr>
        <w:t xml:space="preserve"> Ещё</w:t>
      </w:r>
      <w:proofErr w:type="gramEnd"/>
      <w:r w:rsidRPr="008376FD">
        <w:rPr>
          <w:i/>
        </w:rPr>
        <w:t xml:space="preserve"> вот такой вопрос, у нас получается Служащий верхней 16-рицы, ещё есть по Огню Служения, где Огонь Служения. Как будет различать, тоже Служащий?</w:t>
      </w:r>
    </w:p>
    <w:p w:rsidR="00A440C4" w:rsidRPr="008376FD" w:rsidRDefault="00A440C4" w:rsidP="00A440C4">
      <w:pPr>
        <w:ind w:firstLine="454"/>
      </w:pPr>
      <w:r w:rsidRPr="008376FD">
        <w:t xml:space="preserve">Ну, вот </w:t>
      </w:r>
      <w:r w:rsidRPr="008376FD">
        <w:rPr>
          <w:i/>
        </w:rPr>
        <w:t>Служащий</w:t>
      </w:r>
      <w:r w:rsidRPr="008376FD">
        <w:t xml:space="preserve"> наверху, Огонь Служения, как будет служить? </w:t>
      </w:r>
      <w:r w:rsidRPr="008376FD">
        <w:rPr>
          <w:b/>
          <w:i/>
        </w:rPr>
        <w:t>Служивый</w:t>
      </w:r>
      <w:r w:rsidRPr="008376FD">
        <w:t xml:space="preserve">. Огонь Служения, как будем называть, если </w:t>
      </w:r>
      <w:r w:rsidRPr="008376FD">
        <w:rPr>
          <w:i/>
        </w:rPr>
        <w:t>Служащий</w:t>
      </w:r>
      <w:r w:rsidRPr="008376FD">
        <w:t xml:space="preserve"> у нас наверху?</w:t>
      </w:r>
    </w:p>
    <w:p w:rsidR="00A440C4" w:rsidRPr="008376FD" w:rsidRDefault="00A440C4" w:rsidP="00A440C4">
      <w:pPr>
        <w:ind w:firstLine="454"/>
        <w:rPr>
          <w:i/>
        </w:rPr>
      </w:pPr>
      <w:r w:rsidRPr="008376FD">
        <w:rPr>
          <w:i/>
        </w:rPr>
        <w:t>Из зала: – Служебный</w:t>
      </w:r>
    </w:p>
    <w:p w:rsidR="00A440C4" w:rsidRPr="008376FD" w:rsidRDefault="00A440C4" w:rsidP="00A440C4">
      <w:pPr>
        <w:ind w:firstLine="454"/>
      </w:pPr>
      <w:r w:rsidRPr="008376FD">
        <w:t xml:space="preserve">А? </w:t>
      </w:r>
      <w:r w:rsidRPr="008376FD">
        <w:rPr>
          <w:i/>
        </w:rPr>
        <w:t>Служебный</w:t>
      </w:r>
      <w:r w:rsidRPr="008376FD">
        <w:t xml:space="preserve">. Лучше </w:t>
      </w:r>
      <w:r w:rsidRPr="008376FD">
        <w:rPr>
          <w:i/>
        </w:rPr>
        <w:t>Служивый</w:t>
      </w:r>
      <w:r w:rsidRPr="008376FD">
        <w:t xml:space="preserve"> человек, чем </w:t>
      </w:r>
      <w:r w:rsidRPr="008376FD">
        <w:rPr>
          <w:i/>
        </w:rPr>
        <w:t>Служебный</w:t>
      </w:r>
      <w:r w:rsidRPr="008376FD">
        <w:t xml:space="preserve"> человек, да?</w:t>
      </w:r>
    </w:p>
    <w:p w:rsidR="00A440C4" w:rsidRPr="008376FD" w:rsidRDefault="00A440C4" w:rsidP="00A440C4">
      <w:pPr>
        <w:ind w:firstLine="454"/>
        <w:rPr>
          <w:i/>
        </w:rPr>
      </w:pPr>
      <w:r w:rsidRPr="008376FD">
        <w:rPr>
          <w:i/>
        </w:rPr>
        <w:t>Из зала: – Служивый – опытный.</w:t>
      </w:r>
    </w:p>
    <w:p w:rsidR="00A440C4" w:rsidRPr="008376FD" w:rsidRDefault="00A440C4" w:rsidP="00A440C4">
      <w:pPr>
        <w:ind w:firstLine="454"/>
      </w:pPr>
      <w:r w:rsidRPr="008376FD">
        <w:rPr>
          <w:i/>
        </w:rPr>
        <w:t>Служивый, опытный.</w:t>
      </w:r>
      <w:r w:rsidRPr="008376FD">
        <w:t xml:space="preserve"> </w:t>
      </w:r>
      <w:r w:rsidRPr="008376FD">
        <w:rPr>
          <w:b/>
          <w:i/>
        </w:rPr>
        <w:t>Служивый</w:t>
      </w:r>
      <w:r w:rsidRPr="008376FD">
        <w:t>.</w:t>
      </w:r>
    </w:p>
    <w:p w:rsidR="00A440C4" w:rsidRPr="008376FD" w:rsidRDefault="00A440C4" w:rsidP="00A440C4">
      <w:pPr>
        <w:ind w:firstLine="454"/>
        <w:rPr>
          <w:i/>
        </w:rPr>
      </w:pPr>
      <w:r w:rsidRPr="008376FD">
        <w:rPr>
          <w:i/>
        </w:rPr>
        <w:t>Из зала: – Дисциплинированный.</w:t>
      </w:r>
    </w:p>
    <w:p w:rsidR="00A440C4" w:rsidRPr="008376FD" w:rsidRDefault="00A440C4" w:rsidP="00A440C4">
      <w:pPr>
        <w:ind w:firstLine="454"/>
      </w:pPr>
      <w:r w:rsidRPr="008376FD">
        <w:t>Не-не, там чисто Огонь Служения, и там нужно окончание придумать, а не менять. Сложили?</w:t>
      </w:r>
    </w:p>
    <w:p w:rsidR="00A440C4" w:rsidRPr="008376FD" w:rsidRDefault="00A440C4" w:rsidP="00A440C4">
      <w:pPr>
        <w:ind w:firstLine="454"/>
        <w:rPr>
          <w:i/>
        </w:rPr>
      </w:pPr>
      <w:r w:rsidRPr="008376FD">
        <w:rPr>
          <w:i/>
        </w:rPr>
        <w:t>Из зала: – Вместо Воспитанный – Тактичный. Тактика.</w:t>
      </w:r>
    </w:p>
    <w:p w:rsidR="00A440C4" w:rsidRPr="008376FD" w:rsidRDefault="00A440C4" w:rsidP="00A440C4">
      <w:pPr>
        <w:ind w:firstLine="454"/>
      </w:pPr>
      <w:r w:rsidRPr="008376FD">
        <w:t xml:space="preserve">Давайте так: </w:t>
      </w:r>
      <w:r w:rsidRPr="008376FD">
        <w:rPr>
          <w:i/>
        </w:rPr>
        <w:t>Тактичный</w:t>
      </w:r>
      <w:r w:rsidRPr="008376FD">
        <w:t xml:space="preserve"> в </w:t>
      </w:r>
      <w:r w:rsidRPr="008376FD">
        <w:rPr>
          <w:i/>
        </w:rPr>
        <w:t>Воспитанного</w:t>
      </w:r>
      <w:r w:rsidRPr="008376FD">
        <w:t xml:space="preserve"> входит, а вот </w:t>
      </w:r>
      <w:r w:rsidRPr="008376FD">
        <w:rPr>
          <w:i/>
        </w:rPr>
        <w:t>Воспитанный</w:t>
      </w:r>
      <w:r w:rsidRPr="008376FD">
        <w:t xml:space="preserve"> в </w:t>
      </w:r>
      <w:r w:rsidRPr="008376FD">
        <w:rPr>
          <w:i/>
        </w:rPr>
        <w:t>Тактичного</w:t>
      </w:r>
      <w:r w:rsidRPr="008376FD">
        <w:t xml:space="preserve"> – не обязательно.</w:t>
      </w:r>
    </w:p>
    <w:p w:rsidR="00A440C4" w:rsidRPr="008376FD" w:rsidRDefault="00A440C4" w:rsidP="00A440C4">
      <w:pPr>
        <w:ind w:firstLine="454"/>
        <w:rPr>
          <w:i/>
        </w:rPr>
      </w:pPr>
      <w:r w:rsidRPr="008376FD">
        <w:rPr>
          <w:i/>
        </w:rPr>
        <w:t>Из зала: – Тактичный и в Утончённого входит.</w:t>
      </w:r>
    </w:p>
    <w:p w:rsidR="00A440C4" w:rsidRPr="008376FD" w:rsidRDefault="00A440C4" w:rsidP="00A440C4">
      <w:pPr>
        <w:ind w:firstLine="454"/>
        <w:rPr>
          <w:i/>
        </w:rPr>
      </w:pPr>
      <w:r w:rsidRPr="008376FD">
        <w:t xml:space="preserve">И </w:t>
      </w:r>
      <w:r w:rsidRPr="008376FD">
        <w:rPr>
          <w:i/>
        </w:rPr>
        <w:t>Тактичный</w:t>
      </w:r>
      <w:r w:rsidRPr="008376FD">
        <w:t xml:space="preserve"> ещё и в </w:t>
      </w:r>
      <w:r w:rsidRPr="008376FD">
        <w:rPr>
          <w:i/>
        </w:rPr>
        <w:t>Утончённого</w:t>
      </w:r>
      <w:r w:rsidRPr="008376FD">
        <w:t xml:space="preserve"> входит. А я бы </w:t>
      </w:r>
      <w:r w:rsidRPr="008376FD">
        <w:rPr>
          <w:i/>
        </w:rPr>
        <w:t>Тактичный</w:t>
      </w:r>
      <w:r w:rsidRPr="008376FD">
        <w:t xml:space="preserve"> ввёл даже в </w:t>
      </w:r>
      <w:r w:rsidRPr="008376FD">
        <w:rPr>
          <w:i/>
        </w:rPr>
        <w:t>Простроенного</w:t>
      </w:r>
      <w:r w:rsidRPr="008376FD">
        <w:t xml:space="preserve">. Такт. Я согласен, что у нас много слов, мы сейчас пробуждаемся. Можно поставить </w:t>
      </w:r>
      <w:r w:rsidRPr="008376FD">
        <w:rPr>
          <w:i/>
        </w:rPr>
        <w:t>Тактичный</w:t>
      </w:r>
      <w:r w:rsidRPr="008376FD">
        <w:t xml:space="preserve">, но это не настолько универсально, хотя очень важно, допустим, для того же </w:t>
      </w:r>
      <w:proofErr w:type="gramStart"/>
      <w:r w:rsidRPr="008376FD">
        <w:rPr>
          <w:i/>
        </w:rPr>
        <w:t>Культурного</w:t>
      </w:r>
      <w:r w:rsidRPr="008376FD">
        <w:t xml:space="preserve"> </w:t>
      </w:r>
      <w:r w:rsidRPr="008376FD">
        <w:rPr>
          <w:i/>
        </w:rPr>
        <w:sym w:font="Symbol" w:char="F02D"/>
      </w:r>
      <w:r w:rsidRPr="008376FD">
        <w:rPr>
          <w:i/>
        </w:rPr>
        <w:t xml:space="preserve"> Тактичный</w:t>
      </w:r>
      <w:proofErr w:type="gramEnd"/>
      <w:r w:rsidRPr="008376FD">
        <w:t xml:space="preserve">. Но если мы поставим </w:t>
      </w:r>
      <w:r w:rsidRPr="008376FD">
        <w:rPr>
          <w:i/>
        </w:rPr>
        <w:t>Тактичного</w:t>
      </w:r>
      <w:r w:rsidRPr="008376FD">
        <w:t xml:space="preserve">, он будет </w:t>
      </w:r>
      <w:r w:rsidRPr="008376FD">
        <w:rPr>
          <w:i/>
        </w:rPr>
        <w:t>Тактичный</w:t>
      </w:r>
      <w:r w:rsidRPr="008376FD">
        <w:t xml:space="preserve">, но не </w:t>
      </w:r>
      <w:r w:rsidRPr="008376FD">
        <w:rPr>
          <w:i/>
        </w:rPr>
        <w:t>Культурный</w:t>
      </w:r>
      <w:r w:rsidRPr="008376FD">
        <w:t xml:space="preserve">. Выгоднее </w:t>
      </w:r>
      <w:r w:rsidRPr="008376FD">
        <w:rPr>
          <w:i/>
        </w:rPr>
        <w:t>– Культурный</w:t>
      </w:r>
      <w:r w:rsidRPr="008376FD">
        <w:t xml:space="preserve">. То есть, если мы что-то отсюда убираем </w:t>
      </w:r>
      <w:r w:rsidRPr="008376FD">
        <w:rPr>
          <w:i/>
        </w:rPr>
        <w:t>(показывает на рисунке)</w:t>
      </w:r>
      <w:r w:rsidRPr="008376FD">
        <w:t>, мы уходим в узкий смысл. Я стараюсь избежать узкий смысл.</w:t>
      </w:r>
    </w:p>
    <w:p w:rsidR="00A440C4" w:rsidRPr="008376FD" w:rsidRDefault="00A440C4" w:rsidP="00A440C4">
      <w:pPr>
        <w:ind w:firstLine="454"/>
      </w:pPr>
      <w:r w:rsidRPr="008376FD">
        <w:rPr>
          <w:i/>
        </w:rPr>
        <w:t xml:space="preserve">Реализующийся – </w:t>
      </w:r>
      <w:r w:rsidRPr="008376FD">
        <w:t xml:space="preserve">тоже надо, потому что Человек должен быть </w:t>
      </w:r>
      <w:r w:rsidRPr="008376FD">
        <w:rPr>
          <w:spacing w:val="20"/>
        </w:rPr>
        <w:t>реализован</w:t>
      </w:r>
      <w:r w:rsidRPr="008376FD">
        <w:t xml:space="preserve"> по жизни. Нереализованных много, это трагедия. Поэтому здесь хорошо, что </w:t>
      </w:r>
      <w:r w:rsidRPr="008376FD">
        <w:rPr>
          <w:i/>
        </w:rPr>
        <w:t>Реализующийся</w:t>
      </w:r>
      <w:r w:rsidRPr="008376FD">
        <w:t xml:space="preserve">, да ещё и Поядающим Огнём, потому что Поядающий Огонь будет что? Сжигать нереализованность, тут очень хитрая штука. Поэтому я это кому-то отвечаю ментально: </w:t>
      </w:r>
      <w:r w:rsidRPr="008376FD">
        <w:rPr>
          <w:i/>
        </w:rPr>
        <w:t>Реализующийся</w:t>
      </w:r>
      <w:r w:rsidRPr="008376FD">
        <w:t xml:space="preserve"> – это хорошо. А </w:t>
      </w:r>
      <w:r w:rsidRPr="008376FD">
        <w:lastRenderedPageBreak/>
        <w:t xml:space="preserve">дальше даже </w:t>
      </w:r>
      <w:r w:rsidRPr="008376FD">
        <w:rPr>
          <w:i/>
        </w:rPr>
        <w:t>Креативный</w:t>
      </w:r>
      <w:r w:rsidRPr="008376FD">
        <w:t xml:space="preserve">, может быть хорошо, что мы не убрали, потому что, чтобы реализоваться, необходима креативность. И вот здесь Физический Мир будет помогать креативности для реализации. Утончённость без тактичности не бывает. Поэтому </w:t>
      </w:r>
      <w:r w:rsidRPr="008376FD">
        <w:rPr>
          <w:i/>
        </w:rPr>
        <w:t>нетактичный</w:t>
      </w:r>
      <w:r w:rsidRPr="008376FD">
        <w:t xml:space="preserve"> человек не может быть </w:t>
      </w:r>
      <w:r w:rsidRPr="008376FD">
        <w:rPr>
          <w:i/>
        </w:rPr>
        <w:t>Утончённым</w:t>
      </w:r>
      <w:r w:rsidRPr="008376FD">
        <w:t xml:space="preserve">. Тут Вы правы, кто это сказал. Поэтому в </w:t>
      </w:r>
      <w:proofErr w:type="gramStart"/>
      <w:r w:rsidRPr="008376FD">
        <w:rPr>
          <w:i/>
        </w:rPr>
        <w:t>Утончённом</w:t>
      </w:r>
      <w:r w:rsidRPr="008376FD">
        <w:t xml:space="preserve"> </w:t>
      </w:r>
      <w:r w:rsidRPr="008376FD">
        <w:rPr>
          <w:i/>
        </w:rPr>
        <w:sym w:font="Symbol" w:char="F02D"/>
      </w:r>
      <w:r w:rsidRPr="008376FD">
        <w:t xml:space="preserve"> </w:t>
      </w:r>
      <w:r w:rsidRPr="008376FD">
        <w:rPr>
          <w:i/>
        </w:rPr>
        <w:t>Тактичный</w:t>
      </w:r>
      <w:proofErr w:type="gramEnd"/>
      <w:r w:rsidRPr="008376FD">
        <w:t>. И всё.</w:t>
      </w:r>
    </w:p>
    <w:p w:rsidR="00A440C4" w:rsidRPr="008376FD" w:rsidRDefault="00A440C4" w:rsidP="00A440C4">
      <w:pPr>
        <w:ind w:firstLine="454"/>
      </w:pPr>
      <w:r w:rsidRPr="008376FD">
        <w:rPr>
          <w:i/>
        </w:rPr>
        <w:t>Огненный</w:t>
      </w:r>
      <w:r w:rsidRPr="008376FD">
        <w:t xml:space="preserve">, само собой, мы возжигаемся. </w:t>
      </w:r>
      <w:r w:rsidRPr="008376FD">
        <w:rPr>
          <w:i/>
        </w:rPr>
        <w:t>Прасинтезный</w:t>
      </w:r>
      <w:r w:rsidRPr="008376FD">
        <w:t xml:space="preserve">, само собой, это ядерные у нас новые матрицы. </w:t>
      </w:r>
      <w:r w:rsidRPr="008376FD">
        <w:rPr>
          <w:i/>
        </w:rPr>
        <w:t>Частный</w:t>
      </w:r>
      <w:r w:rsidRPr="008376FD">
        <w:t xml:space="preserve"> – после </w:t>
      </w:r>
      <w:r w:rsidRPr="008376FD">
        <w:rPr>
          <w:i/>
        </w:rPr>
        <w:t>Прасинтезный,</w:t>
      </w:r>
      <w:r w:rsidRPr="008376FD">
        <w:t xml:space="preserve"> само собой. Частные мысли они, как раз, будут вытекать из прасинтезных записей. </w:t>
      </w:r>
      <w:r w:rsidRPr="008376FD">
        <w:rPr>
          <w:i/>
        </w:rPr>
        <w:t>Простроенный</w:t>
      </w:r>
      <w:r w:rsidRPr="008376FD">
        <w:t xml:space="preserve"> – это Аппараты, </w:t>
      </w:r>
      <w:r w:rsidRPr="008376FD">
        <w:rPr>
          <w:i/>
        </w:rPr>
        <w:t>Системный</w:t>
      </w:r>
      <w:r w:rsidRPr="008376FD">
        <w:t xml:space="preserve"> – Системы, </w:t>
      </w:r>
      <w:r w:rsidRPr="008376FD">
        <w:rPr>
          <w:i/>
        </w:rPr>
        <w:t>Счастливый</w:t>
      </w:r>
      <w:r w:rsidRPr="008376FD">
        <w:t xml:space="preserve"> – это Часть.</w:t>
      </w:r>
    </w:p>
    <w:p w:rsidR="00A440C4" w:rsidRPr="008376FD" w:rsidRDefault="00A440C4" w:rsidP="00A440C4">
      <w:pPr>
        <w:ind w:firstLine="454"/>
      </w:pPr>
      <w:r w:rsidRPr="008376FD">
        <w:t>По-моему, вот здесь хорошо всё сложилось. То есть, к этому надо, конечно, пристроится, переосмыслить, но сложилось хорошо, если взять логику строения Человека.</w:t>
      </w:r>
    </w:p>
    <w:p w:rsidR="00A440C4" w:rsidRPr="008376FD" w:rsidRDefault="00A440C4" w:rsidP="00A440C4">
      <w:pPr>
        <w:ind w:firstLine="454"/>
      </w:pPr>
      <w:r w:rsidRPr="008376FD">
        <w:t xml:space="preserve">Потом идут его подготовки: от Посвящения до Ивдивости. Там с окончаниями надо будет поработать. Потом идёт: </w:t>
      </w:r>
      <w:r w:rsidRPr="008376FD">
        <w:rPr>
          <w:i/>
        </w:rPr>
        <w:t>Индивид, Личность, Индивидуальность, Воспитанный, Образованный</w:t>
      </w:r>
      <w:r w:rsidRPr="008376FD">
        <w:t xml:space="preserve">, или </w:t>
      </w:r>
      <w:r w:rsidRPr="008376FD">
        <w:rPr>
          <w:i/>
        </w:rPr>
        <w:t>воспитанность, образованность</w:t>
      </w:r>
      <w:r w:rsidRPr="008376FD">
        <w:t xml:space="preserve"> как </w:t>
      </w:r>
      <w:r w:rsidRPr="008376FD">
        <w:rPr>
          <w:i/>
        </w:rPr>
        <w:t>индивидуальность</w:t>
      </w:r>
      <w:r w:rsidRPr="008376FD">
        <w:t xml:space="preserve"> можно. Да? </w:t>
      </w:r>
      <w:r w:rsidRPr="008376FD">
        <w:rPr>
          <w:i/>
        </w:rPr>
        <w:t>Воспитанность</w:t>
      </w:r>
      <w:r w:rsidRPr="008376FD">
        <w:t xml:space="preserve"> человека, </w:t>
      </w:r>
      <w:r w:rsidRPr="008376FD">
        <w:rPr>
          <w:i/>
        </w:rPr>
        <w:t>образованность</w:t>
      </w:r>
      <w:r w:rsidRPr="008376FD">
        <w:t xml:space="preserve"> человека, </w:t>
      </w:r>
      <w:r w:rsidRPr="008376FD">
        <w:rPr>
          <w:i/>
        </w:rPr>
        <w:t>культурность, компетентность, цивилизованность</w:t>
      </w:r>
      <w:r w:rsidRPr="008376FD">
        <w:t xml:space="preserve">. </w:t>
      </w:r>
      <w:r w:rsidRPr="008376FD">
        <w:rPr>
          <w:i/>
        </w:rPr>
        <w:t>Человек, Посвящённый</w:t>
      </w:r>
      <w:r w:rsidRPr="008376FD">
        <w:t xml:space="preserve"> и выше. Сложили?</w:t>
      </w:r>
    </w:p>
    <w:p w:rsidR="00A440C4" w:rsidRPr="008376FD" w:rsidRDefault="00A440C4" w:rsidP="00A440C4">
      <w:pPr>
        <w:ind w:firstLine="454"/>
      </w:pPr>
      <w:r w:rsidRPr="008376FD">
        <w:rPr>
          <w:i/>
        </w:rPr>
        <w:t>Из зала: – Тут ещё по Огням, где Красота и Константа, как это будет</w:t>
      </w:r>
      <w:r w:rsidRPr="008376FD">
        <w:t>?</w:t>
      </w:r>
    </w:p>
    <w:p w:rsidR="00A440C4" w:rsidRPr="008376FD" w:rsidRDefault="00A440C4" w:rsidP="00A440C4">
      <w:pPr>
        <w:ind w:firstLine="454"/>
      </w:pPr>
      <w:r w:rsidRPr="008376FD">
        <w:rPr>
          <w:i/>
        </w:rPr>
        <w:t>Красивый, Константный</w:t>
      </w:r>
      <w:r w:rsidRPr="008376FD">
        <w:t xml:space="preserve">. </w:t>
      </w:r>
      <w:r w:rsidRPr="008376FD">
        <w:rPr>
          <w:i/>
        </w:rPr>
        <w:t>Константный</w:t>
      </w:r>
      <w:r w:rsidRPr="008376FD">
        <w:t xml:space="preserve"> – обязательно, потому что при работе в космосе, мы не должны нарушать константы нашего тела. И ещё </w:t>
      </w:r>
      <w:r w:rsidRPr="008376FD">
        <w:rPr>
          <w:i/>
        </w:rPr>
        <w:t>константный</w:t>
      </w:r>
      <w:r w:rsidRPr="008376FD">
        <w:t xml:space="preserve"> будет убирать уродства. Не красота убирает уродства, а константность. Потому что по Образу и подобию человека, </w:t>
      </w:r>
      <w:r w:rsidRPr="008376FD">
        <w:rPr>
          <w:i/>
        </w:rPr>
        <w:t>константный</w:t>
      </w:r>
      <w:r w:rsidRPr="008376FD">
        <w:t xml:space="preserve"> – это руки, ноги, голова, который – две руки и две ноги, а в космосе бывает и больше.</w:t>
      </w:r>
    </w:p>
    <w:p w:rsidR="00A440C4" w:rsidRPr="008376FD" w:rsidRDefault="00A440C4" w:rsidP="00A440C4">
      <w:pPr>
        <w:ind w:firstLine="454"/>
        <w:rPr>
          <w:i/>
        </w:rPr>
      </w:pPr>
      <w:r w:rsidRPr="008376FD">
        <w:rPr>
          <w:i/>
        </w:rPr>
        <w:t>Из зала: – А Перспективный?</w:t>
      </w:r>
    </w:p>
    <w:p w:rsidR="00A440C4" w:rsidRPr="008376FD" w:rsidRDefault="00A440C4" w:rsidP="00A440C4">
      <w:pPr>
        <w:ind w:firstLine="454"/>
      </w:pPr>
      <w:r w:rsidRPr="008376FD">
        <w:t>То есть, все остальные бесперспективные?</w:t>
      </w:r>
    </w:p>
    <w:p w:rsidR="00A440C4" w:rsidRPr="008376FD" w:rsidRDefault="00A440C4" w:rsidP="00A440C4">
      <w:pPr>
        <w:ind w:firstLine="454"/>
        <w:rPr>
          <w:i/>
        </w:rPr>
      </w:pPr>
      <w:r w:rsidRPr="008376FD">
        <w:rPr>
          <w:i/>
        </w:rPr>
        <w:t>Из зала: – Нет, перспективно ориентированный – как это будет?</w:t>
      </w:r>
    </w:p>
    <w:p w:rsidR="00A440C4" w:rsidRPr="008376FD" w:rsidRDefault="00A440C4" w:rsidP="00A440C4">
      <w:pPr>
        <w:ind w:firstLine="454"/>
      </w:pPr>
      <w:r w:rsidRPr="008376FD">
        <w:t xml:space="preserve">Особенно </w:t>
      </w:r>
      <w:r w:rsidRPr="008376FD">
        <w:rPr>
          <w:i/>
        </w:rPr>
        <w:t>перспективно ориентированный</w:t>
      </w:r>
      <w:r w:rsidRPr="008376FD">
        <w:t xml:space="preserve">. А вопрос простой: куда поставить? У нас 64 пункта заняты. Я согласен, ставь, вместо чего? Особенно </w:t>
      </w:r>
      <w:r w:rsidRPr="008376FD">
        <w:rPr>
          <w:i/>
        </w:rPr>
        <w:t>перспективно ориентированный</w:t>
      </w:r>
      <w:r>
        <w:t xml:space="preserve">, европейцы сразу тебя поймут! </w:t>
      </w:r>
      <w:r w:rsidRPr="00516B21">
        <w:rPr>
          <w:i/>
        </w:rPr>
        <w:t>(</w:t>
      </w:r>
      <w:r>
        <w:rPr>
          <w:i/>
          <w:lang w:val="en-US"/>
        </w:rPr>
        <w:t>C</w:t>
      </w:r>
      <w:r w:rsidRPr="008376FD">
        <w:rPr>
          <w:i/>
        </w:rPr>
        <w:t xml:space="preserve">мех) </w:t>
      </w:r>
      <w:r w:rsidRPr="008376FD">
        <w:t xml:space="preserve">Во! Вопрос: какую «перспективу» заложить, и какую «ориентацию» ты имеешь в виду! Все «голубые» тебе скажут: «Спасибо!» Ты, наверное, именно поэтому так и оделась, хотя, вроде, женщина. Я вот как мужчина сразу понял, что ты имеешь в виду, прямо сразу понял. Заложил собственную перспективу, нужную ориентацию и по политическим мотивам из </w:t>
      </w:r>
      <w:r w:rsidRPr="008376FD">
        <w:rPr>
          <w:i/>
        </w:rPr>
        <w:t>товарища полковника</w:t>
      </w:r>
      <w:r w:rsidRPr="008376FD">
        <w:t xml:space="preserve"> стал </w:t>
      </w:r>
      <w:r w:rsidRPr="008376FD">
        <w:rPr>
          <w:i/>
        </w:rPr>
        <w:t>товарищей полковницей</w:t>
      </w:r>
      <w:r w:rsidRPr="008376FD">
        <w:t>, ну, как в Германии. В общем, по-русски, из боевого полковника, он там участвовал в боях, получилась боевая баба, ой, извините, немецкая. По-немецки «баба», как у нас?</w:t>
      </w:r>
    </w:p>
    <w:p w:rsidR="00A440C4" w:rsidRPr="008376FD" w:rsidRDefault="00A440C4" w:rsidP="00A440C4">
      <w:pPr>
        <w:ind w:firstLine="454"/>
        <w:rPr>
          <w:i/>
        </w:rPr>
      </w:pPr>
      <w:r w:rsidRPr="008376FD">
        <w:rPr>
          <w:i/>
        </w:rPr>
        <w:t xml:space="preserve">Из зала: – Голубизну убрать можно </w:t>
      </w:r>
      <w:r w:rsidRPr="008376FD">
        <w:t>–</w:t>
      </w:r>
      <w:r w:rsidRPr="008376FD">
        <w:rPr>
          <w:i/>
        </w:rPr>
        <w:t xml:space="preserve"> семейный.</w:t>
      </w:r>
    </w:p>
    <w:p w:rsidR="00A440C4" w:rsidRPr="008376FD" w:rsidRDefault="00A440C4" w:rsidP="00A440C4">
      <w:pPr>
        <w:ind w:firstLine="454"/>
      </w:pPr>
      <w:r w:rsidRPr="008376FD">
        <w:t xml:space="preserve">Я опять же говорю: </w:t>
      </w:r>
      <w:r w:rsidRPr="008376FD">
        <w:rPr>
          <w:i/>
        </w:rPr>
        <w:t>конфедеративный, семейный</w:t>
      </w:r>
      <w:r w:rsidRPr="008376FD">
        <w:t xml:space="preserve"> – это внешнее. Не надо обижать людей, которые любят жить по одному, есть и такие. Поэтому, когда мне говорят, что все должны быть семейными, я и согласен, и не согласен, потому что есть ситуации, когда семейным быть нельзя, особенно на сложных видах служения. Просто волноваться за семью будешь больше, чем за дело. Допустим, разведчиком. И там не всегда так хорошо получается, как кажется. Где-то удаётся, где-то нет.</w:t>
      </w:r>
    </w:p>
    <w:p w:rsidR="00A440C4" w:rsidRPr="008376FD" w:rsidRDefault="00A440C4" w:rsidP="00A440C4">
      <w:pPr>
        <w:ind w:firstLine="454"/>
      </w:pPr>
      <w:r w:rsidRPr="008376FD">
        <w:t>Прикол. Единственный прокол Штирлица – это радистка Кэт. Вы скажете: «А где ж прокол?» В том, что он с ней связался. Надо было мужика брать. Орать при рождении: «Мама!» по-русски в Берлине немецком? А не орать не могла. Прокол. При всём уважении к женщинам. То есть, если внимательно фильм проанализировать – знаменитый, хороший, и Кэт любишь, и понимаешь, что это прокол. Вот случайностей не бывает: не просто так же дом разбомбили специально перед рождением? Прокол. И он не смог отконтролировать, чтобы в частную клинику заранее отправить, подальше с глаз, которую не бомбят. Прокол. Я б на его месте сразу отправил месяце на седьмом в частную клинику месяца на четыре, пока не родит, применив властные полномочия Штирлица. Прокол. Да я так, к слову.</w:t>
      </w:r>
    </w:p>
    <w:p w:rsidR="00A440C4" w:rsidRPr="008376FD" w:rsidRDefault="00A440C4" w:rsidP="00A440C4">
      <w:pPr>
        <w:ind w:firstLine="454"/>
        <w:rPr>
          <w:i/>
        </w:rPr>
      </w:pPr>
      <w:r w:rsidRPr="008376FD">
        <w:rPr>
          <w:i/>
        </w:rPr>
        <w:t>Из зала: – Она должна была «стучать».</w:t>
      </w:r>
    </w:p>
    <w:p w:rsidR="00A440C4" w:rsidRPr="008376FD" w:rsidRDefault="00A440C4" w:rsidP="00A440C4">
      <w:pPr>
        <w:ind w:firstLine="454"/>
      </w:pPr>
      <w:r w:rsidRPr="008376FD">
        <w:t>Должна была «стучать». Вот и ездил бы туда, чтоб</w:t>
      </w:r>
      <w:r>
        <w:t>ы</w:t>
      </w:r>
      <w:r w:rsidRPr="008376FD">
        <w:t xml:space="preserve"> она там «стучала».</w:t>
      </w:r>
      <w:r w:rsidRPr="008376FD">
        <w:rPr>
          <w:i/>
        </w:rPr>
        <w:t xml:space="preserve"> (</w:t>
      </w:r>
      <w:r>
        <w:rPr>
          <w:i/>
        </w:rPr>
        <w:t>С</w:t>
      </w:r>
      <w:r w:rsidRPr="008376FD">
        <w:rPr>
          <w:i/>
        </w:rPr>
        <w:t xml:space="preserve">мех) </w:t>
      </w:r>
      <w:proofErr w:type="gramStart"/>
      <w:r w:rsidRPr="008376FD">
        <w:t>А</w:t>
      </w:r>
      <w:proofErr w:type="gramEnd"/>
      <w:r w:rsidRPr="008376FD">
        <w:t xml:space="preserve"> так ему так настучали, что еле выкрутился. Хорошо хватило ситуативности.</w:t>
      </w:r>
    </w:p>
    <w:p w:rsidR="00A440C4" w:rsidRPr="008376FD" w:rsidRDefault="00A440C4" w:rsidP="00A440C4">
      <w:pPr>
        <w:ind w:firstLine="454"/>
      </w:pPr>
      <w:r w:rsidRPr="008376FD">
        <w:t xml:space="preserve">Поэтому, </w:t>
      </w:r>
      <w:r w:rsidRPr="008376FD">
        <w:rPr>
          <w:i/>
        </w:rPr>
        <w:t>семейный</w:t>
      </w:r>
      <w:r w:rsidRPr="008376FD">
        <w:t xml:space="preserve"> – и хорошо, и не всегда. Тут, извините, всё свободно должно быть. А если мы этого впишем в Человека, свободы не будет. Тоже не хорошо. Сложили?</w:t>
      </w:r>
    </w:p>
    <w:p w:rsidR="00A440C4" w:rsidRPr="008376FD" w:rsidRDefault="00A440C4" w:rsidP="00A440C4">
      <w:pPr>
        <w:ind w:firstLine="454"/>
      </w:pPr>
      <w:r w:rsidRPr="008376FD">
        <w:lastRenderedPageBreak/>
        <w:t>А теперь уже проверяем на себе. Мы стяжаем 64 Синтез Синтеза, потом 64 Творящего выражения всех 64-х этих позиций в себе и перед Ипостасью смотрим: творится, не творится, все пункты. Потом к Отцу и, если Отцу всё понравилось, он утверждает в нас.</w:t>
      </w:r>
    </w:p>
    <w:p w:rsidR="00A440C4" w:rsidRPr="008376FD" w:rsidRDefault="00A440C4" w:rsidP="00A440C4">
      <w:pPr>
        <w:ind w:firstLine="454"/>
      </w:pPr>
      <w:r w:rsidRPr="008376FD">
        <w:t>Практика.</w:t>
      </w:r>
    </w:p>
    <w:p w:rsidR="00A440C4" w:rsidRPr="008376FD" w:rsidRDefault="00A440C4" w:rsidP="00A440C4">
      <w:pPr>
        <w:ind w:firstLine="454"/>
      </w:pPr>
      <w:r w:rsidRPr="008376FD">
        <w:t>(</w:t>
      </w:r>
      <w:r w:rsidRPr="008376FD">
        <w:rPr>
          <w:i/>
        </w:rPr>
        <w:t xml:space="preserve">Кто-то </w:t>
      </w:r>
      <w:r>
        <w:rPr>
          <w:i/>
        </w:rPr>
        <w:t>высморкался</w:t>
      </w:r>
      <w:r w:rsidRPr="008376FD">
        <w:rPr>
          <w:i/>
        </w:rPr>
        <w:t>)</w:t>
      </w:r>
      <w:r w:rsidRPr="008376FD">
        <w:t xml:space="preserve"> Да-а, ну, будем считать, что это культура другой страны. Там это любят делать, чем смачнее, тем лучше. Азиатское, азиатское, всё нормально. Так как Россия – </w:t>
      </w:r>
      <w:r w:rsidRPr="00821E51">
        <w:rPr>
          <w:i/>
        </w:rPr>
        <w:t>Азиопа</w:t>
      </w:r>
      <w:r w:rsidRPr="008376FD">
        <w:t>, всё нормально.</w:t>
      </w:r>
    </w:p>
    <w:p w:rsidR="00A440C4" w:rsidRPr="008376FD" w:rsidRDefault="00A440C4" w:rsidP="00A440C4">
      <w:pPr>
        <w:ind w:firstLine="454"/>
      </w:pPr>
      <w:r w:rsidRPr="008376FD">
        <w:t>Практика. Господа, я напоминаю, кто завис и не понимает, зачем мы это делали. Без этого списка Творящего Синтеза качественного нам не видать. А нам нужна первая степень Творящего Синтеза, и после перерыва мы её пойдём стяжать. Поэтому это наш с вами экзамен маленький на Творящий Синтез.</w:t>
      </w:r>
    </w:p>
    <w:p w:rsidR="00A440C4" w:rsidRPr="008376FD" w:rsidRDefault="00A440C4" w:rsidP="00A440C4">
      <w:pPr>
        <w:ind w:firstLine="454"/>
      </w:pPr>
      <w:r w:rsidRPr="008376FD">
        <w:t xml:space="preserve">Я, надеюсь, понятно, что </w:t>
      </w:r>
      <w:r w:rsidRPr="008376FD">
        <w:rPr>
          <w:b/>
        </w:rPr>
        <w:t>Творящий Синтез, когда мы его стяжаем, будет творить нас по этому списку,</w:t>
      </w:r>
      <w:r w:rsidRPr="008376FD">
        <w:t xml:space="preserve"> чтобы мы прожили всё, что мы тут натворили на себе. Ситуация понятна?</w:t>
      </w:r>
    </w:p>
    <w:p w:rsidR="00A440C4" w:rsidRPr="008376FD" w:rsidRDefault="00A440C4" w:rsidP="00A440C4">
      <w:pPr>
        <w:ind w:firstLine="454"/>
      </w:pPr>
      <w:r w:rsidRPr="008376FD">
        <w:t>Это условие вчера указал нам Отец. Избежать нельзя – Воля Отца называется. Поэтому кто подумал, что мы играемся, ты это прочувствуешь весь следующий месяц Творящим Синтезом, а то и больше, пока всё не сорганизуется. Вот такая интересная игра у Папы. Допустили к Творению, творите.</w:t>
      </w:r>
    </w:p>
    <w:p w:rsidR="00A440C4" w:rsidRPr="008376FD" w:rsidRDefault="00A440C4" w:rsidP="00A440C4">
      <w:pPr>
        <w:ind w:firstLine="454"/>
      </w:pPr>
      <w:r w:rsidRPr="008376FD">
        <w:t>Практика.</w:t>
      </w:r>
    </w:p>
    <w:p w:rsidR="00A440C4" w:rsidRPr="000B1DEB" w:rsidRDefault="00A440C4" w:rsidP="000B1DEB">
      <w:pPr>
        <w:pStyle w:val="12"/>
        <w:rPr>
          <w:lang w:val="ru-RU"/>
        </w:rPr>
      </w:pPr>
      <w:bookmarkStart w:id="53" w:name="_Toc134410513"/>
      <w:r w:rsidRPr="008376FD">
        <w:t xml:space="preserve">Практика 6. Стяжание 64-рицы Явления Человека </w:t>
      </w:r>
      <w:r w:rsidR="000B1DEB">
        <w:rPr>
          <w:lang w:val="ru-RU"/>
        </w:rPr>
        <w:t>ИВО</w:t>
      </w:r>
      <w:bookmarkEnd w:id="53"/>
    </w:p>
    <w:p w:rsidR="00A440C4" w:rsidRPr="008376FD" w:rsidRDefault="00A440C4" w:rsidP="00A440C4">
      <w:pPr>
        <w:ind w:firstLine="454"/>
        <w:rPr>
          <w:bCs/>
        </w:rPr>
      </w:pPr>
      <w:r w:rsidRPr="008376FD">
        <w:rPr>
          <w:bCs/>
        </w:rP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высоко-цельный Изначально Вышестоящий, развёртываясь пред Изначально Вышестоящими Аватарами Синтеза Кут Хуми Фаинь Владыкой 92-го Синтеза в форме.</w:t>
      </w:r>
    </w:p>
    <w:p w:rsidR="00A440C4" w:rsidRPr="008376FD" w:rsidRDefault="00A440C4" w:rsidP="00A440C4">
      <w:pPr>
        <w:ind w:firstLine="454"/>
        <w:rPr>
          <w:bCs/>
        </w:rPr>
      </w:pPr>
      <w:r w:rsidRPr="008376FD">
        <w:rPr>
          <w:bCs/>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64-рицы Человека Изначально Вышестоящего Отца и прося расширить нас на 64-ричность Явления Изначально Вышестоящего Отца собою. </w:t>
      </w:r>
      <w:r w:rsidR="00B04951">
        <w:rPr>
          <w:bCs/>
        </w:rPr>
        <w:t>И синтезируясь</w:t>
      </w:r>
      <w:r w:rsidRPr="008376FD">
        <w:rPr>
          <w:bCs/>
        </w:rPr>
        <w:t xml:space="preserve"> с Хум Аватаров Синтеза Кут Хуми Фаинь, стяжаем 64 Синтез Синтеза Изначально Вышестоящего Отца, прося преобразить каждого из нас и синтез нас на явление 64-рицы Человека каждым из нас.</w:t>
      </w:r>
    </w:p>
    <w:p w:rsidR="00A440C4" w:rsidRPr="008376FD" w:rsidRDefault="00A440C4" w:rsidP="00A440C4">
      <w:pPr>
        <w:ind w:firstLine="454"/>
        <w:rPr>
          <w:bCs/>
        </w:rPr>
      </w:pPr>
      <w:r w:rsidRPr="008376FD">
        <w:rPr>
          <w:bCs/>
        </w:rPr>
        <w:t>И, возжигаясь этим, мы синтезируемся с Изначально Вышестоящим Отцом-Ипостасью Изначально Вышестоящего Отца, переходим в зал 252-х высоко-цельно Изначально Вышестоящий. Развёртываемся пред Изначально Вышестоящим Отцом-Ипостасью Изначально Вышестоящего Отца.</w:t>
      </w:r>
    </w:p>
    <w:p w:rsidR="00A440C4" w:rsidRPr="008376FD" w:rsidRDefault="00B04951" w:rsidP="00A440C4">
      <w:pPr>
        <w:ind w:firstLine="454"/>
        <w:rPr>
          <w:bCs/>
        </w:rPr>
      </w:pPr>
      <w:r>
        <w:rPr>
          <w:bCs/>
        </w:rPr>
        <w:t>И синтезируясь</w:t>
      </w:r>
      <w:r w:rsidR="00A440C4" w:rsidRPr="008376FD">
        <w:rPr>
          <w:bCs/>
        </w:rPr>
        <w:t xml:space="preserve"> с Хум, стяжаем </w:t>
      </w:r>
      <w:r w:rsidR="00A440C4" w:rsidRPr="008376FD">
        <w:rPr>
          <w:b/>
          <w:bCs/>
        </w:rPr>
        <w:t>64 Творения Изначально Вышестоящего Отца</w:t>
      </w:r>
      <w:r w:rsidR="00A440C4" w:rsidRPr="008376FD">
        <w:rPr>
          <w:bCs/>
        </w:rPr>
        <w:t xml:space="preserve">, прося преобразить каждого из нас и синтез нас на 64-рицу Человека. И, проникаясь 64-мя Творениями, слушаем, что скажет нам Ипостась. </w:t>
      </w:r>
      <w:r w:rsidR="00A440C4" w:rsidRPr="008376FD">
        <w:rPr>
          <w:b/>
          <w:bCs/>
        </w:rPr>
        <w:t>Идёт проверка всей нашей 64-рицы на момент Творимости</w:t>
      </w:r>
      <w:r w:rsidR="00A440C4" w:rsidRPr="008376FD">
        <w:rPr>
          <w:bCs/>
        </w:rPr>
        <w:t>.</w:t>
      </w:r>
    </w:p>
    <w:p w:rsidR="00A440C4" w:rsidRPr="008376FD" w:rsidRDefault="00A440C4" w:rsidP="00A440C4">
      <w:pPr>
        <w:ind w:firstLine="454"/>
        <w:rPr>
          <w:bCs/>
        </w:rPr>
      </w:pPr>
      <w:r w:rsidRPr="008376FD">
        <w:rPr>
          <w:bCs/>
        </w:rPr>
        <w:t>Вердикт вынесен. Частично некоторые позиции изменены. Попробуйте прожить какие. Сразу скажу вопрос 33-ий – 40-й и вопрос 41-й – 48-й, в их взаимоорганизации. Это то, что мы последнее делали с вами. Мне сложно сказать, распознаете ли вы это.</w:t>
      </w:r>
    </w:p>
    <w:p w:rsidR="00A440C4" w:rsidRPr="008376FD" w:rsidRDefault="00A440C4" w:rsidP="00A440C4">
      <w:pPr>
        <w:ind w:firstLine="454"/>
        <w:rPr>
          <w:bCs/>
        </w:rPr>
      </w:pPr>
      <w:r w:rsidRPr="008376FD">
        <w:rPr>
          <w:bCs/>
        </w:rPr>
        <w:t>И мы, возжигаясь 64-мя Творениями Изначально Вышестоящего Отца, преображаемся ими, развёртывая 64-рицу Человека собою.</w:t>
      </w:r>
    </w:p>
    <w:p w:rsidR="00A440C4" w:rsidRPr="008376FD" w:rsidRDefault="00A440C4" w:rsidP="00A440C4">
      <w:pPr>
        <w:ind w:firstLine="454"/>
        <w:rPr>
          <w:bCs/>
        </w:rPr>
      </w:pPr>
      <w:r w:rsidRPr="008376FD">
        <w:rPr>
          <w:bCs/>
        </w:rPr>
        <w:t>И в этом Огне мы синтезируемся с Изначально Вышестоящим Отцом, переходим в зал Изначально Вышестоящего Отца 257-ми высоко-цельно Изначально Вышестоящий. Развёртываемся перед Изначально Вышестоящим Отцом Владыкой 92-го Синтеза в форме в синтезе всех инструментов.</w:t>
      </w:r>
    </w:p>
    <w:p w:rsidR="00A440C4" w:rsidRPr="008376FD" w:rsidRDefault="00B04951" w:rsidP="00A440C4">
      <w:pPr>
        <w:ind w:firstLine="454"/>
        <w:rPr>
          <w:bCs/>
        </w:rPr>
      </w:pPr>
      <w:r>
        <w:rPr>
          <w:bCs/>
        </w:rPr>
        <w:t>И синтезируясь</w:t>
      </w:r>
      <w:r w:rsidR="00A440C4" w:rsidRPr="008376FD">
        <w:rPr>
          <w:bCs/>
        </w:rPr>
        <w:t xml:space="preserve"> с Хум Изначально Вышестоящего Отца, стяжаем 64 Синтеза Изначально Вышестоящего Отца, прося преобразить каждого из нас и синтез нас. И с учётом корректировки Ипостас</w:t>
      </w:r>
      <w:r>
        <w:rPr>
          <w:bCs/>
        </w:rPr>
        <w:t>И синтезируясь</w:t>
      </w:r>
      <w:r w:rsidR="00A440C4" w:rsidRPr="008376FD">
        <w:rPr>
          <w:bCs/>
        </w:rPr>
        <w:t xml:space="preserve"> с Изначально Вышестоящим Отцом, стяжаем 64 явления Человека каждым из нас и синтезом нас.</w:t>
      </w:r>
    </w:p>
    <w:p w:rsidR="00A440C4" w:rsidRPr="008376FD" w:rsidRDefault="00B04951" w:rsidP="00A440C4">
      <w:pPr>
        <w:ind w:firstLine="454"/>
        <w:rPr>
          <w:bCs/>
        </w:rPr>
      </w:pPr>
      <w:r>
        <w:rPr>
          <w:bCs/>
        </w:rPr>
        <w:t>И синтезируясь</w:t>
      </w:r>
      <w:r w:rsidR="00A440C4" w:rsidRPr="008376FD">
        <w:rPr>
          <w:bCs/>
        </w:rPr>
        <w:t xml:space="preserve"> с Изначально Вышестоящим Отцом, </w:t>
      </w:r>
      <w:r w:rsidR="00A440C4" w:rsidRPr="008376FD">
        <w:rPr>
          <w:b/>
          <w:bCs/>
        </w:rPr>
        <w:t>стяжаем 64-рицу Человека Изначально Вышестоящего Отца.</w:t>
      </w:r>
      <w:r w:rsidR="00A440C4" w:rsidRPr="008376FD">
        <w:rPr>
          <w:bCs/>
        </w:rPr>
        <w:t xml:space="preserve"> И, возжигаясь 64-мя Синтезами Изначально Вышестоящего Отца, преображаемся ею, </w:t>
      </w:r>
      <w:r w:rsidR="00A440C4" w:rsidRPr="008376FD">
        <w:rPr>
          <w:b/>
          <w:bCs/>
        </w:rPr>
        <w:t>развёртывая Человека Изначально Вышестоящего Отца физически собою новой 64-рицей реализации каждым из нас.</w:t>
      </w:r>
    </w:p>
    <w:p w:rsidR="00A440C4" w:rsidRPr="008376FD" w:rsidRDefault="00A440C4" w:rsidP="00A440C4">
      <w:pPr>
        <w:ind w:firstLine="454"/>
        <w:rPr>
          <w:bCs/>
        </w:rPr>
      </w:pPr>
      <w:r w:rsidRPr="008376FD">
        <w:rPr>
          <w:bCs/>
        </w:rPr>
        <w:lastRenderedPageBreak/>
        <w:t>И мы благодарим Изначально Вышестоящего Отца, благодарим Изначально Вышестоящую Ипостась Изначально Вышестоящего Отца, благодарим Изначально Вышестоящих Аватаров Синтеза Кут Хуми Фаинь. Возвращаемся в физическую реализацию каждым из нас, развёртываясь базовой 64-рицей Человека. И эманируем всё стяжённое, возожжённое в ИВДИВО, в ИВДИВО Санкт-Петербург, ИВДИВО Ладога, ИВДИВО Служения каждого из нас и ИВДИВО каждого из нас.</w:t>
      </w:r>
    </w:p>
    <w:p w:rsidR="00A440C4" w:rsidRPr="008376FD" w:rsidRDefault="00A440C4" w:rsidP="00A440C4">
      <w:pPr>
        <w:ind w:firstLine="454"/>
        <w:rPr>
          <w:bCs/>
        </w:rPr>
      </w:pPr>
      <w:r w:rsidRPr="008376FD">
        <w:rPr>
          <w:bCs/>
        </w:rPr>
        <w:t>И выходим из Практики. Аминь.</w:t>
      </w:r>
    </w:p>
    <w:p w:rsidR="00A440C4" w:rsidRPr="008376FD" w:rsidRDefault="00A440C4" w:rsidP="000B1DEB">
      <w:pPr>
        <w:pStyle w:val="12"/>
      </w:pPr>
      <w:bookmarkStart w:id="54" w:name="_Toc134410514"/>
      <w:r w:rsidRPr="008376FD">
        <w:t>Изменения в Шестидесятичетырёхрице Человека</w:t>
      </w:r>
      <w:bookmarkEnd w:id="54"/>
    </w:p>
    <w:p w:rsidR="00A440C4" w:rsidRPr="008376FD" w:rsidRDefault="00A440C4" w:rsidP="00A440C4">
      <w:pPr>
        <w:ind w:firstLine="454"/>
      </w:pPr>
      <w:r w:rsidRPr="008376FD">
        <w:t>Изменения, потом перерыв.</w:t>
      </w:r>
    </w:p>
    <w:p w:rsidR="00A440C4" w:rsidRPr="008376FD" w:rsidRDefault="00A440C4" w:rsidP="00A440C4">
      <w:pPr>
        <w:ind w:firstLine="454"/>
      </w:pPr>
      <w:r w:rsidRPr="008376FD">
        <w:t xml:space="preserve">Изменения: нам поставили в вид, что </w:t>
      </w:r>
      <w:r w:rsidRPr="008376FD">
        <w:rPr>
          <w:b/>
          <w:i/>
        </w:rPr>
        <w:t xml:space="preserve">Воспитанный, Образованный, Культурный </w:t>
      </w:r>
      <w:r w:rsidRPr="008376FD">
        <w:rPr>
          <w:b/>
        </w:rPr>
        <w:t>и</w:t>
      </w:r>
      <w:r w:rsidRPr="008376FD">
        <w:rPr>
          <w:b/>
          <w:i/>
        </w:rPr>
        <w:t xml:space="preserve"> Компетентный</w:t>
      </w:r>
      <w:r w:rsidRPr="008376FD">
        <w:t xml:space="preserve"> должен быть до </w:t>
      </w:r>
      <w:r w:rsidRPr="008376FD">
        <w:rPr>
          <w:i/>
        </w:rPr>
        <w:t>Частного</w:t>
      </w:r>
      <w:r w:rsidRPr="008376FD">
        <w:t xml:space="preserve"> и </w:t>
      </w:r>
      <w:r w:rsidRPr="008376FD">
        <w:rPr>
          <w:i/>
        </w:rPr>
        <w:t>Посвящённого</w:t>
      </w:r>
      <w:r w:rsidRPr="008376FD">
        <w:t xml:space="preserve">. И соответственно, </w:t>
      </w:r>
      <w:r w:rsidRPr="008376FD">
        <w:rPr>
          <w:b/>
        </w:rPr>
        <w:t>это и есть координация Миров</w:t>
      </w:r>
      <w:r w:rsidRPr="008376FD">
        <w:t xml:space="preserve">. Поэтому допустим, </w:t>
      </w:r>
      <w:r w:rsidRPr="008376FD">
        <w:rPr>
          <w:i/>
        </w:rPr>
        <w:t>Утончённый</w:t>
      </w:r>
      <w:r w:rsidRPr="008376FD">
        <w:t xml:space="preserve"> и </w:t>
      </w:r>
      <w:r w:rsidRPr="008376FD">
        <w:rPr>
          <w:i/>
        </w:rPr>
        <w:t>Культурный</w:t>
      </w:r>
      <w:r w:rsidRPr="008376FD">
        <w:t xml:space="preserve"> – это не просто близкие, а почти одинаковые понятия, с точки зрения Ипостасности.</w:t>
      </w:r>
    </w:p>
    <w:p w:rsidR="00A440C4" w:rsidRPr="008376FD" w:rsidRDefault="00A440C4" w:rsidP="00A440C4">
      <w:pPr>
        <w:ind w:firstLine="454"/>
      </w:pPr>
      <w:r w:rsidRPr="008376FD">
        <w:t xml:space="preserve">И поэтому 33 – </w:t>
      </w:r>
      <w:r w:rsidRPr="008376FD">
        <w:rPr>
          <w:i/>
        </w:rPr>
        <w:t>Реализующийся</w:t>
      </w:r>
      <w:r w:rsidRPr="008376FD">
        <w:t xml:space="preserve">, 34 – </w:t>
      </w:r>
      <w:r w:rsidRPr="008376FD">
        <w:rPr>
          <w:i/>
        </w:rPr>
        <w:t>Воспитанный</w:t>
      </w:r>
      <w:r w:rsidRPr="008376FD">
        <w:t xml:space="preserve">, Физический мир, 35 – </w:t>
      </w:r>
      <w:r w:rsidRPr="008376FD">
        <w:rPr>
          <w:i/>
        </w:rPr>
        <w:t>Культурный</w:t>
      </w:r>
      <w:r w:rsidRPr="008376FD">
        <w:t xml:space="preserve">, Тонкий мир, 36 – </w:t>
      </w:r>
      <w:r w:rsidRPr="008376FD">
        <w:rPr>
          <w:i/>
        </w:rPr>
        <w:t>Образованный</w:t>
      </w:r>
      <w:r w:rsidRPr="008376FD">
        <w:t xml:space="preserve">, Метагалактический мир и 37 – </w:t>
      </w:r>
      <w:r w:rsidRPr="008376FD">
        <w:rPr>
          <w:i/>
        </w:rPr>
        <w:t>Компетентный</w:t>
      </w:r>
      <w:r w:rsidRPr="008376FD">
        <w:t xml:space="preserve">, потом </w:t>
      </w:r>
      <w:r w:rsidRPr="008376FD">
        <w:rPr>
          <w:i/>
        </w:rPr>
        <w:t>Частный</w:t>
      </w:r>
      <w:r w:rsidRPr="008376FD">
        <w:t xml:space="preserve">, </w:t>
      </w:r>
      <w:r w:rsidRPr="008376FD">
        <w:rPr>
          <w:i/>
        </w:rPr>
        <w:t>Простроенный, Системный, Счастливый</w:t>
      </w:r>
      <w:r w:rsidRPr="008376FD">
        <w:t xml:space="preserve"> и так далее. 49 – </w:t>
      </w:r>
      <w:r w:rsidRPr="008376FD">
        <w:rPr>
          <w:i/>
        </w:rPr>
        <w:t>Индивид</w:t>
      </w:r>
      <w:r w:rsidRPr="008376FD">
        <w:t xml:space="preserve">, 50 – </w:t>
      </w:r>
      <w:r w:rsidRPr="008376FD">
        <w:rPr>
          <w:i/>
        </w:rPr>
        <w:t>Личность</w:t>
      </w:r>
      <w:r w:rsidRPr="008376FD">
        <w:t xml:space="preserve">, 51 – </w:t>
      </w:r>
      <w:r w:rsidRPr="008376FD">
        <w:rPr>
          <w:i/>
        </w:rPr>
        <w:t>Индивидуальность</w:t>
      </w:r>
      <w:r w:rsidRPr="008376FD">
        <w:t xml:space="preserve">, 52 – </w:t>
      </w:r>
      <w:r w:rsidRPr="008376FD">
        <w:rPr>
          <w:i/>
        </w:rPr>
        <w:t>Огненность.</w:t>
      </w:r>
      <w:r w:rsidRPr="008376FD">
        <w:t xml:space="preserve"> И Ипостась сказала, что мы возвращаемся к этой формулировке, у нас когда-то такая четверица была.</w:t>
      </w:r>
    </w:p>
    <w:p w:rsidR="00A440C4" w:rsidRPr="008376FD" w:rsidRDefault="00A440C4" w:rsidP="00A440C4">
      <w:pPr>
        <w:ind w:firstLine="454"/>
      </w:pPr>
      <w:r w:rsidRPr="008376FD">
        <w:t xml:space="preserve">Так как </w:t>
      </w:r>
      <w:r w:rsidRPr="008376FD">
        <w:rPr>
          <w:i/>
        </w:rPr>
        <w:t>Синтезный</w:t>
      </w:r>
      <w:r w:rsidRPr="008376FD">
        <w:t xml:space="preserve"> есть, о</w:t>
      </w:r>
      <w:r w:rsidRPr="008376FD">
        <w:rPr>
          <w:i/>
        </w:rPr>
        <w:t>гненность</w:t>
      </w:r>
      <w:r w:rsidRPr="008376FD">
        <w:t xml:space="preserve">, ну, или </w:t>
      </w:r>
      <w:r w:rsidRPr="008376FD">
        <w:rPr>
          <w:i/>
        </w:rPr>
        <w:t>Огненный</w:t>
      </w:r>
      <w:r w:rsidRPr="008376FD">
        <w:t xml:space="preserve">, там окончания. Потом идёт, вот тут дальше интересно будет: </w:t>
      </w:r>
      <w:r w:rsidRPr="008376FD">
        <w:rPr>
          <w:i/>
        </w:rPr>
        <w:t>Креативный,</w:t>
      </w:r>
      <w:r w:rsidRPr="008376FD">
        <w:t xml:space="preserve"> всё-таки нам туда её поставили, Технологическая Креативность, а потом </w:t>
      </w:r>
      <w:r w:rsidRPr="008376FD">
        <w:rPr>
          <w:i/>
        </w:rPr>
        <w:t>Космический</w:t>
      </w:r>
      <w:r w:rsidRPr="008376FD">
        <w:t xml:space="preserve">. То есть нам сказали, что смысл Космической культуры не в культуре, а в воспитании космичности. </w:t>
      </w:r>
      <w:r w:rsidRPr="008376FD">
        <w:rPr>
          <w:i/>
        </w:rPr>
        <w:t>Космический</w:t>
      </w:r>
      <w:r w:rsidRPr="008376FD">
        <w:t>, да-да, правильно, правильно (</w:t>
      </w:r>
      <w:r w:rsidRPr="008376FD">
        <w:rPr>
          <w:i/>
        </w:rPr>
        <w:t>обращение к сидящему в зале</w:t>
      </w:r>
      <w:r w:rsidRPr="008376FD">
        <w:t xml:space="preserve">). Говорить надо было, говорить только надо было, а так молодец, поймал, </w:t>
      </w:r>
      <w:r w:rsidRPr="008376FD">
        <w:rPr>
          <w:i/>
        </w:rPr>
        <w:t>Космический.</w:t>
      </w:r>
      <w:r w:rsidRPr="008376FD">
        <w:t xml:space="preserve"> Я поймал мысль, ну, а ты поймала правильный ответ.</w:t>
      </w:r>
    </w:p>
    <w:p w:rsidR="00A440C4" w:rsidRPr="008376FD" w:rsidRDefault="00A440C4" w:rsidP="00A440C4">
      <w:pPr>
        <w:ind w:firstLine="454"/>
      </w:pPr>
      <w:r w:rsidRPr="008376FD">
        <w:rPr>
          <w:i/>
        </w:rPr>
        <w:t>Космический</w:t>
      </w:r>
      <w:r w:rsidRPr="008376FD">
        <w:t xml:space="preserve">, потом </w:t>
      </w:r>
      <w:r w:rsidRPr="008376FD">
        <w:rPr>
          <w:i/>
        </w:rPr>
        <w:t>Цивилизованный</w:t>
      </w:r>
      <w:r w:rsidRPr="008376FD">
        <w:t xml:space="preserve">, потом </w:t>
      </w:r>
      <w:r w:rsidRPr="008376FD">
        <w:rPr>
          <w:i/>
        </w:rPr>
        <w:t>Прасинтезный</w:t>
      </w:r>
      <w:r w:rsidRPr="008376FD">
        <w:t xml:space="preserve">. Иерархия будет заниматься Прасинтезностью в новой эпохе. Цивилизованность – Нация. Нация будет заниматься Цивилизованностью, хотя она у нас 9-я, но там у нас уже чисто </w:t>
      </w:r>
      <w:r w:rsidRPr="008376FD">
        <w:rPr>
          <w:i/>
        </w:rPr>
        <w:t>Человек</w:t>
      </w:r>
      <w:r w:rsidRPr="008376FD">
        <w:t xml:space="preserve">, Цивилизованность Человеком будет. И Цивилизованность – семь, Прасинтезность – восемь. Четыре – Огненность, Прасинтезность – восемь, вот они будут меж собой коррелироваться. Цивилизованность – семь, три – </w:t>
      </w:r>
      <w:r w:rsidRPr="008376FD">
        <w:rPr>
          <w:i/>
        </w:rPr>
        <w:t>Индивидуальность</w:t>
      </w:r>
      <w:r w:rsidRPr="008376FD">
        <w:t xml:space="preserve">, будут коррелироваться, Космичность и </w:t>
      </w:r>
      <w:r w:rsidRPr="008376FD">
        <w:rPr>
          <w:i/>
        </w:rPr>
        <w:t>Личность</w:t>
      </w:r>
      <w:r w:rsidRPr="008376FD">
        <w:t xml:space="preserve">, Креативность и </w:t>
      </w:r>
      <w:r w:rsidRPr="008376FD">
        <w:rPr>
          <w:i/>
        </w:rPr>
        <w:t>Индивид</w:t>
      </w:r>
      <w:r w:rsidRPr="008376FD">
        <w:t>. Вот эта восьмёрка очень хорошо звучит.</w:t>
      </w:r>
    </w:p>
    <w:p w:rsidR="00A440C4" w:rsidRPr="008376FD" w:rsidRDefault="00A440C4" w:rsidP="00A440C4">
      <w:pPr>
        <w:ind w:firstLine="454"/>
      </w:pPr>
      <w:r w:rsidRPr="008376FD">
        <w:t>Вот это нам отстроил Ипостась, Отец только поставил Прасинтезность на 48, Цивилизованность на 47. Мы у Ипостаси наоборот это видели. Ну, в принципе, вот это скоррелировалось. Эта 64-рица вот сейчас печатается. Мы так небольшую статью на это выпустим, и это войдёт в Распоряжение о Человеке. Не знаю, какое, я ещё посмотрю, в какое из них.</w:t>
      </w:r>
    </w:p>
    <w:p w:rsidR="00A440C4" w:rsidRPr="008376FD" w:rsidRDefault="00A440C4" w:rsidP="00A440C4">
      <w:pPr>
        <w:ind w:firstLine="454"/>
      </w:pPr>
      <w:r w:rsidRPr="008376FD">
        <w:t>И на Синтезах, кстати, Владыки Синтеза вместо 96-рицы Научного Синтеза Человека мы теперь будем публиковать вот эту 64-рицу Человека, это сейчас войдёт в восьмое Распоряжение</w:t>
      </w:r>
      <w:r w:rsidRPr="008376FD">
        <w:rPr>
          <w:rStyle w:val="af4"/>
        </w:rPr>
        <w:footnoteReference w:id="1"/>
      </w:r>
      <w:r w:rsidRPr="008376FD">
        <w:t>. Отец мне указание уже дал. Так на всякий случай. То есть, 96-рица Научного Синтеза отодвигается, как устаревшая, а вот эта 64-рица пойдёт вместо неё.</w:t>
      </w:r>
    </w:p>
    <w:p w:rsidR="00A440C4" w:rsidRPr="008376FD" w:rsidRDefault="00A440C4" w:rsidP="00A440C4">
      <w:pPr>
        <w:ind w:firstLine="454"/>
      </w:pPr>
      <w:r w:rsidRPr="008376FD">
        <w:t>И вот, скорее всего, в это Распоряжение и встанет 64-рица. Ничего, вопрос не к Научному Синтезу, а вопрос в том, что нам надо застолбить в каждом Человеке. Здесь не вопрос в научности, а вопрос в синтезном применении. Это к сегодняшней практике, что мы уже стяжать это будем. Вот такая реализация.</w:t>
      </w:r>
    </w:p>
    <w:p w:rsidR="00A440C4" w:rsidRPr="008376FD" w:rsidRDefault="00A440C4" w:rsidP="00A440C4">
      <w:pPr>
        <w:ind w:firstLine="454"/>
      </w:pPr>
      <w:r w:rsidRPr="008376FD">
        <w:lastRenderedPageBreak/>
        <w:t xml:space="preserve">Мы очень хорошо поработали, мы не увидели только два. И то, увидели, нам не сказали. В смысле, </w:t>
      </w:r>
      <w:r w:rsidRPr="008376FD">
        <w:rPr>
          <w:i/>
        </w:rPr>
        <w:t>Космичности</w:t>
      </w:r>
      <w:r w:rsidRPr="008376FD">
        <w:t xml:space="preserve"> и, в принципе, всё. И так вот просто отстроить надо было по-другому. И </w:t>
      </w:r>
      <w:r w:rsidRPr="008376FD">
        <w:rPr>
          <w:i/>
        </w:rPr>
        <w:t>утончённость</w:t>
      </w:r>
      <w:r w:rsidRPr="008376FD">
        <w:t xml:space="preserve"> с </w:t>
      </w:r>
      <w:r w:rsidRPr="008376FD">
        <w:rPr>
          <w:i/>
        </w:rPr>
        <w:t>Культурностью</w:t>
      </w:r>
      <w:r w:rsidRPr="008376FD">
        <w:t xml:space="preserve"> не связали, что </w:t>
      </w:r>
      <w:r w:rsidRPr="008376FD">
        <w:rPr>
          <w:i/>
        </w:rPr>
        <w:t>утончённость</w:t>
      </w:r>
      <w:r w:rsidRPr="008376FD">
        <w:t xml:space="preserve"> – это всё-таки часть </w:t>
      </w:r>
      <w:r w:rsidRPr="008376FD">
        <w:rPr>
          <w:i/>
        </w:rPr>
        <w:t>Культурности</w:t>
      </w:r>
      <w:r w:rsidRPr="008376FD">
        <w:t xml:space="preserve"> и различать, как и </w:t>
      </w:r>
      <w:r w:rsidRPr="008376FD">
        <w:rPr>
          <w:i/>
        </w:rPr>
        <w:t>тактичность</w:t>
      </w:r>
      <w:r w:rsidRPr="008376FD">
        <w:t>. И различать это не надо.</w:t>
      </w:r>
    </w:p>
    <w:p w:rsidR="00A440C4" w:rsidRPr="008376FD" w:rsidRDefault="00A440C4" w:rsidP="00A440C4">
      <w:pPr>
        <w:ind w:firstLine="454"/>
      </w:pPr>
      <w:r w:rsidRPr="008376FD">
        <w:t xml:space="preserve">Ну, и заметьте, </w:t>
      </w:r>
      <w:r w:rsidRPr="008376FD">
        <w:rPr>
          <w:i/>
        </w:rPr>
        <w:t>Образование</w:t>
      </w:r>
      <w:r w:rsidRPr="008376FD">
        <w:t xml:space="preserve"> и </w:t>
      </w:r>
      <w:r w:rsidRPr="008376FD">
        <w:rPr>
          <w:i/>
        </w:rPr>
        <w:t>Культура</w:t>
      </w:r>
      <w:r w:rsidRPr="008376FD">
        <w:t xml:space="preserve"> всё-так поменяли местами, вначале </w:t>
      </w:r>
      <w:r w:rsidRPr="008376FD">
        <w:rPr>
          <w:i/>
        </w:rPr>
        <w:t>Культурный</w:t>
      </w:r>
      <w:r w:rsidRPr="008376FD">
        <w:t xml:space="preserve">, потом </w:t>
      </w:r>
      <w:r w:rsidRPr="008376FD">
        <w:rPr>
          <w:i/>
        </w:rPr>
        <w:t>Образованный</w:t>
      </w:r>
      <w:r w:rsidRPr="008376FD">
        <w:t xml:space="preserve">. Потом </w:t>
      </w:r>
      <w:r w:rsidRPr="008376FD">
        <w:rPr>
          <w:i/>
        </w:rPr>
        <w:t>Компетентный</w:t>
      </w:r>
      <w:r w:rsidRPr="008376FD">
        <w:t>. Так, что вот здесь хорошо всё сложилось.</w:t>
      </w:r>
    </w:p>
    <w:p w:rsidR="00A440C4" w:rsidRPr="008376FD" w:rsidRDefault="00A440C4" w:rsidP="00A440C4">
      <w:pPr>
        <w:ind w:firstLine="454"/>
      </w:pPr>
      <w:r w:rsidRPr="008376FD">
        <w:rPr>
          <w:b/>
        </w:rPr>
        <w:t xml:space="preserve">И по Мирам: Физический мир – это </w:t>
      </w:r>
      <w:r w:rsidRPr="008376FD">
        <w:rPr>
          <w:b/>
          <w:i/>
        </w:rPr>
        <w:t>воспитанность</w:t>
      </w:r>
      <w:r w:rsidRPr="008376FD">
        <w:rPr>
          <w:b/>
        </w:rPr>
        <w:t xml:space="preserve">, Тонкий мир – это </w:t>
      </w:r>
      <w:r w:rsidRPr="008376FD">
        <w:rPr>
          <w:b/>
          <w:i/>
        </w:rPr>
        <w:t>культурность</w:t>
      </w:r>
      <w:r w:rsidRPr="008376FD">
        <w:rPr>
          <w:b/>
        </w:rPr>
        <w:t xml:space="preserve">. Метагалактический мир – это </w:t>
      </w:r>
      <w:r w:rsidRPr="008376FD">
        <w:rPr>
          <w:b/>
          <w:i/>
        </w:rPr>
        <w:t>образованность</w:t>
      </w:r>
      <w:r w:rsidRPr="008376FD">
        <w:rPr>
          <w:b/>
        </w:rPr>
        <w:t xml:space="preserve"> и Синтезный мир – это </w:t>
      </w:r>
      <w:r w:rsidRPr="008376FD">
        <w:rPr>
          <w:b/>
          <w:i/>
        </w:rPr>
        <w:t>компетентность</w:t>
      </w:r>
      <w:r w:rsidRPr="008376FD">
        <w:t>, на всякий случай. Мировые тела Отцом будут очень жёстко отстроены, чтобы они этим занимались, это вот прямо Отец сказал: «Это будет жёсткая отстройка мировых тел на это действие».</w:t>
      </w:r>
    </w:p>
    <w:p w:rsidR="00A440C4" w:rsidRPr="008376FD" w:rsidRDefault="00A440C4" w:rsidP="00A440C4">
      <w:pPr>
        <w:ind w:firstLine="454"/>
      </w:pPr>
      <w:r w:rsidRPr="008376FD">
        <w:t xml:space="preserve">Поэтому, когда мы говорим: «часть – Мировые Тела», </w:t>
      </w:r>
      <w:r w:rsidRPr="008376FD">
        <w:rPr>
          <w:bCs/>
        </w:rPr>
        <w:t xml:space="preserve">– </w:t>
      </w:r>
      <w:r w:rsidRPr="008376FD">
        <w:t xml:space="preserve">вопрос не в том, что в Телах Мировых будут расти Части, а вопрос в том, что они нам должны обеспечить, или мы ими вот это действие. То есть, </w:t>
      </w:r>
      <w:r w:rsidRPr="008376FD">
        <w:rPr>
          <w:i/>
        </w:rPr>
        <w:t>Культурный</w:t>
      </w:r>
      <w:r w:rsidRPr="008376FD">
        <w:t xml:space="preserve"> </w:t>
      </w:r>
      <w:r w:rsidRPr="008376FD">
        <w:rPr>
          <w:bCs/>
        </w:rPr>
        <w:t xml:space="preserve">– </w:t>
      </w:r>
      <w:r w:rsidRPr="008376FD">
        <w:t xml:space="preserve">Тонкий мир, Тонкое мировое тело, оно будет развиваться культурностью. Если ты </w:t>
      </w:r>
      <w:r w:rsidRPr="008376FD">
        <w:rPr>
          <w:i/>
        </w:rPr>
        <w:t>некультурный</w:t>
      </w:r>
      <w:r w:rsidRPr="008376FD">
        <w:t xml:space="preserve"> – твоё Тонкое мировое тело будет влачить жалкое существование. Вот так жёстко Отец сказал. </w:t>
      </w:r>
      <w:r w:rsidRPr="008376FD">
        <w:rPr>
          <w:i/>
        </w:rPr>
        <w:t>Необразованный</w:t>
      </w:r>
      <w:r w:rsidRPr="008376FD">
        <w:t xml:space="preserve"> – Метагалактическое тело будет такое же. </w:t>
      </w:r>
      <w:r w:rsidRPr="008376FD">
        <w:rPr>
          <w:i/>
        </w:rPr>
        <w:t>Некомпетентный</w:t>
      </w:r>
      <w:r w:rsidRPr="008376FD">
        <w:t xml:space="preserve"> – Синтезное мировое тело будет такое же. А в Синтезном мировом теле вся Иерархия, если вы помните, да, то есть там Метагалактическое Управление. То есть там будут требовать от нас </w:t>
      </w:r>
      <w:r w:rsidRPr="008376FD">
        <w:rPr>
          <w:spacing w:val="20"/>
        </w:rPr>
        <w:t>компетентность</w:t>
      </w:r>
      <w:r w:rsidRPr="008376FD">
        <w:t>. Поэтому здесь связка очень хорошая.</w:t>
      </w:r>
    </w:p>
    <w:p w:rsidR="00A440C4" w:rsidRPr="008376FD" w:rsidRDefault="000B1DEB" w:rsidP="00A440C4">
      <w:pPr>
        <w:ind w:firstLine="454"/>
      </w:pPr>
      <w:r>
        <w:t>А на 33-</w:t>
      </w:r>
      <w:r w:rsidR="00A440C4" w:rsidRPr="008376FD">
        <w:t xml:space="preserve">м – </w:t>
      </w:r>
      <w:r w:rsidR="00A440C4" w:rsidRPr="008376FD">
        <w:rPr>
          <w:i/>
        </w:rPr>
        <w:t>Реализующийся</w:t>
      </w:r>
      <w:r w:rsidR="00A440C4" w:rsidRPr="008376FD">
        <w:t>, Поядающий Огонь. Ипостась сказал: «Здесь очень хорошее слово».</w:t>
      </w:r>
      <w:r w:rsidR="00A440C4" w:rsidRPr="008376FD">
        <w:rPr>
          <w:i/>
        </w:rPr>
        <w:t xml:space="preserve"> </w:t>
      </w:r>
      <w:r w:rsidR="00A440C4" w:rsidRPr="008376FD">
        <w:t xml:space="preserve">Прямо, там очень хорошее. То есть там, что-то, аж, очень щёлкнуло у Ипостасности в </w:t>
      </w:r>
      <w:r w:rsidR="00A440C4" w:rsidRPr="008376FD">
        <w:rPr>
          <w:i/>
        </w:rPr>
        <w:t>Реализующемся</w:t>
      </w:r>
      <w:r w:rsidR="00A440C4" w:rsidRPr="008376FD">
        <w:t xml:space="preserve"> 33-им выражением. «Щёлкнуло» – это систематика всех взаимосвязей управления в ИВДИВО, как-то по-другому отстроилось и перестроилось, так скажем.</w:t>
      </w:r>
    </w:p>
    <w:p w:rsidR="00A440C4" w:rsidRPr="008376FD" w:rsidRDefault="00A440C4" w:rsidP="00A440C4">
      <w:pPr>
        <w:ind w:firstLine="454"/>
      </w:pPr>
      <w:r w:rsidRPr="008376FD">
        <w:t xml:space="preserve">И даже </w:t>
      </w:r>
      <w:r w:rsidRPr="008376FD">
        <w:rPr>
          <w:i/>
        </w:rPr>
        <w:t>Простроенный</w:t>
      </w:r>
      <w:r w:rsidRPr="008376FD">
        <w:t xml:space="preserve">, я спрашивал: «Не слишком технически?» Он сказал: «Правильно, потому что у многих просто это отсутствует». Я ещё спрашивал: «Может, </w:t>
      </w:r>
      <w:r w:rsidRPr="008376FD">
        <w:rPr>
          <w:i/>
        </w:rPr>
        <w:t>Цельный</w:t>
      </w:r>
      <w:r w:rsidRPr="008376FD">
        <w:t xml:space="preserve"> ввести?» Он сказал: «Это и так есть</w:t>
      </w:r>
      <w:r w:rsidRPr="008376FD">
        <w:rPr>
          <w:i/>
        </w:rPr>
        <w:t xml:space="preserve"> Ивдивный</w:t>
      </w:r>
      <w:r>
        <w:rPr>
          <w:i/>
        </w:rPr>
        <w:t xml:space="preserve"> – </w:t>
      </w:r>
      <w:r w:rsidRPr="008376FD">
        <w:rPr>
          <w:i/>
        </w:rPr>
        <w:t>Цельный</w:t>
      </w:r>
      <w:r w:rsidRPr="008376FD">
        <w:t>»</w:t>
      </w:r>
      <w:r w:rsidRPr="008376FD">
        <w:rPr>
          <w:i/>
        </w:rPr>
        <w:t xml:space="preserve">. </w:t>
      </w:r>
      <w:r w:rsidRPr="008376FD">
        <w:t xml:space="preserve">Всё. </w:t>
      </w:r>
      <w:r w:rsidRPr="008376FD">
        <w:rPr>
          <w:i/>
        </w:rPr>
        <w:t>Цельный</w:t>
      </w:r>
      <w:r w:rsidRPr="008376FD">
        <w:t xml:space="preserve"> – это </w:t>
      </w:r>
      <w:r w:rsidRPr="008376FD">
        <w:rPr>
          <w:i/>
        </w:rPr>
        <w:t>Ивдивный</w:t>
      </w:r>
      <w:r w:rsidRPr="008376FD">
        <w:t>. У нас есть Ивдивность как 24-й Огонь. Он говорит: «Это туда, и там это есть, не переживайте, просто это другое слово, но об одном и том же». Вот примерно такие ответы Ипостаси.</w:t>
      </w:r>
    </w:p>
    <w:p w:rsidR="00A440C4" w:rsidRPr="008376FD" w:rsidRDefault="00A440C4" w:rsidP="00A440C4">
      <w:pPr>
        <w:ind w:firstLine="454"/>
      </w:pPr>
      <w:r w:rsidRPr="008376FD">
        <w:t>Всё. Сейчас, фактически, 12. 25 минут перерыв.</w:t>
      </w:r>
    </w:p>
    <w:p w:rsidR="00A440C4" w:rsidRPr="008376FD" w:rsidRDefault="00A440C4" w:rsidP="00A440C4">
      <w:pPr>
        <w:ind w:firstLine="454"/>
      </w:pPr>
      <w:r w:rsidRPr="008376FD">
        <w:br w:type="page"/>
      </w:r>
    </w:p>
    <w:p w:rsidR="00A440C4" w:rsidRPr="008376FD" w:rsidRDefault="00A440C4" w:rsidP="000B1DEB">
      <w:pPr>
        <w:pStyle w:val="0"/>
      </w:pPr>
      <w:bookmarkStart w:id="55" w:name="_Toc134410515"/>
      <w:r w:rsidRPr="008376FD">
        <w:lastRenderedPageBreak/>
        <w:t>2 день 2 часть</w:t>
      </w:r>
      <w:bookmarkEnd w:id="55"/>
    </w:p>
    <w:p w:rsidR="00A440C4" w:rsidRPr="008376FD" w:rsidRDefault="00A440C4" w:rsidP="000B1DEB">
      <w:pPr>
        <w:pStyle w:val="12"/>
      </w:pPr>
      <w:bookmarkStart w:id="56" w:name="_Toc134410516"/>
      <w:r w:rsidRPr="008376FD">
        <w:t>Перспектива следующих 64-риц от Посвящённого до Отца</w:t>
      </w:r>
      <w:bookmarkEnd w:id="56"/>
    </w:p>
    <w:p w:rsidR="00A440C4" w:rsidRPr="008376FD" w:rsidRDefault="00A440C4" w:rsidP="00A440C4">
      <w:pPr>
        <w:ind w:firstLine="454"/>
      </w:pPr>
      <w:r w:rsidRPr="008376FD">
        <w:t>Всё, мы продолжаем.</w:t>
      </w:r>
    </w:p>
    <w:p w:rsidR="00A440C4" w:rsidRPr="008376FD" w:rsidRDefault="00A440C4" w:rsidP="00A440C4">
      <w:pPr>
        <w:ind w:firstLine="454"/>
      </w:pPr>
      <w:r w:rsidRPr="008376FD">
        <w:t xml:space="preserve">Я думаю, по Человеку 64-рица понятна, мы ещё опубликуем её, чтобы там все тонкости были. </w:t>
      </w:r>
      <w:r w:rsidRPr="008376FD">
        <w:rPr>
          <w:b/>
        </w:rPr>
        <w:t>А какие 64-рицы ещё нужны?</w:t>
      </w:r>
      <w:r w:rsidRPr="008376FD">
        <w:t xml:space="preserve"> Ну, допустим. (</w:t>
      </w:r>
      <w:r w:rsidRPr="008376FD">
        <w:rPr>
          <w:i/>
        </w:rPr>
        <w:t>в зале отвечают</w:t>
      </w:r>
      <w:r w:rsidRPr="008376FD">
        <w:t>) А?</w:t>
      </w:r>
    </w:p>
    <w:p w:rsidR="00A440C4" w:rsidRPr="008376FD" w:rsidRDefault="00A440C4" w:rsidP="00A440C4">
      <w:pPr>
        <w:ind w:firstLine="454"/>
        <w:rPr>
          <w:i/>
        </w:rPr>
      </w:pPr>
      <w:r w:rsidRPr="008376FD">
        <w:rPr>
          <w:i/>
        </w:rPr>
        <w:t>Из зала: – Служащего; Посвящённого.</w:t>
      </w:r>
    </w:p>
    <w:p w:rsidR="00A440C4" w:rsidRPr="008376FD" w:rsidRDefault="00A440C4" w:rsidP="00A440C4">
      <w:pPr>
        <w:ind w:firstLine="454"/>
      </w:pPr>
      <w:r w:rsidRPr="008376FD">
        <w:t>Служащего, Посвящённого и до Отца. Но это сейчас смешно, а потом всё равно придётся. Потому что вот сидят здесь Аватары и не знают, как они 64-ричат? С Отцом ещё вопрос? А вот с Аватаром это не вопрос, там надо! Или, есть у нас Учителя в Служении, они не знают, как они учительствуют. Вот что-то типа такого, но без этих слов.</w:t>
      </w:r>
    </w:p>
    <w:p w:rsidR="00A440C4" w:rsidRPr="008376FD" w:rsidRDefault="00A440C4" w:rsidP="00A440C4">
      <w:pPr>
        <w:ind w:firstLine="454"/>
        <w:rPr>
          <w:i/>
        </w:rPr>
      </w:pPr>
      <w:r w:rsidRPr="008376FD">
        <w:rPr>
          <w:i/>
        </w:rPr>
        <w:t>Из зала: – Других что ли?</w:t>
      </w:r>
    </w:p>
    <w:p w:rsidR="00A440C4" w:rsidRPr="008376FD" w:rsidRDefault="00A440C4" w:rsidP="00A440C4">
      <w:pPr>
        <w:ind w:firstLine="454"/>
      </w:pPr>
      <w:r w:rsidRPr="008376FD">
        <w:t>Обязательно. Просто с</w:t>
      </w:r>
      <w:r w:rsidRPr="008376FD">
        <w:rPr>
          <w:i/>
        </w:rPr>
        <w:t>а</w:t>
      </w:r>
      <w:r w:rsidRPr="008376FD">
        <w:t>вс</w:t>
      </w:r>
      <w:r w:rsidRPr="008376FD">
        <w:rPr>
          <w:i/>
        </w:rPr>
        <w:t>э</w:t>
      </w:r>
      <w:r w:rsidRPr="008376FD">
        <w:t>м других. Понимаете, русский язык не заканчивается 64-мя словами.</w:t>
      </w:r>
    </w:p>
    <w:p w:rsidR="00A440C4" w:rsidRPr="008376FD" w:rsidRDefault="00A440C4" w:rsidP="00A440C4">
      <w:pPr>
        <w:ind w:firstLine="454"/>
      </w:pPr>
      <w:proofErr w:type="gramStart"/>
      <w:r w:rsidRPr="008376FD">
        <w:rPr>
          <w:i/>
        </w:rPr>
        <w:t>Кон-огон</w:t>
      </w:r>
      <w:proofErr w:type="gramEnd"/>
      <w:r w:rsidRPr="008376FD">
        <w:t xml:space="preserve"> и </w:t>
      </w:r>
      <w:r w:rsidRPr="008376FD">
        <w:rPr>
          <w:i/>
        </w:rPr>
        <w:t>конь</w:t>
      </w:r>
      <w:r w:rsidRPr="008376FD">
        <w:t xml:space="preserve"> </w:t>
      </w:r>
      <w:r w:rsidRPr="008376FD">
        <w:rPr>
          <w:i/>
        </w:rPr>
        <w:t>Огонь</w:t>
      </w:r>
      <w:r w:rsidRPr="008376FD">
        <w:t xml:space="preserve">, это разные вещи. </w:t>
      </w:r>
      <w:r w:rsidRPr="008376FD">
        <w:rPr>
          <w:i/>
        </w:rPr>
        <w:t>Кон</w:t>
      </w:r>
      <w:r w:rsidRPr="008376FD">
        <w:t xml:space="preserve"> – это всё-таки «на кону». А </w:t>
      </w:r>
      <w:r w:rsidRPr="008376FD">
        <w:rPr>
          <w:i/>
        </w:rPr>
        <w:t>конь</w:t>
      </w:r>
      <w:r w:rsidRPr="008376FD">
        <w:t xml:space="preserve"> – это всё-таки то, «что скачет». В русском языке слов хватит, в крайнем случае, придётся читать русскую литературу, там богатство речи присутствует. Хотя у нас обеднение наступает, будем обогащаться. Есть такие классные слова – </w:t>
      </w:r>
      <w:r w:rsidRPr="008376FD">
        <w:rPr>
          <w:i/>
        </w:rPr>
        <w:t>тактичный</w:t>
      </w:r>
      <w:r w:rsidRPr="008376FD">
        <w:t xml:space="preserve">. Возьмём, поставим Посвящённому: </w:t>
      </w:r>
      <w:r w:rsidRPr="008376FD">
        <w:rPr>
          <w:i/>
        </w:rPr>
        <w:t>тактичный, рациональный</w:t>
      </w:r>
      <w:r w:rsidRPr="008376FD">
        <w:t>. Ой, как вообще хорошо для некоторых!</w:t>
      </w:r>
      <w:r w:rsidRPr="008376FD">
        <w:rPr>
          <w:i/>
        </w:rPr>
        <w:t xml:space="preserve"> </w:t>
      </w:r>
      <w:r w:rsidRPr="008376FD">
        <w:t xml:space="preserve">У нас же есть Часть Рацио, поэтому тут вопрос? Опять же название Частей не повторять, хотя у нас </w:t>
      </w:r>
      <w:r w:rsidRPr="008376FD">
        <w:rPr>
          <w:i/>
        </w:rPr>
        <w:t>Прасинтезность</w:t>
      </w:r>
      <w:r w:rsidRPr="008376FD">
        <w:t xml:space="preserve"> – повторилась, правда? И </w:t>
      </w:r>
      <w:r w:rsidRPr="008376FD">
        <w:rPr>
          <w:i/>
        </w:rPr>
        <w:t xml:space="preserve">Компетентность </w:t>
      </w:r>
      <w:r w:rsidRPr="008376FD">
        <w:t>повторилась.</w:t>
      </w:r>
    </w:p>
    <w:p w:rsidR="00A440C4" w:rsidRPr="008376FD" w:rsidRDefault="00A440C4" w:rsidP="00A440C4">
      <w:pPr>
        <w:ind w:firstLine="454"/>
      </w:pPr>
      <w:r w:rsidRPr="008376FD">
        <w:t>Ладно. Всё, тишина. Я к чему? Чтоб наша мысль начинала работать на будущее. Мне, пожалуйста, тишина в аудитории, потому что мы сейчас вот, запись идёт. Вам потом опять же не слышно будет.</w:t>
      </w:r>
    </w:p>
    <w:p w:rsidR="00A440C4" w:rsidRPr="008376FD" w:rsidRDefault="00A440C4" w:rsidP="000B1DEB">
      <w:pPr>
        <w:pStyle w:val="12"/>
      </w:pPr>
      <w:bookmarkStart w:id="57" w:name="_Toc134410517"/>
      <w:r w:rsidRPr="008376FD">
        <w:t xml:space="preserve">Степени Творящего </w:t>
      </w:r>
      <w:r w:rsidR="000B1DEB">
        <w:t>Синтеза. Накопленная Творящесть</w:t>
      </w:r>
      <w:bookmarkEnd w:id="57"/>
    </w:p>
    <w:p w:rsidR="00A440C4" w:rsidRPr="008376FD" w:rsidRDefault="00A440C4" w:rsidP="00A440C4">
      <w:pPr>
        <w:ind w:firstLine="454"/>
      </w:pPr>
      <w:r w:rsidRPr="008376FD">
        <w:t>Значит, мы сейчас идём стяжать Творящий Синтез как первую или какую-то там – если у кого-то вдруг есть Творящий Синтез – степень подготовки. Может быть, следующую. Не факт, что Отец даёт следующую. Он может укреплять и ту, что есть, а может – даёт. И так, и так бывает, тут зависит от каждого из нас. Я к тому, что некоторые, если проходят второй раз, это может быть и вторая Степень</w:t>
      </w:r>
      <w:r w:rsidR="000B1DEB">
        <w:t>,</w:t>
      </w:r>
      <w:r w:rsidRPr="008376FD">
        <w:t xml:space="preserve"> и расширение первой. Вторая, если есть за что, а расширение первой – будет обязательно. Даже, если не за что, чтобы быстрее мучился ко второй. Примерно так это вот. Это я уже отследил по нескольким курсам Ипостасным, и уже могу компетентно говорить, что, к сожалению, не всегда наступает там следующая Степень, потому что нам не хватает </w:t>
      </w:r>
      <w:r w:rsidRPr="008376FD">
        <w:rPr>
          <w:i/>
        </w:rPr>
        <w:t>Творимости</w:t>
      </w:r>
      <w:r w:rsidRPr="008376FD">
        <w:t xml:space="preserve">, чтобы она наступила. </w:t>
      </w:r>
      <w:r w:rsidRPr="008376FD">
        <w:rPr>
          <w:i/>
        </w:rPr>
        <w:t>(</w:t>
      </w:r>
      <w:r w:rsidR="000B1DEB">
        <w:rPr>
          <w:i/>
        </w:rPr>
        <w:t>Ч</w:t>
      </w:r>
      <w:r w:rsidRPr="008376FD">
        <w:rPr>
          <w:i/>
        </w:rPr>
        <w:t>их)</w:t>
      </w:r>
      <w:r w:rsidRPr="008376FD">
        <w:t xml:space="preserve"> Спасибо, точно.</w:t>
      </w:r>
    </w:p>
    <w:p w:rsidR="00A440C4" w:rsidRPr="008376FD" w:rsidRDefault="00A440C4" w:rsidP="00A440C4">
      <w:pPr>
        <w:ind w:firstLine="454"/>
      </w:pPr>
      <w:r w:rsidRPr="008376FD">
        <w:t xml:space="preserve">Вот именно, </w:t>
      </w:r>
      <w:r w:rsidRPr="008376FD">
        <w:rPr>
          <w:i/>
        </w:rPr>
        <w:t>Творимости</w:t>
      </w:r>
      <w:r w:rsidRPr="008376FD">
        <w:t xml:space="preserve"> или </w:t>
      </w:r>
      <w:r w:rsidRPr="008376FD">
        <w:rPr>
          <w:i/>
        </w:rPr>
        <w:t>Творящести</w:t>
      </w:r>
      <w:r w:rsidRPr="008376FD">
        <w:t xml:space="preserve">. Поэтому здесь решение есть Отца и Аватаров Синтеза и всё зависит от вашей не сейчас работоспособности, а накопленный за определённый период деятельности. Кто первый раз на этом курсе, там мечтать не вредно, но не стоит. Но, мечтать не вредно, у вас точно будет первая Степень. И хорошо, что она будет вообще. Поэтому мы её зарабатываем в 64-рице Человека, и потом стояли у Ипостаси, и он на нас корректировал, а мы в этом участвовали. Поэтому я спросил: «Вы заметили?» Вот, Творящий Синтез в чём? Когда ты входишь в Творящий Синтез первую Степень, </w:t>
      </w:r>
      <w:r w:rsidRPr="008376FD">
        <w:rPr>
          <w:b/>
        </w:rPr>
        <w:t>это не то, что ты творишь</w:t>
      </w:r>
      <w:r w:rsidRPr="008376FD">
        <w:t xml:space="preserve">, у вас в голове это стоит. </w:t>
      </w:r>
      <w:proofErr w:type="gramStart"/>
      <w:r w:rsidRPr="008376FD">
        <w:t>Не-е</w:t>
      </w:r>
      <w:proofErr w:type="gramEnd"/>
      <w:r w:rsidRPr="008376FD">
        <w:t xml:space="preserve">, это, </w:t>
      </w:r>
      <w:r w:rsidRPr="008376FD">
        <w:rPr>
          <w:b/>
        </w:rPr>
        <w:t>когда ты Творишься или ты собою Творишь</w:t>
      </w:r>
      <w:r w:rsidRPr="008376FD">
        <w:t>, то есть «изменись сам и Со-Творишь других».</w:t>
      </w:r>
    </w:p>
    <w:p w:rsidR="00A440C4" w:rsidRPr="008376FD" w:rsidRDefault="00A440C4" w:rsidP="00A440C4">
      <w:pPr>
        <w:ind w:firstLine="454"/>
      </w:pPr>
      <w:r w:rsidRPr="008376FD">
        <w:t xml:space="preserve">Поэтому, когда мы стояли перед Ипостасью, мы синтезировались с Ипостасью, Изначально Вышестоящей Ипостасью, и корректировки были не абстрактные, что он вообще говорил, а конкретно в наших телах наступала изменённость тех или иных позиций. То есть, если он говорил: «34-е – это Воспитанность», – у нас 34-я матрица Человека по Ядрам побежала </w:t>
      </w:r>
      <w:r w:rsidRPr="008376FD">
        <w:rPr>
          <w:i/>
        </w:rPr>
        <w:t>воспитанностью</w:t>
      </w:r>
      <w:r w:rsidRPr="008376FD">
        <w:t xml:space="preserve">, и пошёл Огонь Творения, работает – нет. Работает! А потом у нас после </w:t>
      </w:r>
      <w:r w:rsidRPr="008376FD">
        <w:rPr>
          <w:i/>
        </w:rPr>
        <w:t>воспитанности</w:t>
      </w:r>
      <w:r w:rsidRPr="008376FD">
        <w:t xml:space="preserve"> стояла </w:t>
      </w:r>
      <w:r w:rsidRPr="008376FD">
        <w:rPr>
          <w:i/>
        </w:rPr>
        <w:t>образованность</w:t>
      </w:r>
      <w:r w:rsidRPr="008376FD">
        <w:t xml:space="preserve">, Он сказал: «Образованность», – а Огонь не побежал, вернее, побежал и Ядра перестали складываться. Мы поменяли слова местами, Он сказал: «Культурность, для Тонкого мира», – и Огонь побежал по Ядрам и </w:t>
      </w:r>
      <w:r w:rsidRPr="008376FD">
        <w:rPr>
          <w:i/>
        </w:rPr>
        <w:t xml:space="preserve">прасинтезность культурности </w:t>
      </w:r>
      <w:r w:rsidRPr="008376FD">
        <w:t xml:space="preserve">сложилась, </w:t>
      </w:r>
      <w:r w:rsidRPr="008376FD">
        <w:rPr>
          <w:i/>
        </w:rPr>
        <w:t>утончённость</w:t>
      </w:r>
      <w:r w:rsidRPr="008376FD">
        <w:t xml:space="preserve"> вошла, как часть. Это слово реализовано. </w:t>
      </w:r>
      <w:r w:rsidRPr="008376FD">
        <w:rPr>
          <w:i/>
        </w:rPr>
        <w:t>Образованность</w:t>
      </w:r>
      <w:r w:rsidRPr="008376FD">
        <w:t xml:space="preserve"> в Метагалактическом мире побежала, в </w:t>
      </w:r>
      <w:r w:rsidRPr="008376FD">
        <w:lastRenderedPageBreak/>
        <w:t xml:space="preserve">Тонком мире – не побежала. То есть </w:t>
      </w:r>
      <w:r w:rsidRPr="008376FD">
        <w:rPr>
          <w:i/>
        </w:rPr>
        <w:t>образованность тонкая</w:t>
      </w:r>
      <w:r w:rsidRPr="008376FD">
        <w:t xml:space="preserve"> нам не нужна, </w:t>
      </w:r>
      <w:r w:rsidRPr="008376FD">
        <w:rPr>
          <w:i/>
        </w:rPr>
        <w:t>образованность Метагалактическая</w:t>
      </w:r>
      <w:r w:rsidRPr="008376FD">
        <w:t xml:space="preserve"> – обязательна.</w:t>
      </w:r>
    </w:p>
    <w:p w:rsidR="00A440C4" w:rsidRPr="008376FD" w:rsidRDefault="00A440C4" w:rsidP="00A440C4">
      <w:pPr>
        <w:ind w:firstLine="454"/>
      </w:pPr>
      <w:r w:rsidRPr="008376FD">
        <w:t>То есть реакция наших Ядер Синтеза, из наших Ядер Синтеза реакцией Ядер, записанной Прасинтезностью, шла на то или иное слово в 64-рице Человека. И они буквально, внутри нас в этот момент корригировались, то есть отстраивались.</w:t>
      </w:r>
    </w:p>
    <w:p w:rsidR="00A440C4" w:rsidRPr="008376FD" w:rsidRDefault="00A440C4" w:rsidP="00A440C4">
      <w:pPr>
        <w:ind w:firstLine="454"/>
      </w:pPr>
      <w:r w:rsidRPr="008376FD">
        <w:t xml:space="preserve">То же самое, </w:t>
      </w:r>
      <w:r w:rsidRPr="008376FD">
        <w:rPr>
          <w:i/>
        </w:rPr>
        <w:t>огненность</w:t>
      </w:r>
      <w:r w:rsidRPr="008376FD">
        <w:t xml:space="preserve"> у нас была ниже, Он поднял выше, после </w:t>
      </w:r>
      <w:r w:rsidRPr="008376FD">
        <w:rPr>
          <w:i/>
        </w:rPr>
        <w:t>Индивидуальности</w:t>
      </w:r>
      <w:r w:rsidRPr="008376FD">
        <w:t xml:space="preserve"> – сработало. Ипостась и говорит: «Огненное Служение самое то». У нас же Огонь Служения там, и </w:t>
      </w:r>
      <w:r w:rsidRPr="008376FD">
        <w:rPr>
          <w:i/>
        </w:rPr>
        <w:t>огненность</w:t>
      </w:r>
      <w:r w:rsidRPr="008376FD">
        <w:t xml:space="preserve"> стоит на Огне Служения – </w:t>
      </w:r>
      <w:r w:rsidRPr="008376FD">
        <w:rPr>
          <w:i/>
        </w:rPr>
        <w:t>Огненное Служение</w:t>
      </w:r>
      <w:r w:rsidRPr="008376FD">
        <w:t>. И Он говорит: «И служить будем поогненней!»,</w:t>
      </w:r>
      <w:r>
        <w:t xml:space="preserve"> – </w:t>
      </w:r>
      <w:r w:rsidRPr="008376FD">
        <w:t>смеётся. И говорит: «Огнём Служения легче будет усваивать Огни Аватаров, а то с этим напряжёнка возникла».</w:t>
      </w:r>
    </w:p>
    <w:p w:rsidR="00A440C4" w:rsidRPr="008376FD" w:rsidRDefault="00A440C4" w:rsidP="00A440C4">
      <w:pPr>
        <w:ind w:firstLine="454"/>
        <w:rPr>
          <w:b/>
        </w:rPr>
      </w:pPr>
      <w:r w:rsidRPr="008376FD">
        <w:t xml:space="preserve">То есть, в этом плане, понимаете? Поэтому вот, когда мы входим в Степень Творящего Синтеза, мы понимаем, что </w:t>
      </w:r>
      <w:r w:rsidRPr="008376FD">
        <w:rPr>
          <w:spacing w:val="20"/>
        </w:rPr>
        <w:t>твориться должны мы сами</w:t>
      </w:r>
      <w:r w:rsidRPr="008376FD">
        <w:rPr>
          <w:b/>
        </w:rPr>
        <w:t>.</w:t>
      </w:r>
      <w:r w:rsidRPr="008376FD">
        <w:t xml:space="preserve"> Вот это очень жёстко. Поэтому, </w:t>
      </w:r>
      <w:r w:rsidRPr="008376FD">
        <w:rPr>
          <w:b/>
        </w:rPr>
        <w:t>когда мы входим в Творение чего-то, вначале в нас должны быть некие изменения.</w:t>
      </w:r>
    </w:p>
    <w:p w:rsidR="00A440C4" w:rsidRPr="008376FD" w:rsidRDefault="00A440C4" w:rsidP="00A440C4">
      <w:pPr>
        <w:ind w:firstLine="454"/>
      </w:pPr>
      <w:r w:rsidRPr="008376FD">
        <w:t xml:space="preserve">Даже, если мы творим что-то конструктивное: там новую машину или корабль творим, продумывая этот корабль, мы, фактически, эту матрицу складываем вначале внутри себя. Я без шуток. А потом она… Кто занимался творчеством, тот понимает, что вначале это всё через себя пропускаешь, и внутри у тебя это всё складывается. И когда внутри сложилось у тебя, ты можешь это реализовать наружу. Поэтому </w:t>
      </w:r>
      <w:r w:rsidRPr="008376FD">
        <w:rPr>
          <w:b/>
        </w:rPr>
        <w:t xml:space="preserve">Творящий Синтез </w:t>
      </w:r>
      <w:r w:rsidRPr="008376FD">
        <w:t>–</w:t>
      </w:r>
      <w:r w:rsidRPr="008376FD">
        <w:rPr>
          <w:b/>
        </w:rPr>
        <w:t xml:space="preserve"> это пропускание сквозь себя.</w:t>
      </w:r>
      <w:r w:rsidRPr="008376FD">
        <w:t xml:space="preserve"> А так как не всё </w:t>
      </w:r>
      <w:r w:rsidRPr="008376FD">
        <w:rPr>
          <w:i/>
        </w:rPr>
        <w:t>зя</w:t>
      </w:r>
      <w:r w:rsidRPr="008376FD">
        <w:t xml:space="preserve"> пропускать сквозь себя, значит, не всё является Творением.</w:t>
      </w:r>
    </w:p>
    <w:p w:rsidR="00A440C4" w:rsidRPr="008376FD" w:rsidRDefault="00A440C4" w:rsidP="00A440C4">
      <w:pPr>
        <w:ind w:firstLine="454"/>
      </w:pPr>
      <w:r w:rsidRPr="008376FD">
        <w:t xml:space="preserve">Вы скажете, а если это нельзя пропускать через себя? Тогда переходим на Созидание, где пропускать через себя не надо, а можно </w:t>
      </w:r>
      <w:proofErr w:type="gramStart"/>
      <w:r w:rsidRPr="008376FD">
        <w:rPr>
          <w:i/>
        </w:rPr>
        <w:t>Созидать</w:t>
      </w:r>
      <w:proofErr w:type="gramEnd"/>
      <w:r w:rsidRPr="008376FD">
        <w:t xml:space="preserve"> вовне. Увидели, да? Поэтому Творение и Творящий Синтез, это только пропускать через себя. </w:t>
      </w:r>
      <w:r w:rsidRPr="008376FD">
        <w:rPr>
          <w:b/>
        </w:rPr>
        <w:t>А Статус и Созидание можно реализовывать вовне.</w:t>
      </w:r>
      <w:r w:rsidRPr="008376FD">
        <w:t xml:space="preserve"> Ну, соответствующими методами, технологиями, спецификами. Различили?</w:t>
      </w:r>
    </w:p>
    <w:p w:rsidR="00A440C4" w:rsidRPr="008376FD" w:rsidRDefault="00A440C4" w:rsidP="00A440C4">
      <w:pPr>
        <w:ind w:firstLine="454"/>
      </w:pPr>
      <w:r w:rsidRPr="008376FD">
        <w:t xml:space="preserve">И это </w:t>
      </w:r>
      <w:r w:rsidRPr="008376FD">
        <w:rPr>
          <w:b/>
        </w:rPr>
        <w:t>очень жёсткая Основа Творения – только через себя</w:t>
      </w:r>
      <w:r w:rsidRPr="008376FD">
        <w:t>. Вот в этом у нас и будет первая Степень Творящего Синтеза.</w:t>
      </w:r>
    </w:p>
    <w:p w:rsidR="00A440C4" w:rsidRPr="008376FD" w:rsidRDefault="00A440C4" w:rsidP="00A440C4">
      <w:pPr>
        <w:ind w:firstLine="454"/>
      </w:pPr>
      <w:r w:rsidRPr="008376FD">
        <w:t>Мы стяжаем первую Степень Творящего Синтеза, а там уже как Отец реализует.</w:t>
      </w:r>
    </w:p>
    <w:p w:rsidR="00A440C4" w:rsidRPr="008376FD" w:rsidRDefault="00A440C4" w:rsidP="000B1DEB">
      <w:pPr>
        <w:pStyle w:val="12"/>
      </w:pPr>
      <w:bookmarkStart w:id="58" w:name="_Toc134410518"/>
      <w:r w:rsidRPr="008376FD">
        <w:t>Специфика в Творящем Синтезе – Ипостасность</w:t>
      </w:r>
      <w:bookmarkEnd w:id="58"/>
    </w:p>
    <w:p w:rsidR="00A440C4" w:rsidRPr="008376FD" w:rsidRDefault="00A440C4" w:rsidP="00A440C4">
      <w:pPr>
        <w:ind w:firstLine="454"/>
      </w:pPr>
      <w:r w:rsidRPr="008376FD">
        <w:t>И ещё из прошлого, мы, конечно, когда входили в это, так вот «прижухли», потому что первую Степень Творящего Синтеза действительно очень сложно и заработать, но так вот полгода – год прошло, у нас опыт копится, но это не невозможно заработать, так скажу. То есть это вполне возможно реализоваться этими Степенями. Но здесь, в чём специфика? – Ипостасность.</w:t>
      </w:r>
    </w:p>
    <w:p w:rsidR="00A440C4" w:rsidRPr="008376FD" w:rsidRDefault="00A440C4" w:rsidP="00A440C4">
      <w:pPr>
        <w:ind w:firstLine="454"/>
      </w:pPr>
      <w:r w:rsidRPr="008376FD">
        <w:t>Самая простая вещь, я вот просто думал: на каждом Синтезе предложить что-то, что поможет взрастить, допустим, Степени Творящего Синтеза. Что поможет нам взращивать Степени Творящего Синтеза, на перспективу?</w:t>
      </w:r>
    </w:p>
    <w:p w:rsidR="00A440C4" w:rsidRPr="008376FD" w:rsidRDefault="00A440C4" w:rsidP="00A440C4">
      <w:pPr>
        <w:ind w:firstLine="454"/>
      </w:pPr>
      <w:r w:rsidRPr="008376FD">
        <w:t>Я жду, может, кто-то задержался и сейчас зайдёт, чтобы все вместе стяжали.</w:t>
      </w:r>
    </w:p>
    <w:p w:rsidR="00A440C4" w:rsidRPr="008376FD" w:rsidRDefault="00A440C4" w:rsidP="00A440C4">
      <w:pPr>
        <w:ind w:firstLine="454"/>
      </w:pPr>
      <w:r w:rsidRPr="008376FD">
        <w:t>Видите, Творение, Творчество какое? Ответ простой – Ипостасность. Если вы глубоко войдёте в Ипостасность 192-х Аватаров Синтеза и войдёте в специфику хотя бы Творения, какого-то ракурса любой из Частей, там – Творения Образа Отца, Творения Слова Отца… Там есть, чем заниматься. Там вопрос же не только списка, хотя по этому списку – там есть, чем заниматься. То Творящий Синтез этим вполне можно освоить. А 192 Творящих Синтеза, это сумасшедшее Творение пока, по качеству и количеству. Не факт, что мы дойдём до 192-х даже. То есть, наша Генетика ещё должна выдержать это. Она у нас 64-рична. Хотя Степеней Творящего Синтеза, у нас сколько? – 32768, поэтому должна выдержать. Но первые пробивают стену.</w:t>
      </w:r>
    </w:p>
    <w:p w:rsidR="00A440C4" w:rsidRPr="008376FD" w:rsidRDefault="00A440C4" w:rsidP="00A440C4">
      <w:pPr>
        <w:ind w:firstLine="454"/>
      </w:pPr>
      <w:r w:rsidRPr="008376FD">
        <w:t>Первые 64-</w:t>
      </w:r>
      <w:proofErr w:type="gramStart"/>
      <w:r w:rsidRPr="008376FD">
        <w:t>ре</w:t>
      </w:r>
      <w:proofErr w:type="gramEnd"/>
      <w:r w:rsidRPr="008376FD">
        <w:t xml:space="preserve"> Творящих Синтеза – это самые важные, чтобы и ассимилировать, и ассимилироваться, и встроиться, и отстроиться на Творящий Синтез. Здесь слово </w:t>
      </w:r>
      <w:r w:rsidRPr="008376FD">
        <w:rPr>
          <w:i/>
        </w:rPr>
        <w:t>ассимиляция,</w:t>
      </w:r>
      <w:r w:rsidRPr="008376FD">
        <w:t xml:space="preserve"> вполне себе даже звучит! Хотя оно странно звучит для Творящего Синтеза. Но вот </w:t>
      </w:r>
      <w:r w:rsidRPr="008376FD">
        <w:rPr>
          <w:i/>
        </w:rPr>
        <w:t>ассимилировать</w:t>
      </w:r>
      <w:r w:rsidRPr="008376FD">
        <w:t xml:space="preserve"> и </w:t>
      </w:r>
      <w:r w:rsidRPr="008376FD">
        <w:rPr>
          <w:i/>
        </w:rPr>
        <w:t>ассимилироваться</w:t>
      </w:r>
      <w:r w:rsidRPr="008376FD">
        <w:t>, специально в двух выражениях – собою, собою, собою. Тут вот такая ещё специфика будет генетическая. Если ракурс генетики взять, такая генетическая специфика будет. Поэтому мы сейчас ищем подходы, чтобы мы увидели, некие методы и подходы, как это развивать собою, как стяжать следующее. И ещё, некоторые говорят: «Ну, вот стяжать, оно, как бы само разовьётся».</w:t>
      </w:r>
    </w:p>
    <w:p w:rsidR="00A440C4" w:rsidRPr="008376FD" w:rsidRDefault="00A440C4" w:rsidP="00A440C4">
      <w:pPr>
        <w:ind w:firstLine="454"/>
        <w:contextualSpacing/>
      </w:pPr>
      <w:r w:rsidRPr="008376FD">
        <w:t xml:space="preserve">С одной стороны, да, мы можем ждать, пока само разовьётся, </w:t>
      </w:r>
      <w:r w:rsidRPr="000B1DEB">
        <w:rPr>
          <w:i/>
        </w:rPr>
        <w:t>no problem</w:t>
      </w:r>
      <w:r w:rsidRPr="008376FD">
        <w:t xml:space="preserve">, процесс идёт. А с другой стороны, мы должны понимать, что мы служим другим. </w:t>
      </w:r>
      <w:r w:rsidRPr="008376FD">
        <w:rPr>
          <w:b/>
        </w:rPr>
        <w:t xml:space="preserve">И чем больше, и быстрее мы </w:t>
      </w:r>
      <w:r w:rsidRPr="008376FD">
        <w:rPr>
          <w:b/>
        </w:rPr>
        <w:lastRenderedPageBreak/>
        <w:t>разработаем собою, тем быстрее другие разработаются в этом.</w:t>
      </w:r>
      <w:r w:rsidRPr="008376FD">
        <w:t xml:space="preserve"> И мы им привнесём Творение в жизнь, чего сейчас почти нет. Ну, Отец творит, но не все это замечают, а нам надо передать. Вот давайте подумаем, Отец творит, ну и как в людях он творит? Части есть. Ну, если мы передаём людям Творение, мы помогаем, что? Развивать цивилизацию, развивать технологии, то есть творить, по-человечески, потому что </w:t>
      </w:r>
      <w:r w:rsidRPr="008376FD">
        <w:rPr>
          <w:b/>
        </w:rPr>
        <w:t>Части в Человеке творит Отец</w:t>
      </w:r>
      <w:r w:rsidRPr="008376FD">
        <w:t xml:space="preserve">, не наша компетенция. А вот </w:t>
      </w:r>
      <w:r w:rsidRPr="008376FD">
        <w:rPr>
          <w:b/>
        </w:rPr>
        <w:t xml:space="preserve">применение Частей Творением </w:t>
      </w:r>
      <w:r w:rsidRPr="008376FD">
        <w:t>–</w:t>
      </w:r>
      <w:r w:rsidRPr="008376FD">
        <w:rPr>
          <w:b/>
        </w:rPr>
        <w:t xml:space="preserve"> это вполне мы с вами можем организовать и помочь человечеству в это войти,</w:t>
      </w:r>
      <w:r w:rsidRPr="008376FD">
        <w:t xml:space="preserve"> просто сообразим.</w:t>
      </w:r>
    </w:p>
    <w:p w:rsidR="00A440C4" w:rsidRPr="008376FD" w:rsidRDefault="00A440C4" w:rsidP="00A440C4">
      <w:pPr>
        <w:ind w:firstLine="454"/>
        <w:contextualSpacing/>
      </w:pPr>
      <w:r w:rsidRPr="008376FD">
        <w:t xml:space="preserve">Плюс другой вариант. Части творит Отец, но Права Созидания Посвящённого, тоже нужно творить. Не сами Права, а вот умение пользоваться, твориться ими, действовать ими, это ж тоже Творение. И чем больше будет Прав Созидания у Человека как у Посвященного, тем более правомочнее будет наша Метагалактическая Цивилизация. А </w:t>
      </w:r>
      <w:r w:rsidRPr="008376FD">
        <w:rPr>
          <w:b/>
        </w:rPr>
        <w:t>правомочность Метагалактической Цивилизации зависит от количества Прав Созидания</w:t>
      </w:r>
      <w:r w:rsidR="000B1DEB">
        <w:rPr>
          <w:b/>
        </w:rPr>
        <w:t>,</w:t>
      </w:r>
      <w:r w:rsidRPr="008376FD">
        <w:rPr>
          <w:b/>
        </w:rPr>
        <w:t xml:space="preserve"> действующих у всех Посвящённых данной Цивилизации. </w:t>
      </w:r>
      <w:r w:rsidRPr="008376FD">
        <w:t>Вот попробуйте это вообразить.</w:t>
      </w:r>
    </w:p>
    <w:p w:rsidR="00A440C4" w:rsidRPr="008376FD" w:rsidRDefault="00A440C4" w:rsidP="000B1DEB">
      <w:pPr>
        <w:pStyle w:val="12"/>
      </w:pPr>
      <w:bookmarkStart w:id="59" w:name="_Toc134410519"/>
      <w:r w:rsidRPr="008376FD">
        <w:t>Перспективы наделения служебной Синтезностью. Сила и мощь Цивилизации.</w:t>
      </w:r>
      <w:bookmarkEnd w:id="59"/>
    </w:p>
    <w:p w:rsidR="00A440C4" w:rsidRPr="008376FD" w:rsidRDefault="00A440C4" w:rsidP="00A440C4">
      <w:pPr>
        <w:ind w:firstLine="454"/>
        <w:contextualSpacing/>
      </w:pPr>
      <w:r w:rsidRPr="008376FD">
        <w:t>Мощь нашей Метагалактической Цивилизации зависит от количества Прав Созидания, действующих у всех Посвящённых данной Цивилизации. Хорошо звучит, да? Творение. Соответственно, Статусность Цивилизации, зависит от всех Начал Творения действующих у всех Статусных. И вот здесь, все наши служащие своими служебными статусами перекрывают вот эти – служебными статусами пока перекрывают – эти возможности, статусом и посвящениями.</w:t>
      </w:r>
    </w:p>
    <w:p w:rsidR="00A440C4" w:rsidRPr="008376FD" w:rsidRDefault="00A440C4" w:rsidP="00A440C4">
      <w:pPr>
        <w:ind w:firstLine="454"/>
        <w:contextualSpacing/>
      </w:pPr>
      <w:r w:rsidRPr="008376FD">
        <w:t xml:space="preserve">Поэтому мы обнаглели и переходим в </w:t>
      </w:r>
      <w:r w:rsidRPr="008376FD">
        <w:rPr>
          <w:b/>
          <w:i/>
        </w:rPr>
        <w:t>Синтезность</w:t>
      </w:r>
      <w:r w:rsidRPr="008376FD">
        <w:t>, к весне, чтобы перекрыться б</w:t>
      </w:r>
      <w:r w:rsidRPr="008376FD">
        <w:rPr>
          <w:b/>
          <w:i/>
        </w:rPr>
        <w:t>о</w:t>
      </w:r>
      <w:r w:rsidRPr="008376FD">
        <w:t>льшим. А перекрыться б</w:t>
      </w:r>
      <w:r w:rsidRPr="008376FD">
        <w:rPr>
          <w:b/>
          <w:i/>
        </w:rPr>
        <w:t>о</w:t>
      </w:r>
      <w:r w:rsidRPr="008376FD">
        <w:t xml:space="preserve">льшим, если вы Ипостаси, у вас будет 60 Синтезностей, 60 Творящих Синтезов и вам тут же достанется, 60 Статусов – это внешнее Созидание и 60 Прав Созидания. Это для Ипостасей, для Учителей – 61, разница не большая, но существенная, бить будут сильнее. Творящие Синтезы внутри будут биться падучей, говорить: 61 выражение, 61 выражение. У Ипостасей: 60 выражений, 60 выражений. И вы от внешнего Созидания статусного, которое сейчас, перейдёте ещё к внутреннему Творению, которое будет с мая и </w:t>
      </w:r>
      <w:r w:rsidRPr="008376FD">
        <w:rPr>
          <w:i/>
        </w:rPr>
        <w:t>маяться</w:t>
      </w:r>
      <w:r w:rsidRPr="008376FD">
        <w:t xml:space="preserve"> нам с этим, будет минимум год, пока устоимся. Так что нас ждёт в этом году новое веселье, называется </w:t>
      </w:r>
      <w:r w:rsidRPr="008376FD">
        <w:rPr>
          <w:i/>
        </w:rPr>
        <w:t>Синтезность</w:t>
      </w:r>
      <w:r w:rsidRPr="008376FD">
        <w:t xml:space="preserve">. А самое интересное, что служебная Синтезность – Оку всё равно, какая она служебная, или личная, назвался </w:t>
      </w:r>
      <w:r w:rsidRPr="008376FD">
        <w:rPr>
          <w:i/>
        </w:rPr>
        <w:t>синтезностью</w:t>
      </w:r>
      <w:r w:rsidRPr="008376FD">
        <w:t>, полезай в Око. Если ты не сможешь, то Око залезет в тебя. Не на тебя, ему на тебе и так нечего делать, у тебя должно быть своё Око.</w:t>
      </w:r>
    </w:p>
    <w:p w:rsidR="00A440C4" w:rsidRPr="008376FD" w:rsidRDefault="00A440C4" w:rsidP="00A440C4">
      <w:pPr>
        <w:ind w:firstLine="454"/>
        <w:contextualSpacing/>
        <w:rPr>
          <w:b/>
        </w:rPr>
      </w:pPr>
      <w:r w:rsidRPr="008376FD">
        <w:t xml:space="preserve">А вот </w:t>
      </w:r>
      <w:r w:rsidRPr="008376FD">
        <w:rPr>
          <w:spacing w:val="20"/>
        </w:rPr>
        <w:t>в тебя</w:t>
      </w:r>
      <w:r w:rsidRPr="008376FD">
        <w:rPr>
          <w:b/>
        </w:rPr>
        <w:t xml:space="preserve"> </w:t>
      </w:r>
      <w:r w:rsidRPr="008376FD">
        <w:t xml:space="preserve">оно залезет, а там! судя по тому, как вы сегодня горели Огнём Синтез Синтеза, бывает всякое и всё, что Оку не понравится, маяться мы будем в творчестве, преодолевая это. Это я намекаю то, что к маю у нас появится </w:t>
      </w:r>
      <w:r w:rsidRPr="008376FD">
        <w:rPr>
          <w:i/>
        </w:rPr>
        <w:t>служебная Синтезность</w:t>
      </w:r>
      <w:r w:rsidRPr="008376FD">
        <w:t xml:space="preserve">. Процесс Отца, он утверждён и Аватары нас активно всех к этому готовят. И если Посвящения и Статусы, это несколько внешнее Созидание, то </w:t>
      </w:r>
      <w:r w:rsidRPr="008376FD">
        <w:rPr>
          <w:b/>
        </w:rPr>
        <w:t xml:space="preserve">Творящий Синтез и Синтезность </w:t>
      </w:r>
      <w:r w:rsidRPr="008376FD">
        <w:t>–</w:t>
      </w:r>
      <w:r w:rsidRPr="008376FD">
        <w:rPr>
          <w:b/>
        </w:rPr>
        <w:t xml:space="preserve"> это чисто внутренние специфики Творения и освоения Синтезности,</w:t>
      </w:r>
      <w:r w:rsidRPr="008376FD">
        <w:t xml:space="preserve"> намёк понятен?</w:t>
      </w:r>
    </w:p>
    <w:p w:rsidR="00A440C4" w:rsidRPr="008376FD" w:rsidRDefault="00A440C4" w:rsidP="00A440C4">
      <w:pPr>
        <w:ind w:firstLine="454"/>
        <w:contextualSpacing/>
      </w:pPr>
      <w:r w:rsidRPr="008376FD">
        <w:t xml:space="preserve">Поэтому то, что мы сейчас </w:t>
      </w:r>
      <w:r w:rsidRPr="008376FD">
        <w:rPr>
          <w:b/>
        </w:rPr>
        <w:t>стяжаем первую степень Творящего Синтеза в личной компетенции</w:t>
      </w:r>
      <w:r w:rsidRPr="008376FD">
        <w:t>, это вам очень серьёзно поможет к маю, хотя бы настроиться на Творящий Синтез как таковой. Я сейчас даже не шучу, вы надеюсь, поняли, что имеется в виду. Соответственно</w:t>
      </w:r>
      <w:r w:rsidRPr="008376FD">
        <w:rPr>
          <w:b/>
        </w:rPr>
        <w:t>, количество Синтезностей Любви в Творящих Синтезах говорит о силе Цивилизации.</w:t>
      </w:r>
      <w:r w:rsidRPr="008376FD">
        <w:t xml:space="preserve"> Ну, кто не помнит, Творящий Синтез состоит из Синтезности Любви, так, на всякий случай, будет полезно, в Распоряжении написано.</w:t>
      </w:r>
    </w:p>
    <w:p w:rsidR="00A440C4" w:rsidRPr="008376FD" w:rsidRDefault="00A440C4" w:rsidP="000B1DEB">
      <w:pPr>
        <w:pStyle w:val="12"/>
      </w:pPr>
      <w:bookmarkStart w:id="60" w:name="_Toc134410520"/>
      <w:r w:rsidRPr="008376FD">
        <w:t>Первый Творящий Синтез будет состоять из минимально 64-х Синтезностей Любви</w:t>
      </w:r>
      <w:bookmarkEnd w:id="60"/>
    </w:p>
    <w:p w:rsidR="00A440C4" w:rsidRPr="008376FD" w:rsidRDefault="00A440C4" w:rsidP="00A440C4">
      <w:pPr>
        <w:ind w:firstLine="454"/>
        <w:contextualSpacing/>
      </w:pPr>
      <w:r w:rsidRPr="008376FD">
        <w:t>И на всякий случай, как вы думаете, сколько Синтезностей Любви нам сейчас зафиксируют? Минимально? Сколько-сколько, я не услышал просто?</w:t>
      </w:r>
    </w:p>
    <w:p w:rsidR="00A440C4" w:rsidRPr="008376FD" w:rsidRDefault="00A440C4" w:rsidP="00A440C4">
      <w:pPr>
        <w:ind w:firstLine="454"/>
        <w:contextualSpacing/>
        <w:rPr>
          <w:i/>
        </w:rPr>
      </w:pPr>
      <w:r w:rsidRPr="008376FD">
        <w:rPr>
          <w:i/>
        </w:rPr>
        <w:t>Из зала: – 64.</w:t>
      </w:r>
    </w:p>
    <w:p w:rsidR="00A440C4" w:rsidRPr="008376FD" w:rsidRDefault="00A440C4" w:rsidP="00A440C4">
      <w:pPr>
        <w:ind w:firstLine="454"/>
        <w:contextualSpacing/>
      </w:pPr>
      <w:r w:rsidRPr="008376FD">
        <w:t xml:space="preserve">Правильно, 64. Мы поэтому нагло–нагло с вами разрабатывали 64-рицу Человека. И хотя вы поучаствовали, плюс–минус в 16-и и 20-и моментах, ну, всё равно. Мы-то у Отца просили утвердить 64-рицу Человека, а значит, на каждом проверялись все 64 пункта, Любовь каждого пункта к каждому пункту. Значит, у вас первый минимальный, первый Творящий Синтез будет состоять из минимально 64-х Синтезностей Любви. На самом деле, это много. Но я бы даже сказал, что для </w:t>
      </w:r>
      <w:r w:rsidRPr="008376FD">
        <w:lastRenderedPageBreak/>
        <w:t>большинства из нас, это предел Синтезностей, я сейчас даже не буду пока это комментировать. Просто поверьте в словах, потому что объяснить это сложно. Это предел Синтезностей как таковой, который возможен нашим телом. И то, нам повезло, что оно 63-е.</w:t>
      </w:r>
    </w:p>
    <w:p w:rsidR="00A440C4" w:rsidRPr="008376FD" w:rsidRDefault="00A440C4" w:rsidP="00A440C4">
      <w:pPr>
        <w:ind w:firstLine="454"/>
        <w:contextualSpacing/>
        <w:rPr>
          <w:i/>
        </w:rPr>
      </w:pPr>
      <w:r w:rsidRPr="008376FD">
        <w:rPr>
          <w:i/>
        </w:rPr>
        <w:t>Из зала: – Это ДНК?</w:t>
      </w:r>
    </w:p>
    <w:p w:rsidR="00A440C4" w:rsidRPr="008376FD" w:rsidRDefault="00A440C4" w:rsidP="00A440C4">
      <w:pPr>
        <w:ind w:firstLine="454"/>
        <w:contextualSpacing/>
      </w:pPr>
      <w:r w:rsidRPr="008376FD">
        <w:t>Нет, это не ДНК, это теперь хуже, это Прасинтезность. Это ДНК отдыхает здесь, это предел Прасинтезностных возможностей каждого из нас. То есть</w:t>
      </w:r>
      <w:r>
        <w:t>,</w:t>
      </w:r>
      <w:r w:rsidRPr="008376FD">
        <w:t xml:space="preserve"> там есть такая простая вещь, если вы долго постоите в зале Прасинтезности, вы теряете сознание, физически. Ну, вот в этой особенности вы и поймёте, почему я так говорю. То есть я говорю на опыте действия Прасинтезностью, а Синтезность и Прасинтезность как-то совпадают, только слово </w:t>
      </w:r>
      <w:r w:rsidRPr="008376FD">
        <w:rPr>
          <w:i/>
        </w:rPr>
        <w:t>пра-</w:t>
      </w:r>
      <w:r w:rsidRPr="008376FD">
        <w:t xml:space="preserve"> добавляется. А </w:t>
      </w:r>
      <w:r w:rsidRPr="008376FD">
        <w:rPr>
          <w:i/>
        </w:rPr>
        <w:t>пра</w:t>
      </w:r>
      <w:r>
        <w:rPr>
          <w:i/>
        </w:rPr>
        <w:t xml:space="preserve"> –</w:t>
      </w:r>
      <w:r w:rsidRPr="008376FD">
        <w:t xml:space="preserve"> это такое хитрое слово, что если не выдержал Синтезность, то наступает полный </w:t>
      </w:r>
      <w:r w:rsidRPr="008376FD">
        <w:rPr>
          <w:i/>
        </w:rPr>
        <w:t>прах</w:t>
      </w:r>
      <w:r w:rsidRPr="008376FD">
        <w:t xml:space="preserve">. Поэтому </w:t>
      </w:r>
      <w:r w:rsidRPr="008376FD">
        <w:rPr>
          <w:i/>
        </w:rPr>
        <w:t>Прасинтезность</w:t>
      </w:r>
      <w:r w:rsidRPr="008376FD">
        <w:t xml:space="preserve">, это очень интересное слово, </w:t>
      </w:r>
      <w:r w:rsidRPr="008376FD">
        <w:rPr>
          <w:b/>
        </w:rPr>
        <w:t>ты должен выдержать телом Прасинтезность,</w:t>
      </w:r>
      <w:r w:rsidRPr="008376FD">
        <w:t xml:space="preserve"> чтобы не стать прахом. И это уже далеко не смешно, ситуацию увидели? Вот такая связочка, парадоксальная. Конечно, прахом нас никто не будет делать, это… Но, это не страшилка, это вот такие у нас прасинтезные основания в Ядрах, которые мы сейчас преодолеваем. И даже не генетические, это именно прасинтезные вот такие насыщения. Вот такая ситуация у нас, ну всё человечество сейчас преодолевает 64-ричность, поэтому тут…</w:t>
      </w:r>
    </w:p>
    <w:p w:rsidR="00A440C4" w:rsidRPr="008376FD" w:rsidRDefault="00A440C4" w:rsidP="00A440C4">
      <w:pPr>
        <w:ind w:firstLine="454"/>
        <w:contextualSpacing/>
      </w:pPr>
      <w:r w:rsidRPr="008376FD">
        <w:t>Всё, у нас практика, мы стяжаем первый Творящий Синтез</w:t>
      </w:r>
      <w:r w:rsidR="000B1DEB">
        <w:t>,</w:t>
      </w:r>
      <w:r w:rsidRPr="008376FD">
        <w:t xml:space="preserve"> и вы должны понимать, что вот всё, что я сейчас сказал, в каких-то элементах будет у вас твориться Творящим Синтезом, и у кого-то так, у кого-то так, каждый из вас внесёт свой вклад в этот Творящий Синтез. Это хорошо потому, что его надо раскручивать по Планете и в нас, и для других людей. Любой вид Творящего Синтеза надо раскручивать, он везде нужен. Понятно, да? Здесь нет ни одного исключения, что не нужно. Вот здесь на уровне Ипостаси нужно всё, если нам это даётся.</w:t>
      </w:r>
    </w:p>
    <w:p w:rsidR="00A440C4" w:rsidRPr="008376FD" w:rsidRDefault="00A440C4" w:rsidP="00A440C4">
      <w:pPr>
        <w:ind w:firstLine="454"/>
        <w:contextualSpacing/>
      </w:pPr>
      <w:r w:rsidRPr="008376FD">
        <w:t xml:space="preserve">Более того, даже Права Созидания могут устареть и отмениться, а Творящий Синтез такая хитрая вещь, что может существовать все 65 миллионов лет и, и никогда не отменится, потому что его всегда будет не хватать в этом ракурсе. Такая маленькая подсказка, чтобы вы </w:t>
      </w:r>
      <w:r w:rsidRPr="008376FD">
        <w:rPr>
          <w:i/>
        </w:rPr>
        <w:t>поширше</w:t>
      </w:r>
      <w:r w:rsidRPr="008376FD">
        <w:t xml:space="preserve"> экстраполировали, потому что слово </w:t>
      </w:r>
      <w:r w:rsidRPr="008376FD">
        <w:rPr>
          <w:b/>
          <w:i/>
        </w:rPr>
        <w:t>Творение</w:t>
      </w:r>
      <w:r w:rsidRPr="008376FD">
        <w:rPr>
          <w:b/>
        </w:rPr>
        <w:t>, оно сразу захватывает минимум всю эпоху</w:t>
      </w:r>
      <w:r w:rsidRPr="008376FD">
        <w:t>. А вся эпоха, это 65 миллионов 536 тысяч лет. Да, отсюда Пути Господни – очень неисповедимы. Сегодня заложил, через миллион лет пригодилось. И не нам это решать, очень вам советую, нам ипостасить. Вот эта тонкость, которую вы должны сейчас увидеть. Вот это Творящий Синтез. В смысле, сейчас заложил, через миллион лет синтезировался во что-то, понятно, Пути Господни неисповедимы. Во! Я просто вам о масштабе, вот сейчас это масштаб. То есть, у вас охват любого Творения всегда идёт на всю эпоху 65536. И там Отец решает где, чего и как. Вот это Творящий Синтез, когда мы стяжаем первую степень, мы должны это понимать. Практика.</w:t>
      </w:r>
    </w:p>
    <w:p w:rsidR="00A440C4" w:rsidRPr="008376FD" w:rsidRDefault="00A440C4" w:rsidP="000B1DEB">
      <w:pPr>
        <w:pStyle w:val="12"/>
      </w:pPr>
      <w:bookmarkStart w:id="61" w:name="_Toc134410521"/>
      <w:r w:rsidRPr="008376FD">
        <w:t>Практика 7. Стяжание первой степени Творящего Синтеза ИВО</w:t>
      </w:r>
      <w:bookmarkEnd w:id="61"/>
    </w:p>
    <w:p w:rsidR="00A440C4" w:rsidRPr="008376FD" w:rsidRDefault="00A440C4" w:rsidP="00A440C4">
      <w:pPr>
        <w:ind w:firstLine="454"/>
        <w:rPr>
          <w:iCs/>
        </w:rPr>
      </w:pPr>
      <w:r w:rsidRPr="008376FD">
        <w:rPr>
          <w:iCs/>
        </w:rPr>
        <w:t>Мы возжигаемся всем Синтезом каждого из нас.</w:t>
      </w:r>
    </w:p>
    <w:p w:rsidR="00A440C4" w:rsidRPr="008376FD" w:rsidRDefault="00A440C4" w:rsidP="00A440C4">
      <w:pPr>
        <w:ind w:firstLine="454"/>
      </w:pPr>
      <w:r w:rsidRPr="008376FD">
        <w:t>Синтезируемся с Изначально Вышестоящими Аватарами Синтеза Кут Хуми Фаинь.</w:t>
      </w:r>
    </w:p>
    <w:p w:rsidR="00A440C4" w:rsidRPr="008376FD" w:rsidRDefault="00A440C4" w:rsidP="00A440C4">
      <w:pPr>
        <w:ind w:firstLine="454"/>
      </w:pPr>
      <w:r w:rsidRPr="008376FD">
        <w:t>Проникаясь Синтезами Аватаров Синтеза Кут Хуми Фаинь. Переходим в зал ИВДИВО 192-х высоко-цельно Изначально Вышестоящий.</w:t>
      </w:r>
    </w:p>
    <w:p w:rsidR="00A440C4" w:rsidRPr="008376FD" w:rsidRDefault="00A440C4" w:rsidP="00A440C4">
      <w:pPr>
        <w:ind w:firstLine="454"/>
      </w:pPr>
      <w:r w:rsidRPr="008376FD">
        <w:t>Развёртываемся в зале Владыкой 92-го Синтеза в форме.</w:t>
      </w:r>
    </w:p>
    <w:p w:rsidR="00A440C4" w:rsidRPr="008376FD" w:rsidRDefault="00B04951" w:rsidP="00A440C4">
      <w:pPr>
        <w:ind w:firstLine="454"/>
      </w:pPr>
      <w:r>
        <w:t>И синтезируясь</w:t>
      </w:r>
      <w:r w:rsidR="00A440C4" w:rsidRPr="008376FD">
        <w:t xml:space="preserve"> с Аватарами Синтеза Кут Хуми Фаинь, синтезируясь с Хум, стяжаем Синтез Синтеза Изначально Вышестоящего Отца,</w:t>
      </w:r>
      <w:r w:rsidR="00A440C4" w:rsidRPr="008376FD">
        <w:rPr>
          <w:i/>
        </w:rPr>
        <w:t xml:space="preserve"> </w:t>
      </w:r>
      <w:r w:rsidR="00A440C4" w:rsidRPr="008376FD">
        <w:t>прося преобразить каждого из нас и синтез нас на явление Степени Творящего Синтеза Стандартным явлением 92-го Синтеза Изначально Вышестоящего Отца собою.</w:t>
      </w:r>
    </w:p>
    <w:p w:rsidR="00A440C4" w:rsidRPr="008376FD" w:rsidRDefault="00A440C4" w:rsidP="00A440C4">
      <w:pPr>
        <w:ind w:firstLine="454"/>
      </w:pPr>
      <w:r w:rsidRPr="008376FD">
        <w:t>И, возжигаясь Синтез Синтезом Изначально Вышестоящего Отца, преображаясь им, мы синтезируемся с Изначально Вышестоящим Отцом.</w:t>
      </w:r>
    </w:p>
    <w:p w:rsidR="00A440C4" w:rsidRPr="008376FD" w:rsidRDefault="00A440C4" w:rsidP="00A440C4">
      <w:pPr>
        <w:ind w:firstLine="454"/>
      </w:pPr>
      <w:r w:rsidRPr="008376FD">
        <w:t>Переходим в зал Изначально Вышестоящего Отца 257-ми высоко-цельно Изначально Вышестоящий.</w:t>
      </w:r>
    </w:p>
    <w:p w:rsidR="00A440C4" w:rsidRPr="008376FD" w:rsidRDefault="00B04951" w:rsidP="00A440C4">
      <w:pPr>
        <w:ind w:firstLine="454"/>
      </w:pPr>
      <w:r>
        <w:t>И синтезируясь</w:t>
      </w:r>
      <w:r w:rsidR="00A440C4" w:rsidRPr="008376FD">
        <w:t xml:space="preserve"> с Изначально Вышестоящим Отцом, </w:t>
      </w:r>
      <w:r w:rsidR="00A440C4" w:rsidRPr="008376FD">
        <w:rPr>
          <w:b/>
        </w:rPr>
        <w:t>просим наделить Творящим Синтезом каждого из нас, явив Ипостась Изначально Вышестоящего Отца каждым из нас</w:t>
      </w:r>
      <w:r w:rsidR="00A440C4" w:rsidRPr="008376FD">
        <w:t xml:space="preserve"> Стандартной организацией 92-го Синтеза Изначально Вышестоящего Отца физически собою.</w:t>
      </w:r>
    </w:p>
    <w:p w:rsidR="00A440C4" w:rsidRPr="008376FD" w:rsidRDefault="00A440C4" w:rsidP="00A440C4">
      <w:pPr>
        <w:ind w:firstLine="454"/>
      </w:pPr>
      <w:r w:rsidRPr="008376FD">
        <w:t>И проникаемся Творящим Синтезом Изначально Вышестоящего Отца каждым из нас Ипостасно Изначально Вышестоящему Отцу собою, фиксируя и развёртывая степень Творящего Синтеза, каждым из нас.</w:t>
      </w:r>
    </w:p>
    <w:p w:rsidR="00A440C4" w:rsidRPr="008376FD" w:rsidRDefault="00A440C4" w:rsidP="00A440C4">
      <w:pPr>
        <w:ind w:firstLine="454"/>
      </w:pPr>
      <w:r w:rsidRPr="008376FD">
        <w:lastRenderedPageBreak/>
        <w:t>И проникаемся Творящим Синтезом собою, развёртывая явление Ипостаси, каждым из нас и ипостася Изначально Вышестоящему Отцу собою.</w:t>
      </w:r>
    </w:p>
    <w:p w:rsidR="00A440C4" w:rsidRPr="008376FD" w:rsidRDefault="00A440C4" w:rsidP="00A440C4">
      <w:pPr>
        <w:ind w:firstLine="454"/>
      </w:pPr>
      <w:r w:rsidRPr="008376FD">
        <w:t>И, вспыхивая Творящим Синтезом каждого из нас, синтезируясь с Изначально Вышестоящим Отцом, просим развернуть все Синтезности Любви каждого из нас физически собою.</w:t>
      </w:r>
    </w:p>
    <w:p w:rsidR="00A440C4" w:rsidRPr="008376FD" w:rsidRDefault="00A440C4" w:rsidP="00A440C4">
      <w:pPr>
        <w:ind w:firstLine="454"/>
      </w:pPr>
      <w:r w:rsidRPr="008376FD">
        <w:t>И, проникаясь Творящим Синтезом, развёртывая Синтезности Любви каждым из нас всецело собою, мы синтезируемся с Хум Изначально Вышестоящего Отца, стяжаем Синтез Изначально Вышестоящего Отца.</w:t>
      </w:r>
    </w:p>
    <w:p w:rsidR="00A440C4" w:rsidRPr="008376FD" w:rsidRDefault="00A440C4" w:rsidP="00A440C4">
      <w:pPr>
        <w:ind w:firstLine="454"/>
      </w:pPr>
      <w:r w:rsidRPr="008376FD">
        <w:t>И мы,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w:t>
      </w:r>
    </w:p>
    <w:p w:rsidR="00A440C4" w:rsidRPr="008376FD" w:rsidRDefault="00A440C4" w:rsidP="00A440C4">
      <w:pPr>
        <w:ind w:firstLine="454"/>
      </w:pPr>
      <w:r w:rsidRPr="008376FD">
        <w:t>И вспыхивая Синтезом Изначально Вышестоящего Отца преображаемся им.</w:t>
      </w:r>
    </w:p>
    <w:p w:rsidR="00A440C4" w:rsidRPr="008376FD" w:rsidRDefault="00A440C4" w:rsidP="00A440C4">
      <w:pPr>
        <w:ind w:firstLine="454"/>
      </w:pPr>
      <w:r w:rsidRPr="008376FD">
        <w:t>И мы благодарим Изначально Вышестоящего Отца, благодарим Изначально Вышестоящих Аватаров Синтеза Кут Хуми Фаинь.</w:t>
      </w:r>
    </w:p>
    <w:p w:rsidR="00A440C4" w:rsidRPr="008376FD" w:rsidRDefault="00A440C4" w:rsidP="00A440C4">
      <w:pPr>
        <w:ind w:firstLine="454"/>
      </w:pPr>
      <w:r w:rsidRPr="008376FD">
        <w:t>Возвращаемся в физическое выражение, каждым из нас и синтезом нас. Развёртываемся физически.</w:t>
      </w:r>
    </w:p>
    <w:p w:rsidR="00A440C4" w:rsidRPr="008376FD" w:rsidRDefault="00A440C4" w:rsidP="00A440C4">
      <w:pPr>
        <w:ind w:firstLine="454"/>
      </w:pPr>
      <w:r w:rsidRPr="008376FD">
        <w:t>И эманируем всё стяжённое и возожжённое в ИВДИВО, в ИВДИВО Санкт-Петербург. Эманируем в ИВДИВО Ладогу, в ИВДИВО служения каждого из нас и в ИВДИВО каждого из нас.</w:t>
      </w:r>
    </w:p>
    <w:p w:rsidR="00A440C4" w:rsidRPr="008376FD" w:rsidRDefault="00A440C4" w:rsidP="00A440C4">
      <w:pPr>
        <w:ind w:firstLine="454"/>
      </w:pPr>
      <w:r w:rsidRPr="008376FD">
        <w:t>И выходим из практики. Аминь.</w:t>
      </w:r>
    </w:p>
    <w:p w:rsidR="00A440C4" w:rsidRPr="008376FD" w:rsidRDefault="00A440C4" w:rsidP="000B1DEB">
      <w:pPr>
        <w:pStyle w:val="12"/>
      </w:pPr>
      <w:bookmarkStart w:id="62" w:name="_Toc134410522"/>
      <w:r w:rsidRPr="008376FD">
        <w:t>Синтезности Любви – активность Творения Синтезностью</w:t>
      </w:r>
      <w:bookmarkEnd w:id="62"/>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Вот мы вошли в Творящий Синтез, тут сложно сказать – получили, Отец нас наделял этим. Значит, тонкости или сложности были связаны не с самим Творящим Синтезом, а с Синтезностями Любви.</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То есть как только нам сказали, что у нас будет, минимум 64 и выше, мы начали зависать от 64-х, так как у некоторых было чуть выше. Вот эта пауза – это усвоение Синтезности Любви. То есть наши и Части, и какие-то другие явления, не настолько активно Творящие, потому что Синтезность Любви вы делаете акцент на Любовь, а здесь на активность Творен</w:t>
      </w:r>
      <w:r w:rsidRPr="008376FD">
        <w:rPr>
          <w:rFonts w:ascii="Times New Roman" w:hAnsi="Times New Roman" w:cs="Times New Roman"/>
          <w:b/>
          <w:sz w:val="24"/>
          <w:szCs w:val="24"/>
        </w:rPr>
        <w:t xml:space="preserve">ия </w:t>
      </w:r>
      <w:r w:rsidRPr="008376FD">
        <w:rPr>
          <w:rFonts w:ascii="Times New Roman" w:hAnsi="Times New Roman" w:cs="Times New Roman"/>
          <w:sz w:val="24"/>
          <w:szCs w:val="24"/>
        </w:rPr>
        <w:t>Синтезност</w:t>
      </w:r>
      <w:r w:rsidRPr="008376FD">
        <w:rPr>
          <w:rFonts w:ascii="Times New Roman" w:hAnsi="Times New Roman" w:cs="Times New Roman"/>
          <w:b/>
          <w:sz w:val="24"/>
          <w:szCs w:val="24"/>
        </w:rPr>
        <w:t>ью</w:t>
      </w:r>
      <w:r w:rsidRPr="008376FD">
        <w:rPr>
          <w:rFonts w:ascii="Times New Roman" w:hAnsi="Times New Roman" w:cs="Times New Roman"/>
          <w:sz w:val="24"/>
          <w:szCs w:val="24"/>
        </w:rPr>
        <w:t xml:space="preserve">, где Любовь </w:t>
      </w:r>
      <w:r w:rsidRPr="008376FD">
        <w:rPr>
          <w:rFonts w:ascii="Times New Roman" w:hAnsi="Times New Roman" w:cs="Times New Roman"/>
          <w:b/>
          <w:sz w:val="24"/>
          <w:szCs w:val="24"/>
        </w:rPr>
        <w:t>как сила</w:t>
      </w:r>
      <w:r w:rsidRPr="008376FD">
        <w:rPr>
          <w:rFonts w:ascii="Times New Roman" w:hAnsi="Times New Roman" w:cs="Times New Roman"/>
          <w:sz w:val="24"/>
          <w:szCs w:val="24"/>
        </w:rPr>
        <w:t xml:space="preserve"> соединяющая.</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 xml:space="preserve">То есть смысл в том, что </w:t>
      </w:r>
      <w:r w:rsidRPr="008376FD">
        <w:rPr>
          <w:rFonts w:ascii="Times New Roman" w:hAnsi="Times New Roman" w:cs="Times New Roman"/>
          <w:b/>
          <w:sz w:val="24"/>
          <w:szCs w:val="24"/>
        </w:rPr>
        <w:t>каждая Часть должна нести Синтезность в слиянности с чем-то, с кем-то. И в этот момент должно наступать Творение.</w:t>
      </w:r>
      <w:r w:rsidRPr="008376FD">
        <w:rPr>
          <w:rFonts w:ascii="Times New Roman" w:hAnsi="Times New Roman" w:cs="Times New Roman"/>
          <w:sz w:val="24"/>
          <w:szCs w:val="24"/>
        </w:rPr>
        <w:t xml:space="preserve"> Синтезность в слиянности с кем-то, с чем-то – Синтезность Любви. Любовь как сила Слиянности. Любовь – это не только слиянность, это я упрощаю, </w:t>
      </w:r>
      <w:proofErr w:type="gramStart"/>
      <w:r w:rsidRPr="008376FD">
        <w:rPr>
          <w:rFonts w:ascii="Times New Roman" w:hAnsi="Times New Roman" w:cs="Times New Roman"/>
          <w:sz w:val="24"/>
          <w:szCs w:val="24"/>
        </w:rPr>
        <w:t>но</w:t>
      </w:r>
      <w:proofErr w:type="gramEnd"/>
      <w:r w:rsidRPr="008376FD">
        <w:rPr>
          <w:rFonts w:ascii="Times New Roman" w:hAnsi="Times New Roman" w:cs="Times New Roman"/>
          <w:sz w:val="24"/>
          <w:szCs w:val="24"/>
        </w:rPr>
        <w:t xml:space="preserve"> чтобы хоть как-то было понятно. И, как только в нас вошло 64 Синтезности Любви, наступило вот это вот – поиск Слиянностей. Или поиск Синтезностей для выражения Любви, и наступления 64-х вариаций Творения. То есть здесь не вопрос только Синтезности Любви, а в том, что это вариации Творения. Если вы получаете Творящий Синтез из 64-х Синтезностей Любви, вы получаете тут же 64 вариации Творения. То есть смысл в этом.</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И вот у нас эти вариации Творения начали действовать. Кстати, кому-то из вас, мне, в том числе, какие-то фрагменты этих вариаций могли показать. То есть мне там два фрагмента точно удалось увидеть: там так делать, там так делать. Некоторые вариации продолжали работать с 64</w:t>
      </w:r>
      <w:r w:rsidRPr="008376FD">
        <w:rPr>
          <w:rFonts w:ascii="Times New Roman" w:hAnsi="Times New Roman" w:cs="Times New Roman"/>
          <w:sz w:val="24"/>
          <w:szCs w:val="24"/>
        </w:rPr>
        <w:noBreakHyphen/>
        <w:t>рицей Человека, это у меня третья вариация была там.</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Вопрос в Цивилизованности, Прасинтезности постепенно подвисает внутри нас. Вот, в этом плане, там больше с Прасинтезностью. То есть наша ядерность Человека пока зависает от этого, все остальные пункты сгармонизировались и сложились. То есть у нас пока не сложился 55-й, 56</w:t>
      </w:r>
      <w:r w:rsidRPr="008376FD">
        <w:rPr>
          <w:rFonts w:ascii="Times New Roman" w:hAnsi="Times New Roman" w:cs="Times New Roman"/>
          <w:sz w:val="24"/>
          <w:szCs w:val="24"/>
        </w:rPr>
        <w:noBreakHyphen/>
        <w:t>й пункт в 64-рице Человека, причём вопрос цивилизованности не стоит, она остаётся. С Прасинтезностью пока ещё точно не могу сказать. Вопрос, как это действует в нас, то есть как в Человеке. Действует ли это в нас как в Человеке достаточно творяще и основательно. Поэтому 64</w:t>
      </w:r>
      <w:r w:rsidRPr="008376FD">
        <w:rPr>
          <w:rFonts w:ascii="Times New Roman" w:hAnsi="Times New Roman" w:cs="Times New Roman"/>
          <w:sz w:val="24"/>
          <w:szCs w:val="24"/>
        </w:rPr>
        <w:noBreakHyphen/>
        <w:t>рицу Человека хоть мы и стяжали, процесс раскрутки, особенно 55-й, 56-й Части в выражении 64</w:t>
      </w:r>
      <w:r w:rsidRPr="008376FD">
        <w:rPr>
          <w:rFonts w:ascii="Times New Roman" w:hAnsi="Times New Roman" w:cs="Times New Roman"/>
          <w:sz w:val="24"/>
          <w:szCs w:val="24"/>
        </w:rPr>
        <w:noBreakHyphen/>
        <w:t xml:space="preserve">рицы Человека, сохраняется. То есть </w:t>
      </w:r>
      <w:r w:rsidRPr="008376FD">
        <w:rPr>
          <w:rFonts w:ascii="Times New Roman" w:hAnsi="Times New Roman" w:cs="Times New Roman"/>
          <w:i/>
          <w:sz w:val="24"/>
          <w:szCs w:val="24"/>
        </w:rPr>
        <w:t>Прасинтезность</w:t>
      </w:r>
      <w:r w:rsidRPr="008376FD">
        <w:rPr>
          <w:rFonts w:ascii="Times New Roman" w:hAnsi="Times New Roman" w:cs="Times New Roman"/>
          <w:sz w:val="24"/>
          <w:szCs w:val="24"/>
        </w:rPr>
        <w:t xml:space="preserve"> и </w:t>
      </w:r>
      <w:r w:rsidRPr="008376FD">
        <w:rPr>
          <w:rFonts w:ascii="Times New Roman" w:hAnsi="Times New Roman" w:cs="Times New Roman"/>
          <w:i/>
          <w:sz w:val="24"/>
          <w:szCs w:val="24"/>
        </w:rPr>
        <w:t>Цивилизованность</w:t>
      </w:r>
      <w:r w:rsidRPr="008376FD">
        <w:rPr>
          <w:rFonts w:ascii="Times New Roman" w:hAnsi="Times New Roman" w:cs="Times New Roman"/>
          <w:sz w:val="24"/>
          <w:szCs w:val="24"/>
        </w:rPr>
        <w:t xml:space="preserve">, скорее всего будут на нас с вами дорабатываться, проверяться и складываться. Грубо говоря, до конца не сложилась </w:t>
      </w:r>
      <w:r w:rsidRPr="008376FD">
        <w:rPr>
          <w:rFonts w:ascii="Times New Roman" w:hAnsi="Times New Roman" w:cs="Times New Roman"/>
          <w:i/>
          <w:sz w:val="24"/>
          <w:szCs w:val="24"/>
        </w:rPr>
        <w:t>Цивилизованность</w:t>
      </w:r>
      <w:r w:rsidRPr="008376FD">
        <w:rPr>
          <w:rFonts w:ascii="Times New Roman" w:hAnsi="Times New Roman" w:cs="Times New Roman"/>
          <w:sz w:val="24"/>
          <w:szCs w:val="24"/>
        </w:rPr>
        <w:t xml:space="preserve"> и до конца не сложилась </w:t>
      </w:r>
      <w:r w:rsidRPr="008376FD">
        <w:rPr>
          <w:rFonts w:ascii="Times New Roman" w:hAnsi="Times New Roman" w:cs="Times New Roman"/>
          <w:i/>
          <w:sz w:val="24"/>
          <w:szCs w:val="24"/>
        </w:rPr>
        <w:t>Прасинтезность</w:t>
      </w:r>
      <w:r w:rsidRPr="008376FD">
        <w:rPr>
          <w:rFonts w:ascii="Times New Roman" w:hAnsi="Times New Roman" w:cs="Times New Roman"/>
          <w:sz w:val="24"/>
          <w:szCs w:val="24"/>
        </w:rPr>
        <w:t xml:space="preserve"> в человеческом выражении. С Прасинтезностью, там ещё хуже. С цивилизованностью, там уже на грани, а с Прасинтезностью, пока она вообще не складывается, ну, как бы складывается, но это всё... С точки зрения Прасинтезности, слишком поверхностно, а Человек так глубоко никогда не углублялся. И вот здесь вопрос углублённости самого Человека в Прасинтезности. Грубо говоря, проверяется, сможет ли Человек углубиться на столько, чтобы выразить Прасинтезность собою. Посвящённый, Служащий, </w:t>
      </w:r>
      <w:r w:rsidRPr="008376FD">
        <w:rPr>
          <w:rFonts w:ascii="Times New Roman" w:hAnsi="Times New Roman" w:cs="Times New Roman"/>
          <w:sz w:val="24"/>
          <w:szCs w:val="24"/>
        </w:rPr>
        <w:lastRenderedPageBreak/>
        <w:t>Ипостась сможет. Вопрос, Человек ли сможет. Всё-таки Человек – это больше управитель материи. Хотя, если это получится, управлять материей будет намного интересней и глубже в Прасинтезности, но это тут вопрос такой творческий. Вот где-то, где-то вот так. Пока вот так. Поэтому вот Синтезности Любви на это действовали, и мы зависали в Творящем Синтезе.</w:t>
      </w:r>
    </w:p>
    <w:p w:rsidR="00A440C4" w:rsidRPr="008376FD" w:rsidRDefault="00A440C4" w:rsidP="000B1DEB">
      <w:pPr>
        <w:pStyle w:val="12"/>
      </w:pPr>
      <w:bookmarkStart w:id="63" w:name="_Toc134410523"/>
      <w:r w:rsidRPr="008376FD">
        <w:t>Знак Творящего Синтеза</w:t>
      </w:r>
      <w:bookmarkEnd w:id="63"/>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 xml:space="preserve">Сам Творящий Синтез фиксировался на вершину лба, раньше у нас были разные места, в том числе, и темечко, </w:t>
      </w:r>
      <w:r w:rsidRPr="008376FD">
        <w:rPr>
          <w:rFonts w:ascii="Times New Roman" w:hAnsi="Times New Roman" w:cs="Times New Roman"/>
          <w:b/>
          <w:sz w:val="24"/>
          <w:szCs w:val="24"/>
        </w:rPr>
        <w:t>теперь все знаки 8-ми видов Жизни фиксируются в центре</w:t>
      </w:r>
      <w:r w:rsidRPr="008376FD">
        <w:rPr>
          <w:rFonts w:ascii="Times New Roman" w:hAnsi="Times New Roman" w:cs="Times New Roman"/>
          <w:sz w:val="24"/>
          <w:szCs w:val="24"/>
        </w:rPr>
        <w:t xml:space="preserve">. Это был большой знак, ну, у каждого чуть поменьше, чуть побольше, но это знак больше предыдущих двух: Посвящения, Статус, как минимум, </w:t>
      </w:r>
      <w:proofErr w:type="gramStart"/>
      <w:r w:rsidRPr="008376FD">
        <w:rPr>
          <w:rFonts w:ascii="Times New Roman" w:hAnsi="Times New Roman" w:cs="Times New Roman"/>
          <w:sz w:val="24"/>
          <w:szCs w:val="24"/>
        </w:rPr>
        <w:t>Это</w:t>
      </w:r>
      <w:proofErr w:type="gramEnd"/>
      <w:r w:rsidRPr="008376FD">
        <w:rPr>
          <w:rFonts w:ascii="Times New Roman" w:hAnsi="Times New Roman" w:cs="Times New Roman"/>
          <w:sz w:val="24"/>
          <w:szCs w:val="24"/>
        </w:rPr>
        <w:t xml:space="preserve"> был большой знак, всё-таки.</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 xml:space="preserve">Ну, и последнее, он виделся, кстати, вам показывали его, он виделся. Он немного отдаёт, я бы сказал, нелинейностью фигуры. То есть фигура чёткая, но не жёстко линейная, как мы привыкли: не шар, не крест чёткий. Да? Грубо говоря, крест, но вот в ракурсе. То есть </w:t>
      </w:r>
      <w:r w:rsidRPr="008376FD">
        <w:rPr>
          <w:rFonts w:ascii="Times New Roman" w:hAnsi="Times New Roman" w:cs="Times New Roman"/>
          <w:b/>
          <w:sz w:val="24"/>
          <w:szCs w:val="24"/>
        </w:rPr>
        <w:t>Творящий Синтез – это знак в ракурсе.</w:t>
      </w:r>
      <w:r w:rsidRPr="008376FD">
        <w:rPr>
          <w:rFonts w:ascii="Times New Roman" w:hAnsi="Times New Roman" w:cs="Times New Roman"/>
          <w:sz w:val="24"/>
          <w:szCs w:val="24"/>
        </w:rPr>
        <w:t xml:space="preserve"> У каждого знак был свой, поэтому мне тут сложно сказать. Я могу просто сказать, что это знак, имеющий определённый ракурс в выражении, даже в фиксации. Вот это Творящий Синтез. Нет, сам по себе он чёткий, надо различать чёткость и ракурсность фиксации. Здесь все тонкости имеют значение.</w:t>
      </w:r>
    </w:p>
    <w:p w:rsidR="00A440C4" w:rsidRPr="008376FD" w:rsidRDefault="00A440C4" w:rsidP="000B1DEB">
      <w:pPr>
        <w:pStyle w:val="12"/>
      </w:pPr>
      <w:bookmarkStart w:id="64" w:name="_Toc134410524"/>
      <w:r w:rsidRPr="008376FD">
        <w:t>Приучение Частей к Ипостасности Отцу, Аватарам Синтеза – первейшая задача</w:t>
      </w:r>
      <w:bookmarkEnd w:id="64"/>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 xml:space="preserve">И, последнее, что добивался Отец, когда мы зафиксировали Творящий Синтез, мы чуть–чуть зависли всё-таки опять Ипостасностью. На всякий случай, </w:t>
      </w:r>
      <w:r w:rsidRPr="008376FD">
        <w:rPr>
          <w:rFonts w:ascii="Times New Roman" w:hAnsi="Times New Roman" w:cs="Times New Roman"/>
          <w:b/>
          <w:sz w:val="24"/>
          <w:szCs w:val="24"/>
        </w:rPr>
        <w:t>Творящий Синтез не действует и не возможен, если вы не Ипостаси.</w:t>
      </w:r>
      <w:r w:rsidRPr="008376FD">
        <w:rPr>
          <w:rFonts w:ascii="Times New Roman" w:hAnsi="Times New Roman" w:cs="Times New Roman"/>
          <w:sz w:val="24"/>
          <w:szCs w:val="24"/>
        </w:rPr>
        <w:t xml:space="preserve"> Даже выйдя к Отцу, мне пришлось уточнить, что мы ипостасим Отцу. Я корректно выражусь, для нормальных Ипостасей такие вещи не уточняются, без обид. Но нормальных. То есть, как только мы становимся в зал к Отцу, к любому Аватару – у нас должна развернуться Ипостасность Ему или им. Ну перед кем встали. Получается, что у нас Ипостасность сразу не развёртывается, вы как-то больше на себе, на самоопределении фиксируетесь: «Стою ли я в форме, стою ли я в теле?» Ну, как бы это важно, но это уже не ипостасный уровень осмысления. Посвящённый, Служащий: в чём стоишь, как стоишь, форма – это Служащий, это нормально.</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 xml:space="preserve">Ипостасность – ипостасю ли я Отцу? Не стою ли я в форме? А там другой </w:t>
      </w:r>
      <w:r w:rsidRPr="008376FD">
        <w:rPr>
          <w:rFonts w:ascii="Times New Roman" w:hAnsi="Times New Roman" w:cs="Times New Roman"/>
          <w:b/>
          <w:sz w:val="24"/>
          <w:szCs w:val="24"/>
        </w:rPr>
        <w:t>смысл: ипостасю ли я Отцу или Аватарам Синтеза</w:t>
      </w:r>
      <w:r w:rsidRPr="008376FD">
        <w:rPr>
          <w:rFonts w:ascii="Times New Roman" w:hAnsi="Times New Roman" w:cs="Times New Roman"/>
          <w:sz w:val="24"/>
          <w:szCs w:val="24"/>
        </w:rPr>
        <w:t>? Стоять в форме должно быть автоматически естественно. Вот, вроде это простые слова, но, к сожалению, в практике, вот это зависание и долгое проникновение исходило из вот этих особенностей.</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 xml:space="preserve">А если учесть, что степень Творящего Синтеза усиляется на количество Синтезностей Любви, то значит, наша Ипостасность увеличивается в 64-ре раза, минимально. И второе зависание пошло: просто мы видим ипостасность просто как ипостасность. Но самая простая зависимость в 64-рице, если нам включаются 64 Синтезности Любви, </w:t>
      </w:r>
      <w:r w:rsidRPr="008376FD">
        <w:rPr>
          <w:rFonts w:ascii="Times New Roman" w:hAnsi="Times New Roman" w:cs="Times New Roman"/>
          <w:b/>
          <w:sz w:val="24"/>
          <w:szCs w:val="24"/>
        </w:rPr>
        <w:t>у нас ипостасить должны все базовые 64 Части</w:t>
      </w:r>
      <w:r w:rsidRPr="008376FD">
        <w:rPr>
          <w:rFonts w:ascii="Times New Roman" w:hAnsi="Times New Roman" w:cs="Times New Roman"/>
          <w:sz w:val="24"/>
          <w:szCs w:val="24"/>
        </w:rPr>
        <w:t xml:space="preserve">. А там…Понятно, да? Ещё вопрос, смогут ли они ипостасить? И вот, мы, конечно, на момент получения Творящего Синтеза смогли, мы сделали так: «Здесь открыть и больше не закрывать». Ипостасность вошла. Когда мы вернулись, это закрылось, а Ипостасность осталась. Ну вот, приучение, вот именно так: </w:t>
      </w:r>
      <w:r w:rsidRPr="008376FD">
        <w:rPr>
          <w:rFonts w:ascii="Times New Roman" w:hAnsi="Times New Roman" w:cs="Times New Roman"/>
          <w:b/>
          <w:sz w:val="24"/>
          <w:szCs w:val="24"/>
        </w:rPr>
        <w:t>приучение Частей к ипостасности</w:t>
      </w:r>
      <w:r w:rsidRPr="008376FD">
        <w:rPr>
          <w:rFonts w:ascii="Times New Roman" w:hAnsi="Times New Roman" w:cs="Times New Roman"/>
          <w:sz w:val="24"/>
          <w:szCs w:val="24"/>
        </w:rPr>
        <w:t xml:space="preserve"> – такой толстый, толстый намёк – </w:t>
      </w:r>
      <w:r w:rsidRPr="008376FD">
        <w:rPr>
          <w:rFonts w:ascii="Times New Roman" w:hAnsi="Times New Roman" w:cs="Times New Roman"/>
          <w:b/>
          <w:sz w:val="24"/>
          <w:szCs w:val="24"/>
        </w:rPr>
        <w:t>это ваша первейшая задача.</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Что значит, приучение? Я могу выйти и сказать: 64-ре Части ипостасят!</w:t>
      </w:r>
      <w:r>
        <w:rPr>
          <w:rFonts w:ascii="Times New Roman" w:hAnsi="Times New Roman" w:cs="Times New Roman"/>
          <w:sz w:val="24"/>
          <w:szCs w:val="24"/>
        </w:rPr>
        <w:t xml:space="preserve"> – </w:t>
      </w:r>
      <w:r w:rsidRPr="008376FD">
        <w:rPr>
          <w:rFonts w:ascii="Times New Roman" w:hAnsi="Times New Roman" w:cs="Times New Roman"/>
          <w:sz w:val="24"/>
          <w:szCs w:val="24"/>
        </w:rPr>
        <w:t>они включатся, грубо говоря, приказ будет исполнен. Ну как бы, если части тренированы. Но Ипостасность – это такая утончённая вещь, где лучше не приказывать. То есть ты вышел, и они сами отипостасились, почему? Потому что – вот я сейчас веду Синтез – и если приказ, то я должен постоянно себя контролировать: «Вы ипостасите Отца или Кут Хуми, или нет?» У нас идёт 92-й Синтез, мне нужны 92 Ипостасные Части: «Они ипостасят или нет?» И я зависаю от контроля. В итоге, естество Синтеза прекращается, а идёт внутренний самоконтроль на Ипостасность. Это приказ.</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 xml:space="preserve">Как тренировка лично моя – да пожалуйста, а как выражение Синтеза здесь или ведение того же любого Совета, занятия, это уже невозможно. Это не корректно, особенно в практике, где ты должен автоматически, выходя в зал с командой, просто сам Ипостась, потому что в команде бывает всякое. Если ты ипостасишь, это хотя бы команду настраивает на Отца и Аватара и практика </w:t>
      </w:r>
      <w:r w:rsidRPr="008376FD">
        <w:rPr>
          <w:rFonts w:ascii="Times New Roman" w:hAnsi="Times New Roman" w:cs="Times New Roman"/>
          <w:sz w:val="24"/>
          <w:szCs w:val="24"/>
        </w:rPr>
        <w:lastRenderedPageBreak/>
        <w:t>складывается, даже, если в команде кто-то не смог – “Один за всех, все за одного” и срабатывает сразу у всех, и практика удаётся.</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А если у вас Части не сами ипостасят, вы выходите из команды, приказываете Частям ипостасить своим, а команда в этот момент исчезает из зала, не факт же, что она останется в зале? У нас такие случаи были, но это я на занятиях ловил. Я на Синтезах не присутствую у других, поэтому вот такая ситуация бывает. И мы это не всегда замечаем, мы считаем, что если мы сказали и вышли, то мы там и остались. Мы сказали: вышли, отвлеклись, решили, что мы там остались, на самом деле мы оказались, где смогли, корректно выражусь.</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 xml:space="preserve">Так вот, </w:t>
      </w:r>
      <w:r w:rsidRPr="008376FD">
        <w:rPr>
          <w:rFonts w:ascii="Times New Roman" w:hAnsi="Times New Roman" w:cs="Times New Roman"/>
          <w:b/>
          <w:sz w:val="24"/>
          <w:szCs w:val="24"/>
        </w:rPr>
        <w:t>если мы вышли, и Части сразу начали ипостасить, мы выпасть уже не сможем</w:t>
      </w:r>
      <w:r w:rsidRPr="008376FD">
        <w:rPr>
          <w:rFonts w:ascii="Times New Roman" w:hAnsi="Times New Roman" w:cs="Times New Roman"/>
          <w:sz w:val="24"/>
          <w:szCs w:val="24"/>
        </w:rPr>
        <w:t xml:space="preserve">, то есть перейти в другое место. А если части не начали ипостасить, то по форме вещей мы выплывем там, где сможем. Вот форма – это там, где сможем – Созидание, а Творение и Ипостасность, если я начал ипостасить Отцу в этом зале, я в этом зале уже останусь, как бы Мощь Отца меня не выпустит. </w:t>
      </w:r>
      <w:r w:rsidRPr="008376FD">
        <w:rPr>
          <w:rFonts w:ascii="Times New Roman" w:hAnsi="Times New Roman" w:cs="Times New Roman"/>
          <w:b/>
          <w:sz w:val="24"/>
          <w:szCs w:val="24"/>
        </w:rPr>
        <w:t>Его Ипостасностью во мне, моей ипостасностью в нём</w:t>
      </w:r>
      <w:r w:rsidRPr="008376FD">
        <w:rPr>
          <w:rFonts w:ascii="Times New Roman" w:hAnsi="Times New Roman" w:cs="Times New Roman"/>
          <w:sz w:val="24"/>
          <w:szCs w:val="24"/>
        </w:rPr>
        <w:t>. Его во мне, в первую очередь, потому что она мощнее. Но я должен быть готов к этой Ипостасности, то есть это должно быть естественно.</w:t>
      </w:r>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Поэтому на самом деле, Ипостасность имеет и практический результат –</w:t>
      </w:r>
      <w:r w:rsidRPr="008376FD">
        <w:rPr>
          <w:rFonts w:ascii="Times New Roman" w:hAnsi="Times New Roman" w:cs="Times New Roman"/>
          <w:b/>
          <w:sz w:val="24"/>
          <w:szCs w:val="24"/>
        </w:rPr>
        <w:t xml:space="preserve"> умение легко быстро действовать и</w:t>
      </w:r>
      <w:r w:rsidRPr="008376FD">
        <w:rPr>
          <w:rFonts w:ascii="Times New Roman" w:hAnsi="Times New Roman" w:cs="Times New Roman"/>
          <w:sz w:val="24"/>
          <w:szCs w:val="24"/>
        </w:rPr>
        <w:t xml:space="preserve"> </w:t>
      </w:r>
      <w:r w:rsidRPr="008376FD">
        <w:rPr>
          <w:rFonts w:ascii="Times New Roman" w:hAnsi="Times New Roman" w:cs="Times New Roman"/>
          <w:b/>
          <w:sz w:val="24"/>
          <w:szCs w:val="24"/>
        </w:rPr>
        <w:t>взаимодействовать от Отца со всеми Иерархами – это Ипостасность</w:t>
      </w:r>
      <w:r w:rsidRPr="008376FD">
        <w:rPr>
          <w:rFonts w:ascii="Times New Roman" w:hAnsi="Times New Roman" w:cs="Times New Roman"/>
          <w:sz w:val="24"/>
          <w:szCs w:val="24"/>
        </w:rPr>
        <w:t>.</w:t>
      </w:r>
    </w:p>
    <w:p w:rsidR="00A440C4" w:rsidRPr="008376FD" w:rsidRDefault="00A440C4" w:rsidP="000B1DEB">
      <w:pPr>
        <w:pStyle w:val="12"/>
      </w:pPr>
      <w:bookmarkStart w:id="65" w:name="_Toc134410525"/>
      <w:r w:rsidRPr="008376FD">
        <w:t>Ипостасность помогает выжить в других телах</w:t>
      </w:r>
      <w:bookmarkEnd w:id="65"/>
    </w:p>
    <w:p w:rsidR="00A440C4" w:rsidRPr="008376FD" w:rsidRDefault="00A440C4" w:rsidP="00A440C4">
      <w:pPr>
        <w:pStyle w:val="ad"/>
        <w:ind w:firstLine="454"/>
        <w:rPr>
          <w:rFonts w:ascii="Times New Roman" w:hAnsi="Times New Roman" w:cs="Times New Roman"/>
          <w:sz w:val="24"/>
          <w:szCs w:val="24"/>
        </w:rPr>
      </w:pPr>
      <w:r w:rsidRPr="008376FD">
        <w:rPr>
          <w:rFonts w:ascii="Times New Roman" w:hAnsi="Times New Roman" w:cs="Times New Roman"/>
          <w:sz w:val="24"/>
          <w:szCs w:val="24"/>
        </w:rPr>
        <w:t>Ну и соответственно, это помогает в разных любопытных ситуациях, когда мы попадаем в разных мировых телах, абы куда, если в любой момент мы включаем Ипостасность, из этого абы что, мы тут же выбрались. А вот если мы не включаем Ипостасность, нам может не хватить скорости, и от тела ничего не осталось. Вот такая интересная вещь.</w:t>
      </w:r>
    </w:p>
    <w:p w:rsidR="00A440C4" w:rsidRPr="008376FD" w:rsidRDefault="00A440C4" w:rsidP="00A440C4">
      <w:pPr>
        <w:ind w:firstLine="454"/>
      </w:pPr>
      <w:r w:rsidRPr="008376FD">
        <w:t xml:space="preserve">Пример, у меня была ситуация, когда мы помогали другой цивилизации, учебная. Корабль застрял, нас попросили вытащить корабль, ну там военная ситуация была. Один корабль погиб, другой застрял, магнитное поле его не выпускало, сил не хватало, вылететь не может, а живые есть, их надо оттуда было выпустить в Тонком мире, там всё равно корабли существуют. Чего делать? А нас попросили там помочь, а за счёт этого другим людям была помощь, не нам, а мы просто, как ну другим людям помощь тоже важна, другая цивилизация просто. Ну что делать, вышел на корабль – висит, живые есть, в принципе лететь может, а не может, силёнок не хватает. А рядом разрушенный корабль, ну чего, сейчас сделаем, договорились, что людей отпустят, ну как отпустят – перевезут на другую планету, где люди живут. Я выхожу на корабль, который разрушен, а там, ну военный же корабль, там есть вооружение, и сообщаю тому: «Сейчас будет взрыв». Взрыв – это такая хитрая штука, что даёт мощный толчок, ты включаешь двигатели и на этом толчке вылетаешь из этого поля, </w:t>
      </w:r>
      <w:r w:rsidRPr="008376FD">
        <w:rPr>
          <w:i/>
        </w:rPr>
        <w:t>взрывная волна</w:t>
      </w:r>
      <w:r w:rsidRPr="008376FD">
        <w:t xml:space="preserve"> называется. Тот сообразил, стоит на стрёме, я нажимаю кнопочку – взрыв. То есть, если бы моё тело там осталось, оно бы там осталось, а я нажимаю кнопочку, и мгновенно оказываюсь рядом с тем, кто уже взлетает на корабле, и взрывная волна его выносит из этого пространства. Он поворачивается ко мне и говорит: ты, как здесь оказался? У него тело не может быстрее взрыва работать: «Неважно, тебе я не объясню, ты, главное, что корабль вытащил, давай к своим мотай, и людей там освободите». Всё. Ипостасно я оттуда выбрался.</w:t>
      </w:r>
    </w:p>
    <w:p w:rsidR="00A440C4" w:rsidRPr="008376FD" w:rsidRDefault="00A440C4" w:rsidP="00A440C4">
      <w:pPr>
        <w:ind w:firstLine="454"/>
      </w:pPr>
      <w:r w:rsidRPr="008376FD">
        <w:t>Ситуация простая, внутри моя Ипостасность знает, что Отец Всемогущ, а скорость всегда ограничена. Значит, всемогущесть выше любой скорости и пространственных ограничений. И как Ипостасность, если на это натренирована, и ты всегда с Отцом, тебе поручение, и вполне себе иерархическое: «Помочь!» Там свои связки идут, это мы учимся общаться с разными цивилизациями в Тонком мире. Ну и что? А какая разница, с какой скоростью метаться, если ты Ипостась. Той цивилизации это объяснить было крайне невозможно. И ты проникаешься Отцом, выходишь, нажимаешь кнопочку и мгновенно ипостасно – Отец же Всемогущ – как бы и не выходил из корабля, но кнопочка нажата. И тот корабль, который был застрявший в пространстве, его взрывной волной выносит оттуда, ну что-то типа чёрной дыры. Он не понимает, как это, я говорю: «Это уже учитесь Синтезу». Мы там предложили развиваться, в общем.</w:t>
      </w:r>
    </w:p>
    <w:p w:rsidR="00A440C4" w:rsidRPr="008376FD" w:rsidRDefault="00A440C4" w:rsidP="00A440C4">
      <w:pPr>
        <w:ind w:firstLine="454"/>
      </w:pPr>
      <w:r w:rsidRPr="008376FD">
        <w:t xml:space="preserve">Не моя компетенция, там занимаются Аватары Синтеза – их проблема, как там, чего там у них будет дальше. Моя задача была сдать свои какие-то экзамены, тренировки Мирового тела, чтобы наша цивилизация получила развитие тонкой цивилизованности. Мы так нарабатывали возможность, чтобы в человечестве была не только физическая цивилизация техническая, а ещё и тонкая техническая цивилизация. Очень полезная штука, как оказалось потом, ну на тот момент мы </w:t>
      </w:r>
      <w:r w:rsidRPr="008376FD">
        <w:lastRenderedPageBreak/>
        <w:t xml:space="preserve">не особо знали. Ну, вот опыт нарабатывали. Вот </w:t>
      </w:r>
      <w:r w:rsidRPr="008376FD">
        <w:rPr>
          <w:b/>
        </w:rPr>
        <w:t>этот опыт скорости может дать только Ипостасность</w:t>
      </w:r>
      <w:r w:rsidRPr="008376FD">
        <w:t>, но это скорость метания телом Тонким. А ведь есть и скорость действия частей! Поэтому, когда вы думаете об Ипостасности, что это вы прониклись Отцом и Владыкой, и всё, вы ошибаетесь. Я к этому веду, что если вы прониклись, надо учиться этим, что? – Пользоваться. Я так немного механически пример рассказал, но он реальный, и меня взбодрил хорошо. То есть страха-то не было, а тело-то должно было метаться, ну как бы интересно было.</w:t>
      </w:r>
    </w:p>
    <w:p w:rsidR="00A440C4" w:rsidRPr="008376FD" w:rsidRDefault="00A440C4" w:rsidP="00A440C4">
      <w:pPr>
        <w:ind w:firstLine="454"/>
      </w:pPr>
      <w:r w:rsidRPr="008376FD">
        <w:t xml:space="preserve">И вот </w:t>
      </w:r>
      <w:r w:rsidRPr="008376FD">
        <w:rPr>
          <w:b/>
        </w:rPr>
        <w:t>надо учиться Ипостасностью пользоваться</w:t>
      </w:r>
      <w:r w:rsidRPr="008376FD">
        <w:t>. Я не знаю, как вам рассказать эти яркие примеры. Я показал чисто внешний пример, но это ещё и внутренний: скорость мысли, умение быстро складывать голограммы, умение быстро складывать чувствознания – это всё от Ипостасности. Почему? Потому что мы ограничены собственными возможностями: пока у нас части разовьются! Это ж века.</w:t>
      </w:r>
    </w:p>
    <w:p w:rsidR="00A440C4" w:rsidRPr="008376FD" w:rsidRDefault="00A440C4" w:rsidP="000B1DEB">
      <w:pPr>
        <w:pStyle w:val="12"/>
      </w:pPr>
      <w:bookmarkStart w:id="66" w:name="_Toc134410526"/>
      <w:r w:rsidRPr="008376FD">
        <w:t>Ипостасное скачивание подготовок с коррекцией на личное своеобразие – общая скорость развития</w:t>
      </w:r>
      <w:bookmarkEnd w:id="66"/>
    </w:p>
    <w:p w:rsidR="00A440C4" w:rsidRPr="008376FD" w:rsidRDefault="00A440C4" w:rsidP="00A440C4">
      <w:pPr>
        <w:ind w:firstLine="454"/>
      </w:pPr>
      <w:r w:rsidRPr="008376FD">
        <w:t>Но у нас есть перед нами великолепные примеры, где уже всё это развито. И такая ипостасная установка у меня: «Зачем изобретать велосипед? А можно, мы будем развивать то, что ещё отсутствует у Аватаров Синтеза? А то, что у них уже присутствует, просто ипостасно нам, извините за грубость, скачается?» Вначале на меня смотрели в шоке, типа, как это? Я говорю: «Ну, как бы, надо развивать дальше. А пока мы до вас дойдём, развивать дальше не получится, вас не так много 384 – это не размер. А чтобы набрать из наших или из соседних Цивилизаций, надо, чтобы хоть как-то, мы вошли в команду и шли дальше с вами. А чтобы идти дальше с вами надо, извините, или повторять пройденное – это изобретение велосипеда, или…»,</w:t>
      </w:r>
      <w:r>
        <w:t xml:space="preserve"> – </w:t>
      </w:r>
      <w:r w:rsidRPr="008376FD">
        <w:t xml:space="preserve">понятно. Идеально скачивать нам не разрешили, ну, то есть «один в один», но сказали: «Скачивайте, но с корректировками». Я говорю: «Так это вообще хорошо». – «Почему?» – «Ты вносишь некое своё личное своеобразие в те же Права Созидания, которые скачал. Они становятся как бы чуть-чуть, другими, но уже твоими. Но ты их скачал у Аватаров Синтеза». Я без шуток, и ты быстрей растёшь. </w:t>
      </w:r>
      <w:r w:rsidRPr="008376FD">
        <w:rPr>
          <w:b/>
        </w:rPr>
        <w:t>И тебе не надо их повторять! Ты их скачал и применил новым ракурсом</w:t>
      </w:r>
      <w:r w:rsidRPr="008376FD">
        <w:t>. Но они уже применяются тобой, потому, что как ты их скачал. Не нравится слово «скачал», ну, а попробуй другое взять. Это Ипостасность.</w:t>
      </w:r>
    </w:p>
    <w:p w:rsidR="00A440C4" w:rsidRPr="008376FD" w:rsidRDefault="00A440C4" w:rsidP="00A440C4">
      <w:pPr>
        <w:ind w:firstLine="454"/>
        <w:rPr>
          <w:i/>
        </w:rPr>
      </w:pPr>
      <w:r w:rsidRPr="008376FD">
        <w:rPr>
          <w:i/>
        </w:rPr>
        <w:t>Из зала: – Ты реплицировал?</w:t>
      </w:r>
    </w:p>
    <w:p w:rsidR="00A440C4" w:rsidRPr="008376FD" w:rsidRDefault="00A440C4" w:rsidP="00A440C4">
      <w:pPr>
        <w:ind w:firstLine="454"/>
      </w:pPr>
      <w:r w:rsidRPr="008376FD">
        <w:rPr>
          <w:i/>
        </w:rPr>
        <w:t>Реплицировал</w:t>
      </w:r>
      <w:r w:rsidRPr="008376FD">
        <w:t xml:space="preserve"> – это ниже Ипостасности, это Посвящённый, это Права Созидания. Права Созидания реплицировать можно, а Творение передать нельзя, но скачать можно. Пока я другого слова… от «сканера».</w:t>
      </w:r>
    </w:p>
    <w:p w:rsidR="00A440C4" w:rsidRPr="008376FD" w:rsidRDefault="00A440C4" w:rsidP="00A440C4">
      <w:pPr>
        <w:ind w:firstLine="454"/>
      </w:pPr>
      <w:r w:rsidRPr="008376FD">
        <w:t>То есть, если Я Есмь Часть Кут Хуми, то все его возможности при моей глубине открытости становятся, по идее, моими. Как это называть станем? и Кут Хуми, и мои. Потом передаются мне, становятся моими. Ну, если я ракурс взял.</w:t>
      </w:r>
    </w:p>
    <w:p w:rsidR="00A440C4" w:rsidRPr="008376FD" w:rsidRDefault="00A440C4" w:rsidP="00A440C4">
      <w:pPr>
        <w:ind w:firstLine="454"/>
      </w:pPr>
      <w:r w:rsidRPr="008376FD">
        <w:rPr>
          <w:i/>
        </w:rPr>
        <w:t>Из зала: – Сканировать можно</w:t>
      </w:r>
      <w:r w:rsidRPr="008376FD">
        <w:t>….</w:t>
      </w:r>
    </w:p>
    <w:p w:rsidR="00A440C4" w:rsidRPr="008376FD" w:rsidRDefault="00A440C4" w:rsidP="00A440C4">
      <w:pPr>
        <w:ind w:firstLine="454"/>
      </w:pPr>
      <w:r w:rsidRPr="008376FD">
        <w:t xml:space="preserve">Я же говорю: </w:t>
      </w:r>
      <w:r w:rsidRPr="008376FD">
        <w:rPr>
          <w:i/>
        </w:rPr>
        <w:t>сканировать, скачать</w:t>
      </w:r>
      <w:r w:rsidRPr="008376FD">
        <w:t xml:space="preserve">. Ну, </w:t>
      </w:r>
      <w:r w:rsidRPr="008376FD">
        <w:rPr>
          <w:i/>
        </w:rPr>
        <w:t>сканировать</w:t>
      </w:r>
      <w:r w:rsidRPr="008376FD">
        <w:t xml:space="preserve"> – это внешне, а </w:t>
      </w:r>
      <w:r w:rsidRPr="008376FD">
        <w:rPr>
          <w:i/>
        </w:rPr>
        <w:t>скачать</w:t>
      </w:r>
      <w:r w:rsidRPr="008376FD">
        <w:t xml:space="preserve"> – это…хоть язык и компьютерный, а работает.</w:t>
      </w:r>
    </w:p>
    <w:p w:rsidR="00A440C4" w:rsidRPr="008376FD" w:rsidRDefault="00A440C4" w:rsidP="00A440C4">
      <w:pPr>
        <w:ind w:firstLine="454"/>
      </w:pPr>
      <w:r w:rsidRPr="008376FD">
        <w:t xml:space="preserve">И вот это Ипостасность, я специально сейчас об этом рассказываю потому, что у нас в голове не особо есть – как пользоваться Ипостасностью. А, если мы вошли в Творящий Синтез, нам </w:t>
      </w:r>
      <w:r w:rsidRPr="008376FD">
        <w:rPr>
          <w:b/>
        </w:rPr>
        <w:t>надо учиться пользоваться Ипостасностью.</w:t>
      </w:r>
    </w:p>
    <w:p w:rsidR="00A440C4" w:rsidRPr="008376FD" w:rsidRDefault="00A440C4" w:rsidP="00A440C4">
      <w:pPr>
        <w:ind w:firstLine="454"/>
      </w:pPr>
      <w:r w:rsidRPr="008376FD">
        <w:t>Ну, ведь то же самое, когда вот некоторые говорят: «Скачать – это как-бы на грани фола».</w:t>
      </w:r>
    </w:p>
    <w:p w:rsidR="00A440C4" w:rsidRPr="008376FD" w:rsidRDefault="00A440C4" w:rsidP="00A440C4">
      <w:pPr>
        <w:ind w:firstLine="454"/>
      </w:pPr>
      <w:r w:rsidRPr="008376FD">
        <w:t>Ребята, Отец нас наделяет собственной Волей из предыдущей эпохи. Когда он наделяет нас собственной Волей, он свою Волю даёт? – Да.</w:t>
      </w:r>
    </w:p>
    <w:p w:rsidR="00A440C4" w:rsidRPr="008376FD" w:rsidRDefault="00A440C4" w:rsidP="00A440C4">
      <w:pPr>
        <w:ind w:firstLine="454"/>
      </w:pPr>
      <w:r w:rsidRPr="008376FD">
        <w:t>Значит, у нас такой Воли нет? – Да.</w:t>
      </w:r>
    </w:p>
    <w:p w:rsidR="00A440C4" w:rsidRPr="008376FD" w:rsidRDefault="00A440C4" w:rsidP="00A440C4">
      <w:pPr>
        <w:ind w:firstLine="454"/>
      </w:pPr>
      <w:r w:rsidRPr="008376FD">
        <w:t>Значит, если эта Воля в нас входит это что?</w:t>
      </w:r>
      <w:r>
        <w:t xml:space="preserve"> – </w:t>
      </w:r>
      <w:r w:rsidRPr="008376FD">
        <w:t>Это Воля Отца. То есть не наша Воля, но войдя в нас – она становится нашей. Значит, мы получили новую Волю, новый эффект Воли, она стала нашей, и мы волево выросли. Понятно, что здесь смысл, что Отец этой Волей нам указывает, что делать. Но чтобы мы это сделали – он же нам даёт Волю.</w:t>
      </w:r>
    </w:p>
    <w:p w:rsidR="00A440C4" w:rsidRPr="008376FD" w:rsidRDefault="00A440C4" w:rsidP="00A440C4">
      <w:pPr>
        <w:ind w:firstLine="454"/>
      </w:pPr>
      <w:r w:rsidRPr="008376FD">
        <w:t xml:space="preserve">Чем этот процесс отличается от </w:t>
      </w:r>
      <w:r w:rsidRPr="008376FD">
        <w:rPr>
          <w:i/>
        </w:rPr>
        <w:t>скачивания</w:t>
      </w:r>
      <w:r w:rsidRPr="008376FD">
        <w:t xml:space="preserve">? Да ничем, это и есть </w:t>
      </w:r>
      <w:r w:rsidRPr="008376FD">
        <w:rPr>
          <w:i/>
        </w:rPr>
        <w:t>скачивание</w:t>
      </w:r>
      <w:r w:rsidRPr="008376FD">
        <w:t xml:space="preserve">. Отец нас заряжает своей Волей с записью «что делать». И по этому заряду Воли мы, мягко говоря, и делаем. Посвящённые предыдущей эпохи так действовали. Ну, </w:t>
      </w:r>
      <w:r w:rsidRPr="008376FD">
        <w:rPr>
          <w:b/>
        </w:rPr>
        <w:t>если Отец нас наделяет – это ждём</w:t>
      </w:r>
      <w:r w:rsidRPr="008376FD">
        <w:t xml:space="preserve">. </w:t>
      </w:r>
      <w:r w:rsidRPr="008376FD">
        <w:rPr>
          <w:b/>
        </w:rPr>
        <w:t>А если мы можем ипостасить и сознательно скачивать,</w:t>
      </w:r>
      <w:r w:rsidRPr="008376FD">
        <w:t xml:space="preserve"> то вопрос </w:t>
      </w:r>
      <w:r w:rsidRPr="008376FD">
        <w:rPr>
          <w:i/>
        </w:rPr>
        <w:t>ждучести</w:t>
      </w:r>
      <w:r w:rsidRPr="008376FD">
        <w:t xml:space="preserve"> очень сильно сокращается.</w:t>
      </w:r>
    </w:p>
    <w:p w:rsidR="00A440C4" w:rsidRPr="008376FD" w:rsidRDefault="00A440C4" w:rsidP="00A440C4">
      <w:pPr>
        <w:ind w:firstLine="454"/>
      </w:pPr>
      <w:r w:rsidRPr="008376FD">
        <w:lastRenderedPageBreak/>
        <w:t xml:space="preserve">Внимание – есть такая проблема: всё скачать невозможно, «выше крыши не прыгнешь», есть размеры усваиваемого. Поэтому кубышка заполняется очень быстро. У Отца-то и у Аватаров намного больше этого, поэтому заполнение всё равно имеет границы по твоим возможностям. Говорить о том, что «выше крыши прыгнешь», тоже нельзя. Но Отец может усилять это в два раза больше, как попросишь. У нас восемь Жизней. Вы думаете: раньше Отец давал в два раза больше почему? – две Жизни. А у нас со вчерашнего дня восемь Жизней. Значит, Отец минимум будет давать в восемь раз больше. Значит, при скачивании, </w:t>
      </w:r>
      <w:r w:rsidRPr="008376FD">
        <w:rPr>
          <w:b/>
        </w:rPr>
        <w:t>если мы глубоко ипостасим и восьмерично ипостасим, нам могут дать в восемь раз больше.</w:t>
      </w:r>
      <w:r w:rsidRPr="008376FD">
        <w:t xml:space="preserve"> А это уже, извините, ускорение развития минимум в четыре раза, ну, если от двух до восьми. А то и все в восемь раз, потому что в два раза не все ускорялись даже. Это </w:t>
      </w:r>
      <w:r w:rsidRPr="008376FD">
        <w:rPr>
          <w:spacing w:val="20"/>
        </w:rPr>
        <w:t>очень, очень</w:t>
      </w:r>
      <w:r w:rsidRPr="008376FD">
        <w:t xml:space="preserve"> большое ускорение развития. Это вчерашняя Воля на восемь Жизней, на восьмерицу. Увидели?</w:t>
      </w:r>
    </w:p>
    <w:p w:rsidR="00A440C4" w:rsidRPr="008376FD" w:rsidRDefault="00A440C4" w:rsidP="00A440C4">
      <w:pPr>
        <w:ind w:firstLine="454"/>
      </w:pPr>
      <w:r w:rsidRPr="008376FD">
        <w:t xml:space="preserve">Другими словами, взяв Творящий Синтез, вы должны ходить и соображать – у нас, как раз, в Человеке не только Часть, а даже Соображение сюда ввели – что </w:t>
      </w:r>
      <w:r w:rsidRPr="008376FD">
        <w:rPr>
          <w:b/>
        </w:rPr>
        <w:t>мы должны этой Ипостасностью поль-зо-вать-ся.</w:t>
      </w:r>
      <w:r w:rsidRPr="008376FD">
        <w:t xml:space="preserve"> И искать как, просто искать как. И это полезно.</w:t>
      </w:r>
    </w:p>
    <w:p w:rsidR="00A440C4" w:rsidRPr="008376FD" w:rsidRDefault="00A440C4" w:rsidP="00A440C4">
      <w:pPr>
        <w:ind w:firstLine="454"/>
      </w:pPr>
      <w:r w:rsidRPr="008376FD">
        <w:t>Ну, грубо говоря, такой есть пример: один из Аватаров Синтеза хороший художник, а вы посредственный художник, но хотите научиться. Дальше процесс ипостасности, почему бы не стать ипостасным этому Аватару Синтеза. По-моему, даже Аватар-Ипостась, если не ошибаюсь, Человек Метагалактики, Аватар-Ипостась. И проникаясь ипостасностью ему, научиться писать, ну, не рисовать, писать. Так правильнее для художника. Я не гарантирую, что получится именно в этой жизни сразу, но вы накопите, и в следующей желание будет реализовано или в последующих. Главное начать…</w:t>
      </w:r>
    </w:p>
    <w:p w:rsidR="00A440C4" w:rsidRPr="008376FD" w:rsidRDefault="00A440C4" w:rsidP="00A440C4">
      <w:pPr>
        <w:ind w:firstLine="454"/>
      </w:pPr>
      <w:r w:rsidRPr="008376FD">
        <w:t xml:space="preserve">То же самое с музыкой. Есть великолепно играющие, вполне себе прекрасно сочиняющие. Ведь, некоторым композиторам – странная вещь – музыка снится ночью. У нас это не странная вещь, это ночная подготовка. Мы это уже легко осознали. Не-не, я не говорю, что вы будете писать музыку именно ту, которую вам дают. Но на первом этапе ипостасно мы можем войти в стиль той музыки, которая там есть. А когда мы научимся более высокому музыкальному стилю, мы здесь из этого более </w:t>
      </w:r>
      <w:r w:rsidRPr="008376FD">
        <w:rPr>
          <w:i/>
        </w:rPr>
        <w:t>ширше</w:t>
      </w:r>
      <w:r w:rsidRPr="008376FD">
        <w:t xml:space="preserve"> сможем творить, правда.</w:t>
      </w:r>
    </w:p>
    <w:p w:rsidR="00A440C4" w:rsidRPr="008376FD" w:rsidRDefault="00A440C4" w:rsidP="00A440C4">
      <w:pPr>
        <w:ind w:firstLine="454"/>
      </w:pPr>
      <w:r w:rsidRPr="008376FD">
        <w:t>То здесь же вопрос, что ты всегда будешь ипостасить. Ипостасят до каких-то пределов, когда ты должен встроиться в новое, в это Творение встроиться каким-то ракурсом. А потом, извините, Отец скажет: «Хватит, ты Ипостась, но делай сам».</w:t>
      </w:r>
    </w:p>
    <w:p w:rsidR="00A440C4" w:rsidRPr="008376FD" w:rsidRDefault="00A440C4" w:rsidP="00A440C4">
      <w:pPr>
        <w:ind w:firstLine="454"/>
      </w:pPr>
      <w:r w:rsidRPr="008376FD">
        <w:t xml:space="preserve">И тебя переведут </w:t>
      </w:r>
      <w:r w:rsidRPr="008376FD">
        <w:rPr>
          <w:b/>
        </w:rPr>
        <w:t>в Учителя и там ты будешь уже крутиться, не скачивая, а исполняя, творя, исполняя собою</w:t>
      </w:r>
      <w:r w:rsidRPr="008376FD">
        <w:t xml:space="preserve">. Всё нормально. Вы так смотрите на меня, что всегда так? Да вы что? Вы что? Всегда Ипостасью останетесь? У нас на следующий месяц Учитель. Там скачивание заканчивается, там хорошо </w:t>
      </w:r>
      <w:r w:rsidRPr="008376FD">
        <w:rPr>
          <w:i/>
        </w:rPr>
        <w:t>учи Тело</w:t>
      </w:r>
      <w:r w:rsidRPr="008376FD">
        <w:t xml:space="preserve">. Вот, что наскачал – Тело, чтобы исполнило и сделало лучше, пошло дальше и другим помогло, то есть научило других этому. </w:t>
      </w:r>
      <w:r w:rsidRPr="008376FD">
        <w:rPr>
          <w:i/>
        </w:rPr>
        <w:t>Учи Тело</w:t>
      </w:r>
      <w:r w:rsidRPr="008376FD">
        <w:t xml:space="preserve"> – сам сделал – отдай другому. Поэтому там уже скачивание не поможет, и надо будет ещё и самому расти. А, если учесть, что там, в Синтезности, Совершенства Мудрости. Ох, понятно.</w:t>
      </w:r>
    </w:p>
    <w:p w:rsidR="00A440C4" w:rsidRPr="008376FD" w:rsidRDefault="00A440C4" w:rsidP="00A440C4">
      <w:pPr>
        <w:ind w:firstLine="454"/>
      </w:pPr>
      <w:r w:rsidRPr="008376FD">
        <w:t xml:space="preserve">Поэтому я-то сейчас говорю просто ракурсом ипостасности, у вас экстраполяция чисто ипостасная. Но вы даже забываете, что у нас восемь жизней. И, если мы </w:t>
      </w:r>
      <w:r w:rsidRPr="008376FD">
        <w:rPr>
          <w:i/>
        </w:rPr>
        <w:t>переклинимся</w:t>
      </w:r>
      <w:r w:rsidRPr="008376FD">
        <w:t xml:space="preserve"> в одну Жизнь, нас очень быстро поправят на все восемь. То есть, если я буду только скачивать ипостасно, мне это прекратят и скажут: «Ипостаси хватит, а теперь будь добр, поработай Учителем, Владыкой, Аватаром, Отцом, ещё, желательно, и Служащим, в применении этого». Так и скажут: «Перекачал, а теперь разверни это 8-рично».</w:t>
      </w:r>
    </w:p>
    <w:p w:rsidR="00A440C4" w:rsidRPr="008376FD" w:rsidRDefault="00A440C4" w:rsidP="00A440C4">
      <w:pPr>
        <w:ind w:firstLine="454"/>
      </w:pPr>
      <w:r w:rsidRPr="008376FD">
        <w:t xml:space="preserve">Поэтому гармония здесь есть, и говорить о вечном скачивании – это нереально. Я показываю просто один из методов. Я его показываю только для того, чтобы вы как команда быстрее росли. </w:t>
      </w:r>
      <w:r w:rsidRPr="008376FD">
        <w:rPr>
          <w:b/>
        </w:rPr>
        <w:t>Вы недооцениваете этот метод</w:t>
      </w:r>
      <w:r w:rsidRPr="008376FD">
        <w:t xml:space="preserve">. А он очень важен. Очень простая вещь: я веду этот Синтез Кут Хуми. Его ведёт Кут Хуми – я выражаю это. И </w:t>
      </w:r>
      <w:r w:rsidRPr="008376FD">
        <w:rPr>
          <w:spacing w:val="20"/>
        </w:rPr>
        <w:t>этим</w:t>
      </w:r>
      <w:r w:rsidRPr="008376FD">
        <w:t xml:space="preserve"> я научился вести Синтезы. В годах. Это Ипостасность. Это Ипостасность. Это </w:t>
      </w:r>
      <w:proofErr w:type="gramStart"/>
      <w:r w:rsidRPr="008376FD">
        <w:t>скачивание умения это</w:t>
      </w:r>
      <w:proofErr w:type="gramEnd"/>
      <w:r w:rsidRPr="008376FD">
        <w:t xml:space="preserve"> делать. Это не отменяет, что здесь есть мои вариации, словечки. Странные, за которые мне ночью потом объясняют, иногда. Но как бы от себя не убежишь, я так и говорю: «Ну, это я такой вот, странный». Понятно. Ну, иногда терпят, потому что в этой странности что-нибудь интересное вырастает, неожиданно интересное складывается. Вот это уже такое совместное Творение начинается. Всё то же самое как у Ведущего Синтеза. </w:t>
      </w:r>
      <w:r w:rsidRPr="008376FD">
        <w:rPr>
          <w:b/>
        </w:rPr>
        <w:t>Этим надо пользоваться, на это надо тренироваться</w:t>
      </w:r>
      <w:r w:rsidRPr="008376FD">
        <w:t>. Везде. На работе, в профессии, в семье, ещё где-то.</w:t>
      </w:r>
    </w:p>
    <w:p w:rsidR="00A440C4" w:rsidRPr="008376FD" w:rsidRDefault="00A440C4" w:rsidP="00A440C4">
      <w:pPr>
        <w:ind w:firstLine="454"/>
      </w:pPr>
      <w:r w:rsidRPr="008376FD">
        <w:t>Одной семейной паре сказал, у них там даже поручение было, у Аватаров. Я говорю:</w:t>
      </w:r>
    </w:p>
    <w:p w:rsidR="00A440C4" w:rsidRPr="008376FD" w:rsidRDefault="00A440C4" w:rsidP="00A440C4">
      <w:pPr>
        <w:ind w:firstLine="454"/>
      </w:pPr>
      <w:r w:rsidRPr="008376FD">
        <w:lastRenderedPageBreak/>
        <w:t>– А как вы ипостасите паре Аватаров?</w:t>
      </w:r>
    </w:p>
    <w:p w:rsidR="00A440C4" w:rsidRPr="008376FD" w:rsidRDefault="00A440C4" w:rsidP="00A440C4">
      <w:pPr>
        <w:ind w:firstLine="454"/>
      </w:pPr>
      <w:r w:rsidRPr="008376FD">
        <w:t>Там одна из пар.</w:t>
      </w:r>
    </w:p>
    <w:p w:rsidR="00A440C4" w:rsidRPr="008376FD" w:rsidRDefault="00A440C4" w:rsidP="00A440C4">
      <w:pPr>
        <w:ind w:firstLine="454"/>
      </w:pPr>
      <w:r w:rsidRPr="008376FD">
        <w:t>– Ну, как. Выходим и ипостасим.</w:t>
      </w:r>
    </w:p>
    <w:p w:rsidR="00A440C4" w:rsidRPr="008376FD" w:rsidRDefault="00A440C4" w:rsidP="00A440C4">
      <w:pPr>
        <w:ind w:firstLine="454"/>
      </w:pPr>
      <w:r w:rsidRPr="008376FD">
        <w:t>Я говорю:</w:t>
      </w:r>
    </w:p>
    <w:p w:rsidR="00A440C4" w:rsidRPr="008376FD" w:rsidRDefault="00A440C4" w:rsidP="00A440C4">
      <w:pPr>
        <w:ind w:firstLine="454"/>
      </w:pPr>
      <w:r w:rsidRPr="008376FD">
        <w:t>– Ты в этот момент янствуешь?</w:t>
      </w:r>
      <w:r>
        <w:t xml:space="preserve"> – </w:t>
      </w:r>
      <w:r w:rsidRPr="008376FD">
        <w:t>Янствуешь. Кто другое подумал, я вам сочувствую, янствуешь.</w:t>
      </w:r>
    </w:p>
    <w:p w:rsidR="00A440C4" w:rsidRPr="008376FD" w:rsidRDefault="00A440C4" w:rsidP="00A440C4">
      <w:pPr>
        <w:ind w:firstLine="454"/>
      </w:pPr>
      <w:r w:rsidRPr="008376FD">
        <w:t>– Ну, как янствую?</w:t>
      </w:r>
    </w:p>
    <w:p w:rsidR="00A440C4" w:rsidRPr="008376FD" w:rsidRDefault="00A440C4" w:rsidP="00A440C4">
      <w:pPr>
        <w:ind w:firstLine="454"/>
      </w:pPr>
      <w:r w:rsidRPr="008376FD">
        <w:t>Я говорю:</w:t>
      </w:r>
    </w:p>
    <w:p w:rsidR="00A440C4" w:rsidRPr="008376FD" w:rsidRDefault="00A440C4" w:rsidP="00A440C4">
      <w:pPr>
        <w:ind w:firstLine="454"/>
      </w:pPr>
      <w:r w:rsidRPr="008376FD">
        <w:t>– Ну, ты ипостасишь Аватару.</w:t>
      </w:r>
    </w:p>
    <w:p w:rsidR="00A440C4" w:rsidRPr="008376FD" w:rsidRDefault="00A440C4" w:rsidP="00A440C4">
      <w:pPr>
        <w:ind w:firstLine="454"/>
      </w:pPr>
      <w:r w:rsidRPr="008376FD">
        <w:t>– Да.</w:t>
      </w:r>
    </w:p>
    <w:p w:rsidR="00A440C4" w:rsidRPr="008376FD" w:rsidRDefault="00A440C4" w:rsidP="00A440C4">
      <w:pPr>
        <w:ind w:firstLine="454"/>
      </w:pPr>
      <w:r w:rsidRPr="008376FD">
        <w:t>– Он мужик или нет?</w:t>
      </w:r>
    </w:p>
    <w:p w:rsidR="00A440C4" w:rsidRPr="008376FD" w:rsidRDefault="00A440C4" w:rsidP="00A440C4">
      <w:pPr>
        <w:ind w:firstLine="454"/>
      </w:pPr>
      <w:r w:rsidRPr="008376FD">
        <w:t>– Аватар – это же Аватар.</w:t>
      </w:r>
    </w:p>
    <w:p w:rsidR="00A440C4" w:rsidRPr="008376FD" w:rsidRDefault="00A440C4" w:rsidP="00A440C4">
      <w:pPr>
        <w:ind w:firstLine="454"/>
      </w:pPr>
      <w:r w:rsidRPr="008376FD">
        <w:t>– А что он не мужик?</w:t>
      </w:r>
    </w:p>
    <w:p w:rsidR="00A440C4" w:rsidRPr="008376FD" w:rsidRDefault="00A440C4" w:rsidP="00A440C4">
      <w:pPr>
        <w:ind w:firstLine="454"/>
      </w:pPr>
      <w:r w:rsidRPr="008376FD">
        <w:t>Зависание.</w:t>
      </w:r>
    </w:p>
    <w:p w:rsidR="00A440C4" w:rsidRPr="008376FD" w:rsidRDefault="00A440C4" w:rsidP="00A440C4">
      <w:pPr>
        <w:ind w:firstLine="454"/>
      </w:pPr>
      <w:r w:rsidRPr="008376FD">
        <w:t>– Мужик.</w:t>
      </w:r>
    </w:p>
    <w:p w:rsidR="00A440C4" w:rsidRPr="008376FD" w:rsidRDefault="00A440C4" w:rsidP="00A440C4">
      <w:pPr>
        <w:ind w:firstLine="454"/>
      </w:pPr>
      <w:r w:rsidRPr="008376FD">
        <w:t>Я говорю:</w:t>
      </w:r>
    </w:p>
    <w:p w:rsidR="00A440C4" w:rsidRPr="008376FD" w:rsidRDefault="00A440C4" w:rsidP="00A440C4">
      <w:pPr>
        <w:ind w:firstLine="454"/>
      </w:pPr>
      <w:r w:rsidRPr="008376FD">
        <w:t>– И вот ты как мужику ему ты ипостасишь?</w:t>
      </w:r>
    </w:p>
    <w:p w:rsidR="00A440C4" w:rsidRPr="008376FD" w:rsidRDefault="00A440C4" w:rsidP="00A440C4">
      <w:pPr>
        <w:ind w:firstLine="454"/>
      </w:pPr>
      <w:r w:rsidRPr="008376FD">
        <w:t>– Ну, в смысле, как Аватар?</w:t>
      </w:r>
    </w:p>
    <w:p w:rsidR="00A440C4" w:rsidRPr="008376FD" w:rsidRDefault="00A440C4" w:rsidP="00A440C4">
      <w:pPr>
        <w:ind w:firstLine="454"/>
      </w:pPr>
      <w:r w:rsidRPr="008376FD">
        <w:t>Я говорю:</w:t>
      </w:r>
    </w:p>
    <w:p w:rsidR="00A440C4" w:rsidRPr="008376FD" w:rsidRDefault="00A440C4" w:rsidP="00A440C4">
      <w:pPr>
        <w:ind w:firstLine="454"/>
      </w:pPr>
      <w:r w:rsidRPr="008376FD">
        <w:t>– Вот как Аватар, это в должности. Это он – директор, ты – исполнитель. Тут всё нормально. А вас же семейная пара на семейную пару. Аватар – это семейная, поручение такое.</w:t>
      </w:r>
    </w:p>
    <w:p w:rsidR="00A440C4" w:rsidRPr="008376FD" w:rsidRDefault="00A440C4" w:rsidP="00A440C4">
      <w:pPr>
        <w:ind w:firstLine="454"/>
      </w:pPr>
      <w:r w:rsidRPr="008376FD">
        <w:t>– Семейная пара.</w:t>
      </w:r>
    </w:p>
    <w:p w:rsidR="00A440C4" w:rsidRPr="008376FD" w:rsidRDefault="00A440C4" w:rsidP="00A440C4">
      <w:pPr>
        <w:ind w:firstLine="454"/>
      </w:pPr>
      <w:r w:rsidRPr="008376FD">
        <w:t>Это, кстати, вот.</w:t>
      </w:r>
    </w:p>
    <w:p w:rsidR="00A440C4" w:rsidRPr="008376FD" w:rsidRDefault="00A440C4" w:rsidP="00A440C4">
      <w:pPr>
        <w:ind w:firstLine="454"/>
      </w:pPr>
      <w:r w:rsidRPr="008376FD">
        <w:t>– А как вы семействуете?</w:t>
      </w:r>
    </w:p>
    <w:p w:rsidR="00A440C4" w:rsidRPr="008376FD" w:rsidRDefault="00A440C4" w:rsidP="00A440C4">
      <w:pPr>
        <w:ind w:firstLine="454"/>
      </w:pPr>
      <w:r w:rsidRPr="008376FD">
        <w:t>И они, вроде и исполняют поручение, усиляют семьи, и формируют, чтоб их больше было, поручение такое, на двоих, кстати. А семейность Аватаров Синтеза не выражают. Или Аватар – это как должность,</w:t>
      </w:r>
    </w:p>
    <w:p w:rsidR="00A440C4" w:rsidRPr="008376FD" w:rsidRDefault="00A440C4" w:rsidP="00A440C4">
      <w:pPr>
        <w:ind w:firstLine="454"/>
      </w:pPr>
      <w:r w:rsidRPr="008376FD">
        <w:t>– Так у вас должность или семья?</w:t>
      </w:r>
    </w:p>
    <w:p w:rsidR="00A440C4" w:rsidRPr="008376FD" w:rsidRDefault="00A440C4" w:rsidP="00A440C4">
      <w:pPr>
        <w:ind w:firstLine="454"/>
      </w:pPr>
      <w:r w:rsidRPr="008376FD">
        <w:t>– Семья.</w:t>
      </w:r>
    </w:p>
    <w:p w:rsidR="00A440C4" w:rsidRPr="008376FD" w:rsidRDefault="00A440C4" w:rsidP="00A440C4">
      <w:pPr>
        <w:ind w:firstLine="454"/>
      </w:pPr>
      <w:r w:rsidRPr="008376FD">
        <w:t>– У вас поручение семейное или в должности?</w:t>
      </w:r>
    </w:p>
    <w:p w:rsidR="00A440C4" w:rsidRPr="008376FD" w:rsidRDefault="00A440C4" w:rsidP="00A440C4">
      <w:pPr>
        <w:ind w:firstLine="454"/>
      </w:pPr>
      <w:r w:rsidRPr="008376FD">
        <w:t>– В семье.</w:t>
      </w:r>
    </w:p>
    <w:p w:rsidR="00A440C4" w:rsidRPr="008376FD" w:rsidRDefault="00A440C4" w:rsidP="00A440C4">
      <w:pPr>
        <w:ind w:firstLine="454"/>
      </w:pPr>
      <w:r w:rsidRPr="008376FD">
        <w:t>Потому что в должности каждый служит сам, там другое.</w:t>
      </w:r>
    </w:p>
    <w:p w:rsidR="00A440C4" w:rsidRPr="008376FD" w:rsidRDefault="00A440C4" w:rsidP="00A440C4">
      <w:pPr>
        <w:ind w:firstLine="454"/>
      </w:pPr>
      <w:r w:rsidRPr="008376FD">
        <w:t>Я говорю:</w:t>
      </w:r>
    </w:p>
    <w:p w:rsidR="00A440C4" w:rsidRPr="008376FD" w:rsidRDefault="00A440C4" w:rsidP="00A440C4">
      <w:pPr>
        <w:ind w:firstLine="454"/>
      </w:pPr>
      <w:r w:rsidRPr="008376FD">
        <w:t>– Как вы семействуете Аватарами? То есть ипостасите Аватарами?</w:t>
      </w:r>
    </w:p>
    <w:p w:rsidR="00A440C4" w:rsidRPr="008376FD" w:rsidRDefault="00A440C4" w:rsidP="00A440C4">
      <w:pPr>
        <w:ind w:firstLine="454"/>
      </w:pPr>
      <w:r w:rsidRPr="008376FD">
        <w:t>Получается никак.</w:t>
      </w:r>
    </w:p>
    <w:p w:rsidR="00A440C4" w:rsidRPr="008376FD" w:rsidRDefault="00A440C4" w:rsidP="00A440C4">
      <w:pPr>
        <w:ind w:firstLine="454"/>
      </w:pPr>
      <w:r w:rsidRPr="008376FD">
        <w:t>– Как ты янствуешь, а ты иньскуешь?</w:t>
      </w:r>
    </w:p>
    <w:p w:rsidR="00A440C4" w:rsidRPr="008376FD" w:rsidRDefault="00A440C4" w:rsidP="00A440C4">
      <w:pPr>
        <w:ind w:firstLine="454"/>
      </w:pPr>
      <w:r w:rsidRPr="008376FD">
        <w:t>– Я же инь.</w:t>
      </w:r>
    </w:p>
    <w:p w:rsidR="00A440C4" w:rsidRPr="008376FD" w:rsidRDefault="00A440C4" w:rsidP="00A440C4">
      <w:pPr>
        <w:ind w:firstLine="454"/>
      </w:pPr>
      <w:r w:rsidRPr="008376FD">
        <w:t>Я говорю:</w:t>
      </w:r>
    </w:p>
    <w:p w:rsidR="00A440C4" w:rsidRPr="008376FD" w:rsidRDefault="00A440C4" w:rsidP="00A440C4">
      <w:pPr>
        <w:ind w:firstLine="454"/>
      </w:pPr>
      <w:r w:rsidRPr="008376FD">
        <w:t>– Ну и что? Аватаресса выше инь?</w:t>
      </w:r>
    </w:p>
    <w:p w:rsidR="00A440C4" w:rsidRPr="008376FD" w:rsidRDefault="00A440C4" w:rsidP="00A440C4">
      <w:pPr>
        <w:ind w:firstLine="454"/>
      </w:pPr>
      <w:r w:rsidRPr="008376FD">
        <w:t>– Да.</w:t>
      </w:r>
    </w:p>
    <w:p w:rsidR="00A440C4" w:rsidRPr="008376FD" w:rsidRDefault="00A440C4" w:rsidP="00A440C4">
      <w:pPr>
        <w:ind w:firstLine="454"/>
      </w:pPr>
      <w:r w:rsidRPr="008376FD">
        <w:t>– Как ты иньски её реализуешь?</w:t>
      </w:r>
    </w:p>
    <w:p w:rsidR="00A440C4" w:rsidRPr="008376FD" w:rsidRDefault="00A440C4" w:rsidP="00A440C4">
      <w:pPr>
        <w:ind w:firstLine="454"/>
      </w:pPr>
      <w:r w:rsidRPr="008376FD">
        <w:t>Мы о реализации, тут вот 33.</w:t>
      </w:r>
    </w:p>
    <w:p w:rsidR="00A440C4" w:rsidRPr="008376FD" w:rsidRDefault="00A440C4" w:rsidP="00A440C4">
      <w:pPr>
        <w:ind w:firstLine="454"/>
      </w:pPr>
      <w:r w:rsidRPr="008376FD">
        <w:t>– Реализуешь.</w:t>
      </w:r>
    </w:p>
    <w:p w:rsidR="00A440C4" w:rsidRPr="008376FD" w:rsidRDefault="00A440C4" w:rsidP="00A440C4">
      <w:pPr>
        <w:ind w:firstLine="454"/>
      </w:pPr>
      <w:r w:rsidRPr="008376FD">
        <w:t>Зависание. Я говорю:</w:t>
      </w:r>
    </w:p>
    <w:p w:rsidR="00A440C4" w:rsidRPr="008376FD" w:rsidRDefault="00A440C4" w:rsidP="00A440C4">
      <w:pPr>
        <w:ind w:firstLine="454"/>
      </w:pPr>
      <w:r w:rsidRPr="008376FD">
        <w:t>– А вы можете в семье, ипостася, быть Аватаром, Аватарессой одновременно и совместно чай пить. Ну, там, или ещё что-то?</w:t>
      </w:r>
    </w:p>
    <w:p w:rsidR="00A440C4" w:rsidRPr="008376FD" w:rsidRDefault="00A440C4" w:rsidP="00A440C4">
      <w:pPr>
        <w:ind w:firstLine="454"/>
      </w:pPr>
      <w:r w:rsidRPr="008376FD">
        <w:t>Ответ был интересный.</w:t>
      </w:r>
    </w:p>
    <w:p w:rsidR="00A440C4" w:rsidRPr="008376FD" w:rsidRDefault="00A440C4" w:rsidP="00A440C4">
      <w:pPr>
        <w:ind w:firstLine="454"/>
      </w:pPr>
      <w:r w:rsidRPr="008376FD">
        <w:t>– А что можно?</w:t>
      </w:r>
    </w:p>
    <w:p w:rsidR="00A440C4" w:rsidRPr="008376FD" w:rsidRDefault="00A440C4" w:rsidP="00A440C4">
      <w:pPr>
        <w:ind w:firstLine="454"/>
      </w:pPr>
      <w:r w:rsidRPr="008376FD">
        <w:t>Я говорю:</w:t>
      </w:r>
    </w:p>
    <w:p w:rsidR="00A440C4" w:rsidRPr="008376FD" w:rsidRDefault="00A440C4" w:rsidP="00A440C4">
      <w:pPr>
        <w:ind w:firstLine="454"/>
      </w:pPr>
      <w:r w:rsidRPr="008376FD">
        <w:t>– Чай пить Аватарами? Если вы отстраиваете семью? Почему нельзя? А вилку, ложку держать правильно? Что нельзя? Аватарами.</w:t>
      </w:r>
    </w:p>
    <w:p w:rsidR="00A440C4" w:rsidRPr="008376FD" w:rsidRDefault="00A440C4" w:rsidP="00A440C4">
      <w:pPr>
        <w:ind w:firstLine="454"/>
      </w:pPr>
      <w:r w:rsidRPr="008376FD">
        <w:t>Мы детей так приучаем. Аватаром научиться держать вилку и ложку. Быстрее учатся. Там Аватарессы зажигают просто.</w:t>
      </w:r>
    </w:p>
    <w:p w:rsidR="00A440C4" w:rsidRPr="008376FD" w:rsidRDefault="00A440C4" w:rsidP="00A440C4">
      <w:pPr>
        <w:ind w:firstLine="454"/>
      </w:pPr>
      <w:r w:rsidRPr="008376FD">
        <w:t>– Ну, почему нельзя?</w:t>
      </w:r>
    </w:p>
    <w:p w:rsidR="00A440C4" w:rsidRPr="008376FD" w:rsidRDefault="00A440C4" w:rsidP="00A440C4">
      <w:pPr>
        <w:ind w:firstLine="454"/>
      </w:pPr>
      <w:r w:rsidRPr="008376FD">
        <w:lastRenderedPageBreak/>
        <w:t xml:space="preserve">Я к чему. Что Ипостасность – это не только служение, хочется сказать, потому что у нас это... </w:t>
      </w:r>
      <w:r w:rsidRPr="008376FD">
        <w:rPr>
          <w:b/>
        </w:rPr>
        <w:t>Ипостасность – это вся жизнь. И во многих моментах жизни надо найти, кому правильно ипостасить для этого момента жизни.</w:t>
      </w:r>
    </w:p>
    <w:p w:rsidR="00A440C4" w:rsidRPr="008376FD" w:rsidRDefault="00A440C4" w:rsidP="00A440C4">
      <w:pPr>
        <w:ind w:firstLine="454"/>
      </w:pPr>
      <w:r w:rsidRPr="008376FD">
        <w:t xml:space="preserve">Подсказка студентам. Это я одной студентке подсказал. На Синтез пришла, расстроилась, завтра экзамен, говорит: «Не успеваю». Всё просто. Есть Аватар, который умеет сдавать экзамены. Не знает этот предмет, а умеет сдавать экзамены. Умеет сдавать экзамены, понимаете разницу, вот. Знает этот предмет – тоже есть Аватары, Аватарессы. У неё глазки округлились, она говорит: «Я хожу, ипостасю, вот, готовлюсь к предмету». Я говорю: «Всё прекрасно. Но это есть, а ещё тот, кто умеет сдавать экзамен, понимаешь?» Она говорит: «Поняла». Она не стала ипостасить тому, кто знает, а стала ипостасить тому, кто умеет сдавать экзамены. Через месяц я приезжаю, глаза такие по пять копеек: «Представляете, мне пять поставили». Я говорю: «А что сказали?». Профессор сказал: «За умение сдавать экзамен». </w:t>
      </w:r>
      <w:r>
        <w:rPr>
          <w:i/>
        </w:rPr>
        <w:t>(С</w:t>
      </w:r>
      <w:r w:rsidRPr="008376FD">
        <w:rPr>
          <w:i/>
        </w:rPr>
        <w:t xml:space="preserve">мех) </w:t>
      </w:r>
      <w:r w:rsidRPr="008376FD">
        <w:t>Она из аудитории вышла в шоке. Он говорит: «Первый раз студентка мне правильно», – у неё там какой-то предмет был интересный – «правильно сдаёт экзамен. Шероховатости пройдут, а вот вы меня просто порадовали».</w:t>
      </w:r>
    </w:p>
    <w:p w:rsidR="00A440C4" w:rsidRPr="008376FD" w:rsidRDefault="00A440C4" w:rsidP="00A440C4">
      <w:pPr>
        <w:ind w:firstLine="454"/>
      </w:pPr>
      <w:r w:rsidRPr="008376FD">
        <w:t>Ну, сработало ведь, ипостасность. Это наша молодёжь нарабатывает ипостасность.</w:t>
      </w:r>
    </w:p>
    <w:p w:rsidR="00A440C4" w:rsidRPr="008376FD" w:rsidRDefault="00A440C4" w:rsidP="00A440C4">
      <w:pPr>
        <w:ind w:firstLine="454"/>
      </w:pPr>
      <w:r w:rsidRPr="008376FD">
        <w:t xml:space="preserve">Я поговорил сейчас об ипостасности, чтобы растеребить ваш Творящий Синтез, и вы попробовали его в разных вариантах поискать, нелинейно. И подсказка. </w:t>
      </w:r>
      <w:r w:rsidRPr="008376FD">
        <w:rPr>
          <w:b/>
        </w:rPr>
        <w:t>Чем нелинейней, нетрадиционней</w:t>
      </w:r>
      <w:r w:rsidRPr="008376FD">
        <w:t>, не путать с социумом, внутренне нетрадиционней</w:t>
      </w:r>
      <w:r w:rsidRPr="008376FD">
        <w:rPr>
          <w:b/>
        </w:rPr>
        <w:t>, вы будете выражать Ипостасность, тем глубже вы будете ипостасить Творящим Синтезом. Творение – это всегда новое, нелинейное, спонтанное</w:t>
      </w:r>
      <w:r w:rsidRPr="008376FD">
        <w:t xml:space="preserve">, </w:t>
      </w:r>
      <w:r w:rsidRPr="008376FD">
        <w:rPr>
          <w:b/>
        </w:rPr>
        <w:t>интересное и не так, как у всех.</w:t>
      </w:r>
      <w:r w:rsidRPr="008376FD">
        <w:t xml:space="preserve"> Мало быть творческим, надо стать </w:t>
      </w:r>
      <w:r w:rsidRPr="008376FD">
        <w:rPr>
          <w:i/>
        </w:rPr>
        <w:t>Творящим</w:t>
      </w:r>
      <w:r w:rsidRPr="008376FD">
        <w:t xml:space="preserve"> человеком или Творящей Ипостасью – это ещё выше. Кстати, сокращённо, «ты», по-украински, «ТИ» – это Творящая Ипостась.</w:t>
      </w:r>
    </w:p>
    <w:p w:rsidR="00A440C4" w:rsidRPr="008376FD" w:rsidRDefault="00A440C4" w:rsidP="00A440C4">
      <w:pPr>
        <w:ind w:firstLine="454"/>
      </w:pPr>
      <w:r w:rsidRPr="008376FD">
        <w:t>Итоговая практика.</w:t>
      </w:r>
    </w:p>
    <w:p w:rsidR="00A440C4" w:rsidRPr="008376FD" w:rsidRDefault="00A440C4" w:rsidP="00A440C4">
      <w:pPr>
        <w:ind w:firstLine="454"/>
      </w:pPr>
      <w:r w:rsidRPr="008376FD">
        <w:t>Некоторые такие вещи вы знаете, и я не думаю, что вот этим рассказом, прям, ах, что-то новенькое сказал. Вопрос в другом. Как Синтезом растеребить ваш Творящий Синтез, не сообщая об этом? Веслом по голове что ли? Просто об этом подумайте, а то некоторые говорят: «Ну, и что? Мы и так это знаем». Да причём, что вы знали? Как ваш Творящий Синтез на физике разбудить? ну, и так далее. И раскрутить? Здесь же в этом вопрос. Не в словах вопрос, вы люди умные, это всё тут и сами придумаете. Мы сейчас ваш Синтез, Творящий Синтез, пахтали, чтобы он по телу начинал хоть что-то делать. Ну, а примеры почти с вас сканировались. Не, из опыта и…опыт почему-то именно этот вспомнился.</w:t>
      </w:r>
    </w:p>
    <w:p w:rsidR="00A440C4" w:rsidRPr="008376FD" w:rsidRDefault="00A440C4" w:rsidP="00A440C4">
      <w:pPr>
        <w:ind w:firstLine="454"/>
      </w:pPr>
      <w:r w:rsidRPr="008376FD">
        <w:t>Практика.</w:t>
      </w:r>
    </w:p>
    <w:p w:rsidR="00A440C4" w:rsidRPr="008376FD" w:rsidRDefault="00A440C4" w:rsidP="000B1DEB">
      <w:pPr>
        <w:pStyle w:val="12"/>
      </w:pPr>
      <w:bookmarkStart w:id="67" w:name="_Toc134410527"/>
      <w:r w:rsidRPr="008376FD">
        <w:t>Практика 8. Итоговая</w:t>
      </w:r>
      <w:bookmarkEnd w:id="67"/>
    </w:p>
    <w:p w:rsidR="00A440C4" w:rsidRPr="008376FD" w:rsidRDefault="00A440C4" w:rsidP="00A440C4">
      <w:pPr>
        <w:ind w:firstLine="454"/>
      </w:pPr>
      <w:r w:rsidRPr="008376FD">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высоко-цельный Изначально Вышестоящий.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92-го Синтеза Изначально Вышестоящего Отца синтезфизически собою.</w:t>
      </w:r>
    </w:p>
    <w:p w:rsidR="00A440C4" w:rsidRPr="008376FD" w:rsidRDefault="00A440C4" w:rsidP="00A440C4">
      <w:pPr>
        <w:ind w:firstLine="454"/>
      </w:pPr>
      <w:r w:rsidRPr="008376FD">
        <w:t>И возжигаясь этим, преображаясь этим, мы синтезируемся с Изначально Вышестоящим Отцом, переходим в зал Изначально Вышестоящего Отца 257-ми высоко-цельный Изначально Вышестоящий, развёртываясь пред Изначально Вышестоящим Отцом Владыкой 92-го Синтеза в форме в синтезе всех инструментов.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92-го Синтеза Изначально Вышестоящего Отца собою.</w:t>
      </w:r>
    </w:p>
    <w:p w:rsidR="00A440C4" w:rsidRPr="008376FD" w:rsidRDefault="00A440C4" w:rsidP="00A440C4">
      <w:pPr>
        <w:ind w:firstLine="454"/>
      </w:pPr>
      <w:r w:rsidRPr="008376FD">
        <w:t xml:space="preserve">И возжигаясь этим, преображаясь этим, синтезируясь с Хум Изначально Вышестоящего Отца, стяжаем </w:t>
      </w:r>
      <w:r w:rsidRPr="008376FD">
        <w:rPr>
          <w:b/>
          <w:bCs/>
        </w:rPr>
        <w:t>32768 шестидесятичетырёхллионов Огней 257-й Высокой Цельности</w:t>
      </w:r>
      <w:r w:rsidRPr="008376FD">
        <w:t xml:space="preserve"> и, возжигаясь, преображаясь ими, стяжаем </w:t>
      </w:r>
      <w:r w:rsidRPr="008376FD">
        <w:rPr>
          <w:b/>
          <w:bCs/>
        </w:rPr>
        <w:t>32768 шестидесятичетырёхллионов Ядер Синтеза 257-й Высокой Цельности</w:t>
      </w:r>
      <w:r w:rsidRPr="008376FD">
        <w:t xml:space="preserve"> и, возжигаясь, преображаясь ими, стяжаем </w:t>
      </w:r>
      <w:r w:rsidRPr="008376FD">
        <w:rPr>
          <w:b/>
          <w:bCs/>
        </w:rPr>
        <w:t>32768 шестидесятичетырёхллионов Субъядерностей 257-й Высокой Цельности</w:t>
      </w:r>
      <w:r w:rsidRPr="008376FD">
        <w:t xml:space="preserve"> и, возжигаясь, преображаясь им</w:t>
      </w:r>
      <w:r w:rsidR="00B04951">
        <w:t>И синтезируясь</w:t>
      </w:r>
      <w:r w:rsidRPr="008376FD">
        <w:t xml:space="preserve"> с Изначально Вышестоящим Отцом, стяжаем </w:t>
      </w:r>
      <w:r w:rsidRPr="008376FD">
        <w:rPr>
          <w:b/>
          <w:bCs/>
        </w:rPr>
        <w:t>Стандарт 92-го Синтеза Изначально Вышестоящего Отца</w:t>
      </w:r>
      <w:r w:rsidRPr="008376FD">
        <w:t>, прося записать его во все Огни, все Ядра Синтеза и все Субъядерности, стяжённые каждым из нас.</w:t>
      </w:r>
    </w:p>
    <w:p w:rsidR="00A440C4" w:rsidRPr="008376FD" w:rsidRDefault="00A440C4" w:rsidP="00A440C4">
      <w:pPr>
        <w:ind w:firstLine="454"/>
      </w:pPr>
      <w:r w:rsidRPr="008376FD">
        <w:lastRenderedPageBreak/>
        <w:t>И, возжигаясь этим, преображаясь этим, мы, синтезируясь с Хум Изначально Вышестоящего Отца, стяжаем</w:t>
      </w:r>
      <w:r w:rsidRPr="008376FD">
        <w:rPr>
          <w:b/>
          <w:bCs/>
        </w:rPr>
        <w:t xml:space="preserve"> ипостасно 32768 Синтезов Изначально Вышестоящего Отца синтеза 16384-рицы Частей, Систем, Аппаратов, Частностей и 16384-рицы Творящих Синтезов </w:t>
      </w:r>
      <w:r w:rsidRPr="008376FD">
        <w:t>перспективной реализации каждого из нас.</w:t>
      </w:r>
    </w:p>
    <w:p w:rsidR="00A440C4" w:rsidRPr="008376FD" w:rsidRDefault="00A440C4" w:rsidP="00A440C4">
      <w:pPr>
        <w:ind w:firstLine="454"/>
      </w:pPr>
      <w:r w:rsidRPr="008376FD">
        <w:t xml:space="preserve">И синтезируясь с Хум Изначально Вышестоящего Отца, стяжаем 32768 указанных выражений 32768-ю Синтезами Изначально Вышестоящего Отца, и возжигаясь Синтезами Изначально Вышестоящего Отца, преображаемся ими, прося </w:t>
      </w:r>
      <w:r w:rsidRPr="008376FD">
        <w:rPr>
          <w:b/>
          <w:bCs/>
        </w:rPr>
        <w:t>скорригировать 16384-рицу каждого из нас Ипостасностью и Ипостасью явления Изначально Вышестоящего Отца каждым из нас</w:t>
      </w:r>
      <w:r w:rsidRPr="008376FD">
        <w:t xml:space="preserve"> с перспективой явления Творящих Синтезов этим.</w:t>
      </w:r>
    </w:p>
    <w:p w:rsidR="00A440C4" w:rsidRPr="008376FD" w:rsidRDefault="00B04951" w:rsidP="00A440C4">
      <w:pPr>
        <w:ind w:firstLine="454"/>
      </w:pPr>
      <w:r>
        <w:t>И синтезируясь</w:t>
      </w:r>
      <w:r w:rsidR="00A440C4" w:rsidRPr="008376FD">
        <w:t xml:space="preserve"> с Изначально Вышестоящим Отцом, стяжаем </w:t>
      </w:r>
      <w:r w:rsidR="00A440C4" w:rsidRPr="008376FD">
        <w:rPr>
          <w:b/>
          <w:bCs/>
        </w:rPr>
        <w:t>Ипостась</w:t>
      </w:r>
      <w:r w:rsidR="00A440C4" w:rsidRPr="008376FD">
        <w:t xml:space="preserve"> каждым из нас, синтезируясь с Хум, стяжаем Синтез Изначально Вышестоящего Отца, и, возжигаясь, преображаемся ею.</w:t>
      </w:r>
    </w:p>
    <w:p w:rsidR="00A440C4" w:rsidRPr="008376FD" w:rsidRDefault="00A440C4" w:rsidP="00A440C4">
      <w:pPr>
        <w:ind w:firstLine="454"/>
      </w:pPr>
      <w:r w:rsidRPr="008376FD">
        <w:t xml:space="preserve">Синтезируясь с Хум Изначально Вышестоящего Отца, стяжаем </w:t>
      </w:r>
      <w:r w:rsidRPr="008376FD">
        <w:rPr>
          <w:b/>
          <w:bCs/>
        </w:rPr>
        <w:t>64 Синтеза и 64 инструмента Ипостаси Изначально Вышестоящего Отца</w:t>
      </w:r>
      <w:r w:rsidRPr="008376FD">
        <w:t>, и возжигаясь Синтезом, преображаясь, развёртываемся ими.</w:t>
      </w:r>
    </w:p>
    <w:p w:rsidR="00A440C4" w:rsidRPr="008376FD" w:rsidRDefault="00B04951" w:rsidP="00A440C4">
      <w:pPr>
        <w:ind w:firstLine="454"/>
      </w:pPr>
      <w:r>
        <w:t>И синтезируясь</w:t>
      </w:r>
      <w:r w:rsidR="00A440C4" w:rsidRPr="008376FD">
        <w:t xml:space="preserve"> с Хум Изначально Вышестоящего Отца, стяжаем </w:t>
      </w:r>
      <w:r w:rsidR="00A440C4" w:rsidRPr="008376FD">
        <w:rPr>
          <w:b/>
          <w:bCs/>
        </w:rPr>
        <w:t>2048 Синтезов Изначально Вышестоящего Отца,</w:t>
      </w:r>
      <w:r w:rsidR="00A440C4" w:rsidRPr="008376FD">
        <w:t xml:space="preserve"> прося </w:t>
      </w:r>
      <w:r w:rsidR="00A440C4" w:rsidRPr="008376FD">
        <w:rPr>
          <w:b/>
          <w:bCs/>
        </w:rPr>
        <w:t>развернуть разнообразие Ипостасности в координации с 8 видами Жизни</w:t>
      </w:r>
      <w:r w:rsidR="00A440C4" w:rsidRPr="008376FD">
        <w:t>, в явлении координации 256-ричной фиксации Посвящений, Статусов, Творящих Синтезов, Синтезностей, Полномочий Совершенств, Иерархизаций, Ивдивостей и Должностной Компетенции ИВДИВО каждому из нас ипостасно как собою, так и с другими Ипостасями в 8рице Жизни каждого из нас. И, возжигаясь 2048 Синтезами Изначально Вышестоящего Отца, преображаемся ими.</w:t>
      </w:r>
    </w:p>
    <w:p w:rsidR="00A440C4" w:rsidRPr="008376FD" w:rsidRDefault="00A440C4" w:rsidP="00A440C4">
      <w:pPr>
        <w:ind w:firstLine="454"/>
      </w:pPr>
      <w:r w:rsidRPr="008376FD">
        <w:t xml:space="preserve">В этом Огне, синтезируясь с Изначально Вышестоящим Отцом, стяжаем </w:t>
      </w:r>
      <w:r w:rsidRPr="008376FD">
        <w:rPr>
          <w:b/>
          <w:bCs/>
        </w:rPr>
        <w:t xml:space="preserve">явление Изначально Вышестоящего Отца 257-ми Высоко Цельно Изначально Вышестояще </w:t>
      </w:r>
      <w:r w:rsidRPr="008376FD">
        <w:t xml:space="preserve">каждым из нас, стяжаем </w:t>
      </w:r>
      <w:r w:rsidRPr="008376FD">
        <w:rPr>
          <w:b/>
          <w:bCs/>
        </w:rPr>
        <w:t>явление 92-го Синтеза Изначально Вышестоящего Отца ипостасно</w:t>
      </w:r>
      <w:r w:rsidRPr="008376FD">
        <w:t xml:space="preserve"> каждым из нас, проникаясь им, являя Изначально Вышестоящего Отца собою.</w:t>
      </w:r>
    </w:p>
    <w:p w:rsidR="00A440C4" w:rsidRPr="008376FD" w:rsidRDefault="00A440C4" w:rsidP="00A440C4">
      <w:pPr>
        <w:ind w:firstLine="454"/>
      </w:pPr>
      <w:r w:rsidRPr="008376FD">
        <w:t xml:space="preserve">И стяжаем </w:t>
      </w:r>
      <w:r w:rsidRPr="008376FD">
        <w:rPr>
          <w:b/>
          <w:bCs/>
        </w:rPr>
        <w:t>Синтез Книги Синтеза Изначально Вышестоящего Отца</w:t>
      </w:r>
      <w:r w:rsidRPr="008376FD">
        <w:t>, вспыхивая им, переходим в библиотеку ИВДИВО, эманируя Синтез, синтезируемся с Аватарами Синтеза Кут Хуми Фаинь, стяжаем</w:t>
      </w:r>
      <w:r w:rsidRPr="008376FD">
        <w:rPr>
          <w:b/>
          <w:bCs/>
        </w:rPr>
        <w:t xml:space="preserve"> 92-ю Книгу</w:t>
      </w:r>
      <w:r w:rsidRPr="008376FD">
        <w:t xml:space="preserve"> каждому из нас. Книга 92-го Синтеза пред нами, берём её в руки, вспыхиваем ею, переходим в кабинет в максимально высокое здание, подходим к письменному столу, кладём Книгу на стол, ничего не берём, возвращаемся в библиотеку. Благодарим Аватаров Синтеза за подготовку, переподготовку 91-м Синтезом и стяжаем </w:t>
      </w:r>
      <w:r w:rsidRPr="008376FD">
        <w:rPr>
          <w:b/>
          <w:bCs/>
        </w:rPr>
        <w:t xml:space="preserve">подготовку, переподготовку 92-м Синтезом </w:t>
      </w:r>
      <w:r w:rsidRPr="008376FD">
        <w:t>каждому из нас, благодаря Аватаров Синтеза Кут Хуми Фаинь за данный Синтез, новые реализации, ипостасное развёртывание, и новые компетенции и возможности каждого из нас.</w:t>
      </w:r>
    </w:p>
    <w:p w:rsidR="00A440C4" w:rsidRPr="008376FD" w:rsidRDefault="00A440C4" w:rsidP="00A440C4">
      <w:pPr>
        <w:ind w:firstLine="454"/>
      </w:pPr>
      <w:r w:rsidRPr="008376FD">
        <w:t xml:space="preserve">Возвращаемся в зал к Изначально Вышестоящему Отцу, становимся ипостасно пред Изначально Вышестоящим Отцом в форме в синтезе всех инструментов, и синтезируясь с Хум Изначально Вышестоящего Отца, стяжаем </w:t>
      </w:r>
      <w:r w:rsidRPr="008376FD">
        <w:rPr>
          <w:b/>
          <w:bCs/>
        </w:rPr>
        <w:t>4 Ядра Синтеза 92-го Изначально Вышестоящего Отца</w:t>
      </w:r>
      <w:r w:rsidRPr="008376FD">
        <w:t>, вспыхиваем ими, и, благодаря Изначально Вышестоящего Отца за 92-й Синтез Изначально Вышестоящего Отца каждым из нас и синтезом нас.</w:t>
      </w:r>
    </w:p>
    <w:p w:rsidR="00A440C4" w:rsidRPr="008376FD" w:rsidRDefault="00A440C4" w:rsidP="00A440C4">
      <w:pPr>
        <w:ind w:firstLine="454"/>
      </w:pPr>
      <w:r w:rsidRPr="008376FD">
        <w:t>И вспыхивая этим, мы благодарим Изначально Вышестоящего Отца за 92-й Синтез и новые ипостасные реализации, развёрнутые нами.</w:t>
      </w:r>
    </w:p>
    <w:p w:rsidR="00A440C4" w:rsidRPr="008376FD" w:rsidRDefault="00A440C4" w:rsidP="00A440C4">
      <w:pPr>
        <w:ind w:firstLine="454"/>
      </w:pPr>
      <w:r w:rsidRPr="008376FD">
        <w:t>Благодарим Изначально Вышестоящего Отца, возвращаемся в физическое выражение, развёртываясь Ипостасью физически каждым из нас, корригируя 16384-рицу каждого из нас и развёртывая перспективу 16384 Творящих Синтезов каждым из нас, развёртывая 64-рицей инструментов и прямой фиксацией 8 уровней Жизни во взаимоорганизации их ипостасно каждым из нас.</w:t>
      </w:r>
    </w:p>
    <w:p w:rsidR="00A440C4" w:rsidRPr="008376FD" w:rsidRDefault="00A440C4" w:rsidP="00A440C4">
      <w:pPr>
        <w:ind w:firstLine="454"/>
      </w:pPr>
      <w:r w:rsidRPr="008376FD">
        <w:t>И вспыхивая этим, являя Изначально Вышестоящего Отца собою, эманируем всё стяжённое и возожжённое в ИВДИВО, в ИВДИВО Санкт-Петербург, устанавливая Ядро 92-го Синтеза в центре, эманируем в ИВДИВО Ладога, устанавливая Ядро 92-го Синтеза в центре, эманируем в ИВДИВО служения каждого из нас, устанавливая Ядро 92-го Синтеза в каждом из нас в Нити Синтеза в позвоночнике, фактически, в голове, головном мозге и эманируем 92-й Синтез в ИВДИВО каждого из нас, устанавливая Ядро 92-х Синтезов 92-рично в центре ИВДИВО каждого из нас с 32-мя Ядрами, вертящимися вокруг него у каждого из нас. У каждого Ядра всегда вертятся 32 Ядра.</w:t>
      </w:r>
    </w:p>
    <w:p w:rsidR="00A440C4" w:rsidRPr="008376FD" w:rsidRDefault="00A440C4" w:rsidP="00A440C4">
      <w:pPr>
        <w:ind w:firstLine="454"/>
      </w:pPr>
      <w:r w:rsidRPr="008376FD">
        <w:t>И эманируя всё стяжённое, возожжённое, выходим из практики.</w:t>
      </w:r>
      <w:r w:rsidR="000B1DEB">
        <w:t xml:space="preserve"> </w:t>
      </w:r>
      <w:r w:rsidRPr="008376FD">
        <w:t>Аминь.</w:t>
      </w:r>
    </w:p>
    <w:p w:rsidR="00A440C4" w:rsidRPr="008376FD" w:rsidRDefault="00A440C4" w:rsidP="00A440C4">
      <w:pPr>
        <w:ind w:firstLine="454"/>
      </w:pPr>
    </w:p>
    <w:p w:rsidR="00514A6E" w:rsidRPr="004026EA" w:rsidRDefault="00A440C4" w:rsidP="00514A6E">
      <w:pPr>
        <w:ind w:firstLine="454"/>
      </w:pPr>
      <w:r w:rsidRPr="008376FD">
        <w:t>На этом 92-й Синтез завершён. Всем большое спасибо за внимание. До свидания.</w:t>
      </w:r>
    </w:p>
    <w:p w:rsidR="00022377" w:rsidRPr="000B1DEB" w:rsidRDefault="00022377" w:rsidP="00363D9A">
      <w:pPr>
        <w:ind w:firstLine="454"/>
        <w:jc w:val="left"/>
        <w:rPr>
          <w:sz w:val="4"/>
          <w:szCs w:val="4"/>
        </w:rPr>
      </w:pPr>
      <w:r w:rsidRPr="000B1DEB">
        <w:rPr>
          <w:sz w:val="4"/>
          <w:szCs w:val="4"/>
        </w:rPr>
        <w:br w:type="page"/>
      </w:r>
    </w:p>
    <w:p w:rsidR="003B3395" w:rsidRPr="00CB7486" w:rsidRDefault="003B3395" w:rsidP="003B3395">
      <w:pPr>
        <w:ind w:firstLine="454"/>
      </w:pPr>
    </w:p>
    <w:p w:rsidR="00821609" w:rsidRPr="000B1DEB" w:rsidRDefault="00821609" w:rsidP="00821609">
      <w:pPr>
        <w:jc w:val="center"/>
        <w:rPr>
          <w:b/>
          <w:sz w:val="20"/>
          <w:szCs w:val="20"/>
        </w:rPr>
      </w:pPr>
      <w:r w:rsidRPr="000B1DEB">
        <w:rPr>
          <w:b/>
          <w:sz w:val="20"/>
          <w:szCs w:val="20"/>
        </w:rPr>
        <w:t>Кут</w:t>
      </w:r>
      <w:r w:rsidR="00106FAA" w:rsidRPr="000B1DEB">
        <w:rPr>
          <w:b/>
          <w:sz w:val="20"/>
          <w:szCs w:val="20"/>
        </w:rPr>
        <w:t xml:space="preserve"> </w:t>
      </w:r>
      <w:r w:rsidRPr="000B1DEB">
        <w:rPr>
          <w:b/>
          <w:sz w:val="20"/>
          <w:szCs w:val="20"/>
        </w:rPr>
        <w:t>Хуми,</w:t>
      </w:r>
      <w:r w:rsidR="00106FAA" w:rsidRPr="000B1DEB">
        <w:rPr>
          <w:b/>
          <w:sz w:val="20"/>
          <w:szCs w:val="20"/>
        </w:rPr>
        <w:t xml:space="preserve"> </w:t>
      </w:r>
      <w:r w:rsidRPr="000B1DEB">
        <w:rPr>
          <w:b/>
          <w:sz w:val="20"/>
          <w:szCs w:val="20"/>
        </w:rPr>
        <w:t>Виталий</w:t>
      </w:r>
      <w:r w:rsidR="00106FAA" w:rsidRPr="000B1DEB">
        <w:rPr>
          <w:b/>
          <w:sz w:val="20"/>
          <w:szCs w:val="20"/>
        </w:rPr>
        <w:t xml:space="preserve"> </w:t>
      </w:r>
      <w:r w:rsidRPr="000B1DEB">
        <w:rPr>
          <w:b/>
          <w:sz w:val="20"/>
          <w:szCs w:val="20"/>
        </w:rPr>
        <w:t>Сердюк</w:t>
      </w:r>
    </w:p>
    <w:p w:rsidR="00821609" w:rsidRPr="000B1DEB" w:rsidRDefault="007B4BE3" w:rsidP="00821609">
      <w:pPr>
        <w:pStyle w:val="ad"/>
        <w:jc w:val="center"/>
        <w:rPr>
          <w:rFonts w:ascii="Times New Roman" w:hAnsi="Times New Roman" w:cs="Times New Roman"/>
          <w:b/>
          <w:sz w:val="20"/>
          <w:szCs w:val="20"/>
        </w:rPr>
      </w:pPr>
      <w:r w:rsidRPr="000B1DEB">
        <w:rPr>
          <w:rFonts w:ascii="Times New Roman" w:hAnsi="Times New Roman" w:cs="Times New Roman"/>
          <w:b/>
          <w:sz w:val="20"/>
          <w:szCs w:val="20"/>
        </w:rPr>
        <w:t>92</w:t>
      </w:r>
      <w:r w:rsidR="00106FAA" w:rsidRPr="000B1DEB">
        <w:rPr>
          <w:rFonts w:ascii="Times New Roman" w:hAnsi="Times New Roman" w:cs="Times New Roman"/>
          <w:b/>
          <w:sz w:val="20"/>
          <w:szCs w:val="20"/>
        </w:rPr>
        <w:t xml:space="preserve"> </w:t>
      </w:r>
      <w:r w:rsidR="00821609" w:rsidRPr="000B1DEB">
        <w:rPr>
          <w:rFonts w:ascii="Times New Roman" w:hAnsi="Times New Roman" w:cs="Times New Roman"/>
          <w:b/>
          <w:sz w:val="20"/>
          <w:szCs w:val="20"/>
        </w:rPr>
        <w:t>(</w:t>
      </w:r>
      <w:r w:rsidR="00424205" w:rsidRPr="000B1DEB">
        <w:rPr>
          <w:rFonts w:ascii="Times New Roman" w:hAnsi="Times New Roman" w:cs="Times New Roman"/>
          <w:b/>
          <w:sz w:val="20"/>
          <w:szCs w:val="20"/>
        </w:rPr>
        <w:t>0</w:t>
      </w:r>
      <w:r w:rsidRPr="000B1DEB">
        <w:rPr>
          <w:rFonts w:ascii="Times New Roman" w:hAnsi="Times New Roman" w:cs="Times New Roman"/>
          <w:b/>
          <w:sz w:val="20"/>
          <w:szCs w:val="20"/>
        </w:rPr>
        <w:t>6</w:t>
      </w:r>
      <w:r w:rsidR="00821609" w:rsidRPr="000B1DEB">
        <w:rPr>
          <w:rFonts w:ascii="Times New Roman" w:hAnsi="Times New Roman" w:cs="Times New Roman"/>
          <w:b/>
          <w:sz w:val="20"/>
          <w:szCs w:val="20"/>
        </w:rPr>
        <w:t>)</w:t>
      </w:r>
      <w:r w:rsidR="00106FAA" w:rsidRPr="000B1DEB">
        <w:rPr>
          <w:rFonts w:ascii="Times New Roman" w:hAnsi="Times New Roman" w:cs="Times New Roman"/>
          <w:b/>
          <w:sz w:val="20"/>
          <w:szCs w:val="20"/>
        </w:rPr>
        <w:t xml:space="preserve"> </w:t>
      </w:r>
      <w:r w:rsidR="00424205" w:rsidRPr="000B1DEB">
        <w:rPr>
          <w:rFonts w:ascii="Times New Roman" w:hAnsi="Times New Roman" w:cs="Times New Roman"/>
          <w:b/>
          <w:sz w:val="20"/>
          <w:szCs w:val="20"/>
        </w:rPr>
        <w:t>Ипостасны</w:t>
      </w:r>
      <w:r w:rsidR="00821609" w:rsidRPr="000B1DEB">
        <w:rPr>
          <w:rFonts w:ascii="Times New Roman" w:hAnsi="Times New Roman" w:cs="Times New Roman"/>
          <w:b/>
          <w:sz w:val="20"/>
          <w:szCs w:val="20"/>
        </w:rPr>
        <w:t>й</w:t>
      </w:r>
      <w:r w:rsidR="00106FAA" w:rsidRPr="000B1DEB">
        <w:rPr>
          <w:rFonts w:ascii="Times New Roman" w:hAnsi="Times New Roman" w:cs="Times New Roman"/>
          <w:b/>
          <w:sz w:val="20"/>
          <w:szCs w:val="20"/>
        </w:rPr>
        <w:t xml:space="preserve"> </w:t>
      </w:r>
      <w:r w:rsidR="00821609" w:rsidRPr="000B1DEB">
        <w:rPr>
          <w:rFonts w:ascii="Times New Roman" w:hAnsi="Times New Roman" w:cs="Times New Roman"/>
          <w:b/>
          <w:sz w:val="20"/>
          <w:szCs w:val="20"/>
        </w:rPr>
        <w:t>Синтез</w:t>
      </w:r>
      <w:r w:rsidR="00106FAA" w:rsidRPr="000B1DEB">
        <w:rPr>
          <w:rFonts w:ascii="Times New Roman" w:hAnsi="Times New Roman" w:cs="Times New Roman"/>
          <w:b/>
          <w:sz w:val="20"/>
          <w:szCs w:val="20"/>
        </w:rPr>
        <w:t xml:space="preserve"> </w:t>
      </w:r>
      <w:r w:rsidR="00821609" w:rsidRPr="000B1DEB">
        <w:rPr>
          <w:rFonts w:ascii="Times New Roman" w:hAnsi="Times New Roman" w:cs="Times New Roman"/>
          <w:b/>
          <w:sz w:val="20"/>
          <w:szCs w:val="20"/>
        </w:rPr>
        <w:t>ИВО</w:t>
      </w:r>
    </w:p>
    <w:p w:rsidR="00FD7CB6" w:rsidRPr="000B1DEB" w:rsidRDefault="00D260B9" w:rsidP="00D26399">
      <w:pPr>
        <w:pStyle w:val="ad"/>
        <w:jc w:val="center"/>
        <w:rPr>
          <w:rFonts w:ascii="Times New Roman" w:hAnsi="Times New Roman" w:cs="Times New Roman"/>
          <w:color w:val="000000"/>
          <w:sz w:val="20"/>
          <w:szCs w:val="20"/>
          <w:shd w:val="clear" w:color="auto" w:fill="FFFFFF"/>
        </w:rPr>
      </w:pPr>
      <w:r w:rsidRPr="000B1DEB">
        <w:rPr>
          <w:rFonts w:ascii="Times New Roman" w:hAnsi="Times New Roman" w:cs="Times New Roman"/>
          <w:sz w:val="20"/>
          <w:szCs w:val="20"/>
        </w:rPr>
        <w:t>«</w:t>
      </w:r>
      <w:r w:rsidR="007B4BE3" w:rsidRPr="000B1DEB">
        <w:rPr>
          <w:rFonts w:ascii="Times New Roman" w:hAnsi="Times New Roman" w:cs="Times New Roman"/>
          <w:color w:val="000000"/>
          <w:sz w:val="20"/>
          <w:szCs w:val="20"/>
          <w:shd w:val="clear" w:color="auto" w:fill="FFFFFF"/>
        </w:rPr>
        <w:t>Творящий Синтез</w:t>
      </w:r>
      <w:r w:rsidR="00424205" w:rsidRPr="000B1DEB">
        <w:rPr>
          <w:rFonts w:ascii="Times New Roman" w:hAnsi="Times New Roman" w:cs="Times New Roman"/>
          <w:color w:val="000000"/>
          <w:sz w:val="20"/>
          <w:szCs w:val="20"/>
          <w:shd w:val="clear" w:color="auto" w:fill="FFFFFF"/>
        </w:rPr>
        <w:t xml:space="preserve"> </w:t>
      </w:r>
      <w:r w:rsidR="00FD7CB6" w:rsidRPr="000B1DEB">
        <w:rPr>
          <w:rFonts w:ascii="Times New Roman" w:hAnsi="Times New Roman" w:cs="Times New Roman"/>
          <w:color w:val="000000"/>
          <w:sz w:val="20"/>
          <w:szCs w:val="20"/>
          <w:shd w:val="clear" w:color="auto" w:fill="FFFFFF"/>
        </w:rPr>
        <w:t xml:space="preserve">Аватаров Синтеза </w:t>
      </w:r>
      <w:r w:rsidR="00E50F25" w:rsidRPr="000B1DEB">
        <w:rPr>
          <w:rFonts w:ascii="Times New Roman" w:hAnsi="Times New Roman" w:cs="Times New Roman"/>
          <w:color w:val="000000"/>
          <w:sz w:val="20"/>
          <w:szCs w:val="20"/>
          <w:shd w:val="clear" w:color="auto" w:fill="FFFFFF"/>
        </w:rPr>
        <w:t>Иосифа Славии</w:t>
      </w:r>
      <w:r w:rsidR="00424205" w:rsidRPr="000B1DEB">
        <w:rPr>
          <w:rFonts w:ascii="Times New Roman" w:hAnsi="Times New Roman" w:cs="Times New Roman"/>
          <w:color w:val="000000"/>
          <w:sz w:val="20"/>
          <w:szCs w:val="20"/>
          <w:shd w:val="clear" w:color="auto" w:fill="FFFFFF"/>
        </w:rPr>
        <w:t xml:space="preserve"> ИВО.</w:t>
      </w:r>
    </w:p>
    <w:p w:rsidR="00D260B9" w:rsidRPr="000B1DEB" w:rsidRDefault="007B4BE3" w:rsidP="00D26399">
      <w:pPr>
        <w:pStyle w:val="ad"/>
        <w:jc w:val="center"/>
        <w:rPr>
          <w:rFonts w:ascii="Times New Roman" w:hAnsi="Times New Roman" w:cs="Times New Roman"/>
          <w:b/>
          <w:sz w:val="20"/>
          <w:szCs w:val="20"/>
        </w:rPr>
      </w:pPr>
      <w:r w:rsidRPr="000B1DEB">
        <w:rPr>
          <w:rFonts w:ascii="Times New Roman" w:hAnsi="Times New Roman" w:cs="Times New Roman"/>
          <w:color w:val="000000"/>
          <w:sz w:val="20"/>
          <w:szCs w:val="20"/>
          <w:shd w:val="clear" w:color="auto" w:fill="FFFFFF"/>
        </w:rPr>
        <w:t>Творящий Синтез Аватаров Синтеза</w:t>
      </w:r>
      <w:r w:rsidR="00FD7CB6" w:rsidRPr="000B1DEB">
        <w:rPr>
          <w:rFonts w:ascii="Times New Roman" w:hAnsi="Times New Roman" w:cs="Times New Roman"/>
          <w:color w:val="000000"/>
          <w:sz w:val="20"/>
          <w:szCs w:val="20"/>
          <w:shd w:val="clear" w:color="auto" w:fill="FFFFFF"/>
        </w:rPr>
        <w:t xml:space="preserve"> </w:t>
      </w:r>
      <w:r w:rsidRPr="000B1DEB">
        <w:rPr>
          <w:rFonts w:ascii="Times New Roman" w:hAnsi="Times New Roman" w:cs="Times New Roman"/>
          <w:color w:val="000000"/>
          <w:sz w:val="20"/>
          <w:szCs w:val="20"/>
          <w:shd w:val="clear" w:color="auto" w:fill="FFFFFF"/>
        </w:rPr>
        <w:t>лично</w:t>
      </w:r>
      <w:r w:rsidR="00D260B9" w:rsidRPr="000B1DEB">
        <w:rPr>
          <w:rFonts w:ascii="Times New Roman" w:hAnsi="Times New Roman" w:cs="Times New Roman"/>
          <w:b/>
          <w:sz w:val="20"/>
          <w:szCs w:val="20"/>
        </w:rPr>
        <w:t>»</w:t>
      </w:r>
    </w:p>
    <w:p w:rsidR="00D260B9" w:rsidRPr="000B1DEB" w:rsidRDefault="00D260B9" w:rsidP="00D260B9">
      <w:pPr>
        <w:jc w:val="center"/>
        <w:rPr>
          <w:sz w:val="20"/>
          <w:szCs w:val="20"/>
        </w:rPr>
      </w:pPr>
      <w:r w:rsidRPr="000B1DEB">
        <w:rPr>
          <w:sz w:val="20"/>
          <w:szCs w:val="20"/>
        </w:rPr>
        <w:t>Серия: «</w:t>
      </w:r>
      <w:r w:rsidR="00424205" w:rsidRPr="000B1DEB">
        <w:rPr>
          <w:bCs/>
          <w:sz w:val="20"/>
          <w:szCs w:val="20"/>
          <w:shd w:val="clear" w:color="auto" w:fill="FFFFFF"/>
        </w:rPr>
        <w:t>Отцовски Ипостасный Синтез Должностной Компетенции ИВО</w:t>
      </w:r>
      <w:r w:rsidR="009D4A97" w:rsidRPr="000B1DEB">
        <w:rPr>
          <w:sz w:val="20"/>
          <w:szCs w:val="20"/>
        </w:rPr>
        <w:t>»</w:t>
      </w:r>
    </w:p>
    <w:p w:rsidR="00106FAA" w:rsidRPr="000B1DEB" w:rsidRDefault="00106FAA" w:rsidP="00821609">
      <w:pPr>
        <w:jc w:val="center"/>
        <w:rPr>
          <w:sz w:val="20"/>
          <w:szCs w:val="20"/>
        </w:rPr>
      </w:pPr>
    </w:p>
    <w:p w:rsidR="00821609" w:rsidRPr="000B1DEB" w:rsidRDefault="00821609" w:rsidP="00821609">
      <w:pPr>
        <w:jc w:val="center"/>
        <w:rPr>
          <w:b/>
          <w:sz w:val="20"/>
          <w:szCs w:val="20"/>
        </w:rPr>
      </w:pPr>
      <w:r w:rsidRPr="000B1DEB">
        <w:rPr>
          <w:b/>
          <w:sz w:val="20"/>
          <w:szCs w:val="20"/>
        </w:rPr>
        <w:t>Книга</w:t>
      </w:r>
      <w:r w:rsidR="00106FAA" w:rsidRPr="000B1DEB">
        <w:rPr>
          <w:b/>
          <w:sz w:val="20"/>
          <w:szCs w:val="20"/>
        </w:rPr>
        <w:t xml:space="preserve"> </w:t>
      </w:r>
      <w:r w:rsidR="00B8414A" w:rsidRPr="000B1DEB">
        <w:rPr>
          <w:b/>
          <w:sz w:val="20"/>
          <w:szCs w:val="20"/>
        </w:rPr>
        <w:t>шестая</w:t>
      </w:r>
      <w:r w:rsidRPr="000B1DEB">
        <w:rPr>
          <w:b/>
          <w:sz w:val="20"/>
          <w:szCs w:val="20"/>
        </w:rPr>
        <w:t>.</w:t>
      </w:r>
    </w:p>
    <w:p w:rsidR="00821609" w:rsidRPr="000B1DEB" w:rsidRDefault="00821609" w:rsidP="00821609">
      <w:pPr>
        <w:spacing w:before="120"/>
        <w:jc w:val="center"/>
        <w:rPr>
          <w:sz w:val="20"/>
          <w:szCs w:val="20"/>
        </w:rPr>
      </w:pPr>
      <w:r w:rsidRPr="000B1DEB">
        <w:rPr>
          <w:sz w:val="20"/>
          <w:szCs w:val="20"/>
        </w:rPr>
        <w:t>Ведущий</w:t>
      </w:r>
      <w:r w:rsidR="00106FAA" w:rsidRPr="000B1DEB">
        <w:rPr>
          <w:sz w:val="20"/>
          <w:szCs w:val="20"/>
        </w:rPr>
        <w:t xml:space="preserve"> </w:t>
      </w:r>
      <w:r w:rsidRPr="000B1DEB">
        <w:rPr>
          <w:sz w:val="20"/>
          <w:szCs w:val="20"/>
        </w:rPr>
        <w:t>семинара</w:t>
      </w:r>
      <w:r w:rsidR="00106FAA" w:rsidRPr="000B1DEB">
        <w:rPr>
          <w:sz w:val="20"/>
          <w:szCs w:val="20"/>
        </w:rPr>
        <w:t xml:space="preserve"> </w:t>
      </w:r>
      <w:r w:rsidRPr="000B1DEB">
        <w:rPr>
          <w:sz w:val="20"/>
          <w:szCs w:val="20"/>
        </w:rPr>
        <w:t>–</w:t>
      </w:r>
      <w:r w:rsidR="00106FAA" w:rsidRPr="000B1DEB">
        <w:rPr>
          <w:sz w:val="20"/>
          <w:szCs w:val="20"/>
        </w:rPr>
        <w:t xml:space="preserve"> </w:t>
      </w:r>
      <w:r w:rsidRPr="000B1DEB">
        <w:rPr>
          <w:sz w:val="20"/>
          <w:szCs w:val="20"/>
        </w:rPr>
        <w:t>В.А.</w:t>
      </w:r>
      <w:r w:rsidR="00106FAA" w:rsidRPr="000B1DEB">
        <w:rPr>
          <w:sz w:val="20"/>
          <w:szCs w:val="20"/>
        </w:rPr>
        <w:t xml:space="preserve"> </w:t>
      </w:r>
      <w:r w:rsidRPr="000B1DEB">
        <w:rPr>
          <w:sz w:val="20"/>
          <w:szCs w:val="20"/>
        </w:rPr>
        <w:t>Сердюк</w:t>
      </w:r>
    </w:p>
    <w:p w:rsidR="00821609" w:rsidRPr="00CB7486" w:rsidRDefault="007B4BE3" w:rsidP="00821609">
      <w:pPr>
        <w:jc w:val="center"/>
        <w:rPr>
          <w:sz w:val="20"/>
          <w:szCs w:val="20"/>
        </w:rPr>
      </w:pPr>
      <w:r w:rsidRPr="000B1DEB">
        <w:rPr>
          <w:sz w:val="20"/>
          <w:szCs w:val="20"/>
        </w:rPr>
        <w:t xml:space="preserve">16-17 </w:t>
      </w:r>
      <w:r w:rsidR="00B8414A" w:rsidRPr="000B1DEB">
        <w:rPr>
          <w:sz w:val="20"/>
          <w:szCs w:val="20"/>
        </w:rPr>
        <w:t>февраля</w:t>
      </w:r>
      <w:r w:rsidR="00E50F25" w:rsidRPr="000B1DEB">
        <w:rPr>
          <w:sz w:val="20"/>
          <w:szCs w:val="20"/>
        </w:rPr>
        <w:t xml:space="preserve"> </w:t>
      </w:r>
      <w:r w:rsidR="00821609" w:rsidRPr="000B1DEB">
        <w:rPr>
          <w:sz w:val="20"/>
          <w:szCs w:val="20"/>
        </w:rPr>
        <w:t>201</w:t>
      </w:r>
      <w:r w:rsidRPr="000B1DEB">
        <w:rPr>
          <w:sz w:val="20"/>
          <w:szCs w:val="20"/>
        </w:rPr>
        <w:t>9</w:t>
      </w:r>
      <w:r w:rsidR="00821609" w:rsidRPr="000B1DEB">
        <w:rPr>
          <w:sz w:val="20"/>
          <w:szCs w:val="20"/>
        </w:rPr>
        <w:t>г.,</w:t>
      </w:r>
      <w:r w:rsidR="00106FAA" w:rsidRPr="000B1DEB">
        <w:rPr>
          <w:sz w:val="20"/>
          <w:szCs w:val="20"/>
        </w:rPr>
        <w:t xml:space="preserve"> </w:t>
      </w:r>
      <w:r w:rsidR="00821609" w:rsidRPr="000B1DEB">
        <w:rPr>
          <w:sz w:val="20"/>
          <w:szCs w:val="20"/>
        </w:rPr>
        <w:t>Санкт-Петербург</w:t>
      </w:r>
    </w:p>
    <w:p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B8414A">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rsidTr="005D7F3F">
        <w:trPr>
          <w:trHeight w:val="362"/>
          <w:jc w:val="center"/>
        </w:trPr>
        <w:tc>
          <w:tcPr>
            <w:tcW w:w="7087" w:type="dxa"/>
            <w:gridSpan w:val="3"/>
            <w:vAlign w:val="center"/>
          </w:tcPr>
          <w:p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rsidTr="005D7F3F">
        <w:trPr>
          <w:trHeight w:val="4473"/>
          <w:jc w:val="center"/>
        </w:trPr>
        <w:tc>
          <w:tcPr>
            <w:tcW w:w="2552" w:type="dxa"/>
          </w:tcPr>
          <w:p w:rsidR="006646D9" w:rsidRPr="000B1DEB" w:rsidRDefault="006646D9" w:rsidP="002C0F48">
            <w:pPr>
              <w:tabs>
                <w:tab w:val="left" w:pos="1212"/>
              </w:tabs>
              <w:rPr>
                <w:rFonts w:eastAsia="Times New Roman"/>
                <w:sz w:val="18"/>
                <w:szCs w:val="18"/>
                <w:lang w:eastAsia="ru-RU"/>
              </w:rPr>
            </w:pPr>
            <w:r w:rsidRPr="000B1DEB">
              <w:rPr>
                <w:rFonts w:eastAsia="Times New Roman"/>
                <w:sz w:val="18"/>
                <w:szCs w:val="18"/>
                <w:lang w:eastAsia="ru-RU"/>
              </w:rPr>
              <w:t>Фаина Аватарова</w:t>
            </w:r>
          </w:p>
          <w:p w:rsidR="006646D9" w:rsidRPr="000B1DEB" w:rsidRDefault="006646D9" w:rsidP="002C0F48">
            <w:pPr>
              <w:tabs>
                <w:tab w:val="left" w:pos="1212"/>
              </w:tabs>
              <w:rPr>
                <w:rFonts w:eastAsia="Times New Roman"/>
                <w:sz w:val="18"/>
                <w:szCs w:val="18"/>
                <w:lang w:eastAsia="ru-RU"/>
              </w:rPr>
            </w:pPr>
            <w:r w:rsidRPr="000B1DEB">
              <w:rPr>
                <w:rFonts w:eastAsia="Times New Roman"/>
                <w:sz w:val="18"/>
                <w:szCs w:val="18"/>
                <w:lang w:eastAsia="ru-RU"/>
              </w:rPr>
              <w:t>Лада Агаркова</w:t>
            </w:r>
          </w:p>
          <w:p w:rsidR="006646D9" w:rsidRPr="000B1DEB" w:rsidRDefault="006646D9" w:rsidP="002C0F48">
            <w:pPr>
              <w:tabs>
                <w:tab w:val="left" w:pos="1212"/>
              </w:tabs>
              <w:rPr>
                <w:rFonts w:eastAsia="Times New Roman"/>
                <w:sz w:val="18"/>
                <w:szCs w:val="18"/>
                <w:lang w:eastAsia="ru-RU"/>
              </w:rPr>
            </w:pPr>
            <w:r w:rsidRPr="000B1DEB">
              <w:rPr>
                <w:rFonts w:eastAsia="Times New Roman"/>
                <w:sz w:val="18"/>
                <w:szCs w:val="18"/>
                <w:lang w:eastAsia="ru-RU"/>
              </w:rPr>
              <w:t>Валентина Адонкина</w:t>
            </w:r>
          </w:p>
          <w:p w:rsidR="00837C2E" w:rsidRPr="000B1DEB" w:rsidRDefault="00837C2E" w:rsidP="002C0F48">
            <w:pPr>
              <w:tabs>
                <w:tab w:val="left" w:pos="1212"/>
              </w:tabs>
              <w:rPr>
                <w:rFonts w:eastAsia="Times New Roman"/>
                <w:sz w:val="18"/>
                <w:szCs w:val="18"/>
                <w:lang w:eastAsia="ru-RU"/>
              </w:rPr>
            </w:pPr>
            <w:r w:rsidRPr="000B1DEB">
              <w:rPr>
                <w:rFonts w:eastAsia="Times New Roman"/>
                <w:sz w:val="18"/>
                <w:szCs w:val="18"/>
                <w:lang w:eastAsia="ru-RU"/>
              </w:rPr>
              <w:t>Надежда Акулькина</w:t>
            </w:r>
          </w:p>
          <w:p w:rsidR="006646D9" w:rsidRPr="000B1DEB" w:rsidRDefault="009D4A97" w:rsidP="002C0F48">
            <w:pPr>
              <w:tabs>
                <w:tab w:val="left" w:pos="1212"/>
              </w:tabs>
              <w:rPr>
                <w:rFonts w:eastAsia="Times New Roman"/>
                <w:sz w:val="18"/>
                <w:szCs w:val="18"/>
                <w:lang w:eastAsia="ru-RU"/>
              </w:rPr>
            </w:pPr>
            <w:r w:rsidRPr="000B1DEB">
              <w:rPr>
                <w:rFonts w:eastAsia="Times New Roman"/>
                <w:sz w:val="18"/>
                <w:szCs w:val="18"/>
                <w:lang w:eastAsia="ru-RU"/>
              </w:rPr>
              <w:t>Ирина Алещенко</w:t>
            </w:r>
          </w:p>
          <w:p w:rsidR="002D06FD" w:rsidRPr="000B1DEB" w:rsidRDefault="002D06FD" w:rsidP="002C0F48">
            <w:pPr>
              <w:tabs>
                <w:tab w:val="left" w:pos="1212"/>
              </w:tabs>
              <w:rPr>
                <w:rFonts w:eastAsia="Times New Roman"/>
                <w:sz w:val="18"/>
                <w:szCs w:val="18"/>
                <w:lang w:eastAsia="ru-RU"/>
              </w:rPr>
            </w:pPr>
            <w:r w:rsidRPr="000B1DEB">
              <w:rPr>
                <w:rFonts w:eastAsia="Times New Roman"/>
                <w:sz w:val="18"/>
                <w:szCs w:val="18"/>
                <w:lang w:eastAsia="ru-RU"/>
              </w:rPr>
              <w:t>Светлана Анттила</w:t>
            </w:r>
          </w:p>
          <w:p w:rsidR="00AF42E9" w:rsidRPr="000B1DEB" w:rsidRDefault="00AF42E9" w:rsidP="002C0F48">
            <w:pPr>
              <w:tabs>
                <w:tab w:val="left" w:pos="1212"/>
              </w:tabs>
              <w:rPr>
                <w:rFonts w:eastAsia="Times New Roman"/>
                <w:sz w:val="18"/>
                <w:szCs w:val="18"/>
                <w:lang w:eastAsia="ru-RU"/>
              </w:rPr>
            </w:pPr>
            <w:r w:rsidRPr="000B1DEB">
              <w:rPr>
                <w:rFonts w:eastAsia="Times New Roman"/>
                <w:sz w:val="18"/>
                <w:szCs w:val="18"/>
                <w:lang w:eastAsia="ru-RU"/>
              </w:rPr>
              <w:t>Лариса Арапова</w:t>
            </w:r>
          </w:p>
          <w:p w:rsidR="006646D9" w:rsidRPr="000B1DEB" w:rsidRDefault="006646D9" w:rsidP="002C0F48">
            <w:pPr>
              <w:tabs>
                <w:tab w:val="left" w:pos="1212"/>
              </w:tabs>
              <w:rPr>
                <w:rFonts w:eastAsia="Times New Roman"/>
                <w:sz w:val="18"/>
                <w:szCs w:val="18"/>
                <w:lang w:eastAsia="ru-RU"/>
              </w:rPr>
            </w:pPr>
            <w:r w:rsidRPr="000B1DEB">
              <w:rPr>
                <w:rFonts w:eastAsia="Times New Roman"/>
                <w:sz w:val="18"/>
                <w:szCs w:val="18"/>
                <w:lang w:eastAsia="ru-RU"/>
              </w:rPr>
              <w:t>Наталья Артемьева</w:t>
            </w:r>
          </w:p>
          <w:p w:rsidR="00AF42E9" w:rsidRPr="000B1DEB" w:rsidRDefault="00AF42E9" w:rsidP="002C0F48">
            <w:pPr>
              <w:tabs>
                <w:tab w:val="left" w:pos="1212"/>
              </w:tabs>
              <w:rPr>
                <w:rFonts w:eastAsia="Times New Roman"/>
                <w:sz w:val="18"/>
                <w:szCs w:val="18"/>
                <w:lang w:eastAsia="ru-RU"/>
              </w:rPr>
            </w:pPr>
            <w:r w:rsidRPr="000B1DEB">
              <w:rPr>
                <w:rFonts w:eastAsia="Times New Roman"/>
                <w:sz w:val="18"/>
                <w:szCs w:val="18"/>
                <w:lang w:eastAsia="ru-RU"/>
              </w:rPr>
              <w:t>Неля Беляева</w:t>
            </w:r>
          </w:p>
          <w:p w:rsidR="006646D9" w:rsidRPr="000B1DEB" w:rsidRDefault="006646D9" w:rsidP="002C0F48">
            <w:pPr>
              <w:tabs>
                <w:tab w:val="left" w:pos="1212"/>
              </w:tabs>
              <w:rPr>
                <w:rFonts w:eastAsia="Times New Roman"/>
                <w:sz w:val="18"/>
                <w:szCs w:val="18"/>
                <w:lang w:eastAsia="ru-RU"/>
              </w:rPr>
            </w:pPr>
            <w:r w:rsidRPr="000B1DEB">
              <w:rPr>
                <w:rFonts w:eastAsia="Times New Roman"/>
                <w:sz w:val="18"/>
                <w:szCs w:val="18"/>
                <w:lang w:eastAsia="ru-RU"/>
              </w:rPr>
              <w:t>Ольга Булл</w:t>
            </w:r>
          </w:p>
          <w:p w:rsidR="00837C2E" w:rsidRPr="000B1DEB" w:rsidRDefault="00837C2E" w:rsidP="002C0F48">
            <w:pPr>
              <w:tabs>
                <w:tab w:val="left" w:pos="1212"/>
              </w:tabs>
              <w:rPr>
                <w:rFonts w:eastAsia="Times New Roman"/>
                <w:sz w:val="18"/>
                <w:szCs w:val="18"/>
                <w:lang w:eastAsia="ru-RU"/>
              </w:rPr>
            </w:pPr>
            <w:r w:rsidRPr="000B1DEB">
              <w:rPr>
                <w:rFonts w:eastAsia="Times New Roman"/>
                <w:sz w:val="18"/>
                <w:szCs w:val="18"/>
                <w:lang w:eastAsia="ru-RU"/>
              </w:rPr>
              <w:t>Ирина Валова</w:t>
            </w:r>
          </w:p>
          <w:p w:rsidR="006646D9" w:rsidRPr="000B1DEB" w:rsidRDefault="006646D9" w:rsidP="002C0F48">
            <w:pPr>
              <w:tabs>
                <w:tab w:val="left" w:pos="1212"/>
              </w:tabs>
              <w:rPr>
                <w:rFonts w:eastAsia="Times New Roman"/>
                <w:sz w:val="18"/>
                <w:szCs w:val="18"/>
                <w:lang w:eastAsia="ru-RU"/>
              </w:rPr>
            </w:pPr>
            <w:r w:rsidRPr="000B1DEB">
              <w:rPr>
                <w:rFonts w:eastAsia="Times New Roman"/>
                <w:sz w:val="18"/>
                <w:szCs w:val="18"/>
                <w:lang w:eastAsia="ru-RU"/>
              </w:rPr>
              <w:t>Вера Гасова</w:t>
            </w:r>
          </w:p>
          <w:p w:rsidR="00AF42E9" w:rsidRPr="000B1DEB" w:rsidRDefault="00AF42E9" w:rsidP="002C0F48">
            <w:pPr>
              <w:tabs>
                <w:tab w:val="left" w:pos="1212"/>
              </w:tabs>
              <w:rPr>
                <w:rFonts w:eastAsia="Times New Roman"/>
                <w:sz w:val="18"/>
                <w:szCs w:val="18"/>
                <w:lang w:eastAsia="ru-RU"/>
              </w:rPr>
            </w:pPr>
            <w:r w:rsidRPr="000B1DEB">
              <w:rPr>
                <w:rFonts w:eastAsia="Times New Roman"/>
                <w:sz w:val="18"/>
                <w:szCs w:val="18"/>
                <w:lang w:eastAsia="ru-RU"/>
              </w:rPr>
              <w:t>Сергей Головашов</w:t>
            </w:r>
          </w:p>
          <w:p w:rsidR="006646D9" w:rsidRPr="000B1DEB" w:rsidRDefault="006646D9" w:rsidP="002C0F48">
            <w:pPr>
              <w:tabs>
                <w:tab w:val="left" w:pos="1212"/>
              </w:tabs>
              <w:rPr>
                <w:rFonts w:eastAsia="Times New Roman"/>
                <w:sz w:val="18"/>
                <w:szCs w:val="18"/>
                <w:lang w:eastAsia="ru-RU"/>
              </w:rPr>
            </w:pPr>
            <w:r w:rsidRPr="000B1DEB">
              <w:rPr>
                <w:rFonts w:eastAsia="Times New Roman"/>
                <w:sz w:val="18"/>
                <w:szCs w:val="18"/>
                <w:lang w:eastAsia="ru-RU"/>
              </w:rPr>
              <w:t>Людмила Догадина</w:t>
            </w:r>
          </w:p>
          <w:p w:rsidR="00AF42E9" w:rsidRPr="000B1DEB" w:rsidRDefault="00AF42E9" w:rsidP="002C0F48">
            <w:pPr>
              <w:tabs>
                <w:tab w:val="left" w:pos="1212"/>
              </w:tabs>
              <w:rPr>
                <w:rFonts w:eastAsia="Times New Roman"/>
                <w:sz w:val="18"/>
                <w:szCs w:val="18"/>
                <w:lang w:eastAsia="ru-RU"/>
              </w:rPr>
            </w:pPr>
            <w:r w:rsidRPr="000B1DEB">
              <w:rPr>
                <w:rFonts w:eastAsia="Times New Roman"/>
                <w:sz w:val="18"/>
                <w:szCs w:val="18"/>
                <w:lang w:eastAsia="ru-RU"/>
              </w:rPr>
              <w:t>Анна Дубинина</w:t>
            </w:r>
          </w:p>
          <w:p w:rsidR="00B73682" w:rsidRPr="000B1DEB" w:rsidRDefault="00B73682" w:rsidP="002C0F48">
            <w:pPr>
              <w:tabs>
                <w:tab w:val="left" w:pos="1212"/>
              </w:tabs>
              <w:rPr>
                <w:rFonts w:eastAsia="Times New Roman"/>
                <w:sz w:val="18"/>
                <w:szCs w:val="18"/>
                <w:lang w:eastAsia="ru-RU"/>
              </w:rPr>
            </w:pPr>
            <w:r w:rsidRPr="000B1DEB">
              <w:rPr>
                <w:rFonts w:eastAsia="Times New Roman"/>
                <w:sz w:val="18"/>
                <w:szCs w:val="18"/>
                <w:lang w:eastAsia="ru-RU"/>
              </w:rPr>
              <w:t>Татьяна Елисеева</w:t>
            </w:r>
          </w:p>
          <w:p w:rsidR="00837C2E" w:rsidRPr="000B1DEB" w:rsidRDefault="00837C2E" w:rsidP="002C0F48">
            <w:pPr>
              <w:tabs>
                <w:tab w:val="left" w:pos="1212"/>
              </w:tabs>
              <w:rPr>
                <w:rFonts w:eastAsia="Times New Roman"/>
                <w:sz w:val="18"/>
                <w:szCs w:val="18"/>
                <w:lang w:eastAsia="ru-RU"/>
              </w:rPr>
            </w:pPr>
            <w:r w:rsidRPr="000B1DEB">
              <w:rPr>
                <w:rFonts w:eastAsia="Times New Roman"/>
                <w:sz w:val="18"/>
                <w:szCs w:val="18"/>
                <w:lang w:eastAsia="ru-RU"/>
              </w:rPr>
              <w:t>Галина Жилкина</w:t>
            </w:r>
          </w:p>
          <w:p w:rsidR="00B73682" w:rsidRPr="000B1DEB" w:rsidRDefault="00B73682" w:rsidP="002C0F48">
            <w:pPr>
              <w:tabs>
                <w:tab w:val="left" w:pos="1212"/>
              </w:tabs>
              <w:rPr>
                <w:rFonts w:eastAsia="Times New Roman"/>
                <w:sz w:val="18"/>
                <w:szCs w:val="18"/>
                <w:lang w:eastAsia="ru-RU"/>
              </w:rPr>
            </w:pPr>
            <w:r w:rsidRPr="000B1DEB">
              <w:rPr>
                <w:rFonts w:eastAsia="Times New Roman"/>
                <w:sz w:val="18"/>
                <w:szCs w:val="18"/>
                <w:lang w:eastAsia="ru-RU"/>
              </w:rPr>
              <w:t>Ольга Жуковская</w:t>
            </w:r>
          </w:p>
          <w:p w:rsidR="00B73682" w:rsidRPr="000B1DEB" w:rsidRDefault="00B73682" w:rsidP="002C0F48">
            <w:pPr>
              <w:tabs>
                <w:tab w:val="left" w:pos="1212"/>
              </w:tabs>
              <w:rPr>
                <w:rFonts w:eastAsia="Times New Roman"/>
                <w:sz w:val="18"/>
                <w:szCs w:val="18"/>
                <w:lang w:eastAsia="ru-RU"/>
              </w:rPr>
            </w:pPr>
            <w:r w:rsidRPr="000B1DEB">
              <w:rPr>
                <w:rFonts w:eastAsia="Times New Roman"/>
                <w:sz w:val="18"/>
                <w:szCs w:val="18"/>
                <w:lang w:eastAsia="ru-RU"/>
              </w:rPr>
              <w:t>Татьяна Журавлева</w:t>
            </w:r>
          </w:p>
          <w:p w:rsidR="002D06FD" w:rsidRPr="000B1DEB" w:rsidRDefault="002D06FD" w:rsidP="00B73682">
            <w:pPr>
              <w:tabs>
                <w:tab w:val="left" w:pos="1212"/>
              </w:tabs>
              <w:rPr>
                <w:rFonts w:eastAsia="Times New Roman"/>
                <w:sz w:val="18"/>
                <w:szCs w:val="18"/>
                <w:lang w:eastAsia="ru-RU"/>
              </w:rPr>
            </w:pPr>
          </w:p>
          <w:p w:rsidR="009D4A97" w:rsidRPr="000B1DEB" w:rsidRDefault="009D4A97" w:rsidP="002D06FD">
            <w:pPr>
              <w:rPr>
                <w:rFonts w:eastAsia="Times New Roman"/>
                <w:sz w:val="18"/>
                <w:szCs w:val="18"/>
                <w:lang w:eastAsia="ru-RU"/>
              </w:rPr>
            </w:pPr>
          </w:p>
        </w:tc>
        <w:tc>
          <w:tcPr>
            <w:tcW w:w="2126" w:type="dxa"/>
          </w:tcPr>
          <w:p w:rsidR="00B73682" w:rsidRPr="000B1DEB" w:rsidRDefault="00B73682" w:rsidP="00B73682">
            <w:pPr>
              <w:tabs>
                <w:tab w:val="left" w:pos="1212"/>
              </w:tabs>
              <w:rPr>
                <w:rFonts w:eastAsia="Times New Roman"/>
                <w:sz w:val="18"/>
                <w:szCs w:val="18"/>
                <w:lang w:eastAsia="ru-RU"/>
              </w:rPr>
            </w:pPr>
            <w:r w:rsidRPr="000B1DEB">
              <w:rPr>
                <w:rFonts w:eastAsia="Times New Roman"/>
                <w:sz w:val="18"/>
                <w:szCs w:val="18"/>
                <w:lang w:eastAsia="ru-RU"/>
              </w:rPr>
              <w:t>Галина Завьялова</w:t>
            </w:r>
          </w:p>
          <w:p w:rsidR="00B73682" w:rsidRPr="000B1DEB" w:rsidRDefault="00B73682" w:rsidP="00B73682">
            <w:pPr>
              <w:tabs>
                <w:tab w:val="left" w:pos="1212"/>
              </w:tabs>
              <w:rPr>
                <w:rFonts w:eastAsia="Times New Roman"/>
                <w:sz w:val="18"/>
                <w:szCs w:val="18"/>
                <w:lang w:eastAsia="ru-RU"/>
              </w:rPr>
            </w:pPr>
            <w:r w:rsidRPr="000B1DEB">
              <w:rPr>
                <w:rFonts w:eastAsia="Times New Roman"/>
                <w:sz w:val="18"/>
                <w:szCs w:val="18"/>
                <w:lang w:eastAsia="ru-RU"/>
              </w:rPr>
              <w:t>Марина Знатнова</w:t>
            </w:r>
          </w:p>
          <w:p w:rsidR="00B73682" w:rsidRPr="000B1DEB" w:rsidRDefault="00B73682" w:rsidP="00B73682">
            <w:pPr>
              <w:tabs>
                <w:tab w:val="left" w:pos="1212"/>
              </w:tabs>
              <w:rPr>
                <w:rFonts w:eastAsia="Times New Roman"/>
                <w:sz w:val="18"/>
                <w:szCs w:val="18"/>
                <w:lang w:eastAsia="ru-RU"/>
              </w:rPr>
            </w:pPr>
            <w:r w:rsidRPr="000B1DEB">
              <w:rPr>
                <w:rFonts w:eastAsia="Times New Roman"/>
                <w:sz w:val="18"/>
                <w:szCs w:val="18"/>
                <w:lang w:eastAsia="ru-RU"/>
              </w:rPr>
              <w:t>Галина Иванова</w:t>
            </w:r>
          </w:p>
          <w:p w:rsidR="00B73682" w:rsidRPr="000B1DEB" w:rsidRDefault="00B73682" w:rsidP="00B73682">
            <w:pPr>
              <w:tabs>
                <w:tab w:val="left" w:pos="1212"/>
              </w:tabs>
              <w:rPr>
                <w:rFonts w:eastAsia="Times New Roman"/>
                <w:sz w:val="18"/>
                <w:szCs w:val="18"/>
                <w:lang w:eastAsia="ru-RU"/>
              </w:rPr>
            </w:pPr>
            <w:r w:rsidRPr="000B1DEB">
              <w:rPr>
                <w:rFonts w:eastAsia="Times New Roman"/>
                <w:sz w:val="18"/>
                <w:szCs w:val="18"/>
                <w:lang w:eastAsia="ru-RU"/>
              </w:rPr>
              <w:t>Ольга Иванова</w:t>
            </w:r>
          </w:p>
          <w:p w:rsidR="00B73682" w:rsidRPr="000B1DEB" w:rsidRDefault="00B73682" w:rsidP="00B73682">
            <w:pPr>
              <w:tabs>
                <w:tab w:val="left" w:pos="1212"/>
              </w:tabs>
              <w:rPr>
                <w:rFonts w:eastAsia="Times New Roman"/>
                <w:sz w:val="18"/>
                <w:szCs w:val="18"/>
                <w:lang w:eastAsia="ru-RU"/>
              </w:rPr>
            </w:pPr>
            <w:r w:rsidRPr="000B1DEB">
              <w:rPr>
                <w:rFonts w:eastAsia="Times New Roman"/>
                <w:sz w:val="18"/>
                <w:szCs w:val="18"/>
                <w:lang w:eastAsia="ru-RU"/>
              </w:rPr>
              <w:t>Марина Игнатова</w:t>
            </w:r>
          </w:p>
          <w:p w:rsidR="00B73682" w:rsidRPr="000B1DEB" w:rsidRDefault="00B73682" w:rsidP="00B73682">
            <w:pPr>
              <w:tabs>
                <w:tab w:val="left" w:pos="1212"/>
              </w:tabs>
              <w:rPr>
                <w:rFonts w:eastAsia="Times New Roman"/>
                <w:sz w:val="18"/>
                <w:szCs w:val="18"/>
                <w:lang w:eastAsia="ru-RU"/>
              </w:rPr>
            </w:pPr>
            <w:r w:rsidRPr="000B1DEB">
              <w:rPr>
                <w:rFonts w:eastAsia="Times New Roman"/>
                <w:sz w:val="18"/>
                <w:szCs w:val="18"/>
                <w:lang w:eastAsia="ru-RU"/>
              </w:rPr>
              <w:t>Марина Казанцева</w:t>
            </w:r>
          </w:p>
          <w:p w:rsidR="00B73682" w:rsidRPr="000B1DEB" w:rsidRDefault="00B73682" w:rsidP="002D06FD">
            <w:pPr>
              <w:rPr>
                <w:rFonts w:eastAsia="Times New Roman"/>
                <w:sz w:val="18"/>
                <w:szCs w:val="18"/>
                <w:lang w:eastAsia="ru-RU"/>
              </w:rPr>
            </w:pPr>
            <w:r w:rsidRPr="000B1DEB">
              <w:rPr>
                <w:rFonts w:eastAsia="Times New Roman"/>
                <w:sz w:val="18"/>
                <w:szCs w:val="18"/>
                <w:lang w:eastAsia="ru-RU"/>
              </w:rPr>
              <w:t>Ольга Левадняя</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Галина Логосная</w:t>
            </w:r>
          </w:p>
          <w:p w:rsidR="00B73682" w:rsidRPr="000B1DEB" w:rsidRDefault="00B73682" w:rsidP="002D06FD">
            <w:pPr>
              <w:rPr>
                <w:rFonts w:eastAsia="Times New Roman"/>
                <w:sz w:val="18"/>
                <w:szCs w:val="18"/>
                <w:lang w:eastAsia="ru-RU"/>
              </w:rPr>
            </w:pPr>
            <w:r w:rsidRPr="000B1DEB">
              <w:rPr>
                <w:rFonts w:eastAsia="Times New Roman"/>
                <w:sz w:val="18"/>
                <w:szCs w:val="18"/>
                <w:lang w:eastAsia="ru-RU"/>
              </w:rPr>
              <w:t>Акмарал Макулбаева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Любовь Миловидова</w:t>
            </w:r>
          </w:p>
          <w:p w:rsidR="00B73682" w:rsidRPr="000B1DEB" w:rsidRDefault="00B73682" w:rsidP="002D06FD">
            <w:pPr>
              <w:rPr>
                <w:rFonts w:eastAsia="Times New Roman"/>
                <w:sz w:val="18"/>
                <w:szCs w:val="18"/>
                <w:lang w:eastAsia="ru-RU"/>
              </w:rPr>
            </w:pPr>
            <w:r w:rsidRPr="000B1DEB">
              <w:rPr>
                <w:rFonts w:eastAsia="Times New Roman"/>
                <w:sz w:val="18"/>
                <w:szCs w:val="18"/>
                <w:lang w:eastAsia="ru-RU"/>
              </w:rPr>
              <w:t>Наталья Новикова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Светлана Охотская</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Наталия Павлова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Вера Панченко</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Сергей Панченко</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Ольга Писаренко</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Лидия Савенко</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Тамара Сакварелидзе</w:t>
            </w:r>
          </w:p>
          <w:p w:rsidR="00AF42E9" w:rsidRPr="000B1DEB" w:rsidRDefault="00AF42E9" w:rsidP="002D06FD">
            <w:pPr>
              <w:rPr>
                <w:rFonts w:eastAsia="Times New Roman"/>
                <w:sz w:val="18"/>
                <w:szCs w:val="18"/>
                <w:lang w:eastAsia="ru-RU"/>
              </w:rPr>
            </w:pPr>
            <w:r w:rsidRPr="000B1DEB">
              <w:rPr>
                <w:rFonts w:eastAsia="Times New Roman"/>
                <w:sz w:val="18"/>
                <w:szCs w:val="18"/>
                <w:lang w:eastAsia="ru-RU"/>
              </w:rPr>
              <w:t>Ирина Сафонова</w:t>
            </w:r>
          </w:p>
          <w:p w:rsidR="006646D9" w:rsidRPr="000B1DEB" w:rsidRDefault="006646D9" w:rsidP="00B73682">
            <w:pPr>
              <w:rPr>
                <w:rFonts w:eastAsia="Times New Roman"/>
                <w:sz w:val="18"/>
                <w:szCs w:val="18"/>
                <w:lang w:eastAsia="ru-RU"/>
              </w:rPr>
            </w:pPr>
          </w:p>
        </w:tc>
        <w:tc>
          <w:tcPr>
            <w:tcW w:w="2409" w:type="dxa"/>
          </w:tcPr>
          <w:p w:rsidR="00B73682" w:rsidRPr="000B1DEB" w:rsidRDefault="00B73682" w:rsidP="00B73682">
            <w:pPr>
              <w:rPr>
                <w:rFonts w:eastAsia="Times New Roman"/>
                <w:sz w:val="18"/>
                <w:szCs w:val="18"/>
                <w:lang w:eastAsia="ru-RU"/>
              </w:rPr>
            </w:pPr>
            <w:r w:rsidRPr="000B1DEB">
              <w:rPr>
                <w:rFonts w:eastAsia="Times New Roman"/>
                <w:sz w:val="18"/>
                <w:szCs w:val="18"/>
                <w:lang w:eastAsia="ru-RU"/>
              </w:rPr>
              <w:t>Валентина Сборнова</w:t>
            </w:r>
          </w:p>
          <w:p w:rsidR="00B73682" w:rsidRPr="000B1DEB" w:rsidRDefault="00B73682" w:rsidP="00B73682">
            <w:pPr>
              <w:rPr>
                <w:rFonts w:eastAsia="Times New Roman"/>
                <w:sz w:val="18"/>
                <w:szCs w:val="18"/>
                <w:lang w:eastAsia="ru-RU"/>
              </w:rPr>
            </w:pPr>
            <w:r w:rsidRPr="000B1DEB">
              <w:rPr>
                <w:rFonts w:eastAsia="Times New Roman"/>
                <w:sz w:val="18"/>
                <w:szCs w:val="18"/>
                <w:lang w:eastAsia="ru-RU"/>
              </w:rPr>
              <w:t>Елена Соколова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Надежда Сорокина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Нино Стойкова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Валентина Тимчук</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Татьяна Товстик</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Елена Тодиева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Ксения Трибунская</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Татьяна Трошева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Светлана Чайко</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Ольга Чепига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Екатерина Черкашина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Валентина Шевченко</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Наталия Шнитникова</w:t>
            </w:r>
          </w:p>
          <w:p w:rsidR="002D06FD" w:rsidRPr="000B1DEB" w:rsidRDefault="002D06FD" w:rsidP="002D06FD">
            <w:pPr>
              <w:rPr>
                <w:rFonts w:eastAsia="Times New Roman"/>
                <w:sz w:val="18"/>
                <w:szCs w:val="18"/>
                <w:lang w:eastAsia="ru-RU"/>
              </w:rPr>
            </w:pPr>
            <w:r w:rsidRPr="000B1DEB">
              <w:rPr>
                <w:rFonts w:eastAsia="Times New Roman"/>
                <w:sz w:val="18"/>
                <w:szCs w:val="18"/>
                <w:lang w:eastAsia="ru-RU"/>
              </w:rPr>
              <w:t>Нина Шоренкова</w:t>
            </w:r>
          </w:p>
          <w:p w:rsidR="00AF42E9" w:rsidRPr="000B1DEB" w:rsidRDefault="00AF42E9" w:rsidP="002D06FD">
            <w:pPr>
              <w:rPr>
                <w:rFonts w:eastAsia="Times New Roman"/>
                <w:sz w:val="18"/>
                <w:szCs w:val="18"/>
                <w:lang w:eastAsia="ru-RU"/>
              </w:rPr>
            </w:pPr>
            <w:r w:rsidRPr="000B1DEB">
              <w:rPr>
                <w:rFonts w:eastAsia="Times New Roman"/>
                <w:sz w:val="18"/>
                <w:szCs w:val="18"/>
                <w:lang w:eastAsia="ru-RU"/>
              </w:rPr>
              <w:t>Людмила Шорохова</w:t>
            </w:r>
          </w:p>
          <w:p w:rsidR="00AF42E9" w:rsidRPr="000B1DEB" w:rsidRDefault="00AF42E9" w:rsidP="002D06FD">
            <w:pPr>
              <w:rPr>
                <w:rFonts w:eastAsia="Times New Roman"/>
                <w:sz w:val="18"/>
                <w:szCs w:val="18"/>
                <w:lang w:eastAsia="ru-RU"/>
              </w:rPr>
            </w:pPr>
            <w:r w:rsidRPr="000B1DEB">
              <w:rPr>
                <w:rFonts w:eastAsia="Times New Roman"/>
                <w:sz w:val="18"/>
                <w:szCs w:val="18"/>
                <w:lang w:eastAsia="ru-RU"/>
              </w:rPr>
              <w:t>Якутович Валентина</w:t>
            </w:r>
          </w:p>
          <w:p w:rsidR="006646D9" w:rsidRPr="000B1DEB" w:rsidRDefault="002D06FD" w:rsidP="002D06FD">
            <w:pPr>
              <w:tabs>
                <w:tab w:val="left" w:pos="1212"/>
              </w:tabs>
              <w:rPr>
                <w:rFonts w:eastAsia="Times New Roman"/>
                <w:sz w:val="18"/>
                <w:szCs w:val="18"/>
                <w:lang w:eastAsia="ru-RU"/>
              </w:rPr>
            </w:pPr>
            <w:r w:rsidRPr="000B1DEB">
              <w:rPr>
                <w:rFonts w:eastAsia="Times New Roman"/>
                <w:sz w:val="18"/>
                <w:szCs w:val="18"/>
                <w:lang w:eastAsia="ru-RU"/>
              </w:rPr>
              <w:t>Виктория Ярлыкова</w:t>
            </w:r>
          </w:p>
        </w:tc>
      </w:tr>
    </w:tbl>
    <w:p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rsidR="00821609" w:rsidRPr="004B11E1"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00106FAA" w:rsidRPr="00CB7486">
        <w:rPr>
          <w:rFonts w:eastAsia="Times New Roman"/>
          <w:sz w:val="20"/>
          <w:szCs w:val="20"/>
          <w:lang w:eastAsia="ru-RU"/>
        </w:rPr>
        <w:t xml:space="preserve"> </w:t>
      </w:r>
      <w:hyperlink r:id="rId13" w:history="1">
        <w:r w:rsidRPr="004B11E1">
          <w:rPr>
            <w:rFonts w:eastAsia="Times New Roman"/>
            <w:sz w:val="20"/>
            <w:szCs w:val="20"/>
            <w:lang w:eastAsia="ru-RU"/>
          </w:rPr>
          <w:t>philos-si@mail.ru</w:t>
        </w:r>
      </w:hyperlink>
      <w:r w:rsidRPr="004B11E1">
        <w:rPr>
          <w:rFonts w:eastAsia="Times New Roman"/>
          <w:sz w:val="20"/>
          <w:szCs w:val="20"/>
          <w:lang w:eastAsia="ru-RU"/>
        </w:rPr>
        <w:t>,</w:t>
      </w:r>
      <w:r w:rsidR="00106FAA" w:rsidRPr="004B11E1">
        <w:rPr>
          <w:rFonts w:eastAsia="Times New Roman"/>
          <w:sz w:val="20"/>
          <w:szCs w:val="20"/>
          <w:lang w:eastAsia="ru-RU"/>
        </w:rPr>
        <w:t xml:space="preserve"> </w:t>
      </w:r>
      <w:r w:rsidR="00830D0B" w:rsidRPr="004B11E1">
        <w:rPr>
          <w:rFonts w:eastAsia="Times New Roman"/>
          <w:sz w:val="20"/>
          <w:szCs w:val="20"/>
          <w:lang w:eastAsia="ru-RU"/>
        </w:rPr>
        <w:t>ta.mandrik@gmail.com</w:t>
      </w:r>
      <w:r w:rsidRPr="004B11E1">
        <w:rPr>
          <w:rFonts w:eastAsia="Times New Roman"/>
          <w:sz w:val="20"/>
          <w:szCs w:val="20"/>
          <w:lang w:eastAsia="ru-RU"/>
        </w:rPr>
        <w:t>,</w:t>
      </w:r>
      <w:r w:rsidR="00106FAA" w:rsidRPr="004B11E1">
        <w:rPr>
          <w:rFonts w:eastAsia="Times New Roman"/>
          <w:sz w:val="20"/>
          <w:szCs w:val="20"/>
          <w:lang w:eastAsia="ru-RU"/>
        </w:rPr>
        <w:t xml:space="preserve"> </w:t>
      </w:r>
      <w:r w:rsidRPr="004B11E1">
        <w:rPr>
          <w:rFonts w:eastAsia="Times New Roman"/>
          <w:sz w:val="20"/>
          <w:szCs w:val="20"/>
          <w:lang w:eastAsia="ru-RU"/>
        </w:rPr>
        <w:t>knigisinteza@mail.ru</w:t>
      </w:r>
    </w:p>
    <w:p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B73682">
        <w:rPr>
          <w:rFonts w:eastAsia="Times New Roman"/>
          <w:sz w:val="20"/>
          <w:szCs w:val="20"/>
          <w:lang w:eastAsia="ru-RU"/>
        </w:rPr>
        <w:t>9</w:t>
      </w:r>
    </w:p>
    <w:p w:rsidR="00837C2E" w:rsidRPr="00CB7486" w:rsidRDefault="00821609" w:rsidP="00B73682">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837C2E" w:rsidRPr="00CB7486" w:rsidSect="004B11E1">
      <w:headerReference w:type="default" r:id="rId14"/>
      <w:footerReference w:type="default" r:id="rId15"/>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64C" w:rsidRDefault="0090764C" w:rsidP="00767318">
      <w:r>
        <w:separator/>
      </w:r>
    </w:p>
    <w:p w:rsidR="0090764C" w:rsidRDefault="0090764C" w:rsidP="00767318"/>
  </w:endnote>
  <w:endnote w:type="continuationSeparator" w:id="0">
    <w:p w:rsidR="0090764C" w:rsidRDefault="0090764C" w:rsidP="00767318">
      <w:r>
        <w:continuationSeparator/>
      </w:r>
    </w:p>
    <w:p w:rsidR="0090764C" w:rsidRDefault="0090764C"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EB" w:rsidRPr="00767318" w:rsidRDefault="000B1DEB"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3F4F99">
      <w:rPr>
        <w:noProof/>
        <w:sz w:val="16"/>
        <w:szCs w:val="16"/>
      </w:rPr>
      <w:t>3</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64C" w:rsidRDefault="0090764C" w:rsidP="00767318">
      <w:r>
        <w:separator/>
      </w:r>
    </w:p>
    <w:p w:rsidR="0090764C" w:rsidRDefault="0090764C" w:rsidP="00767318"/>
  </w:footnote>
  <w:footnote w:type="continuationSeparator" w:id="0">
    <w:p w:rsidR="0090764C" w:rsidRDefault="0090764C" w:rsidP="00767318">
      <w:r>
        <w:continuationSeparator/>
      </w:r>
    </w:p>
    <w:p w:rsidR="0090764C" w:rsidRDefault="0090764C" w:rsidP="00767318"/>
  </w:footnote>
  <w:footnote w:id="1">
    <w:p w:rsidR="000B1DEB" w:rsidRPr="000B1DEB" w:rsidRDefault="000B1DEB" w:rsidP="00A440C4">
      <w:pPr>
        <w:pStyle w:val="af5"/>
        <w:rPr>
          <w:rFonts w:ascii="Times New Roman" w:hAnsi="Times New Roman"/>
          <w:sz w:val="18"/>
          <w:szCs w:val="18"/>
        </w:rPr>
      </w:pPr>
      <w:r w:rsidRPr="000B1DEB">
        <w:rPr>
          <w:rStyle w:val="af4"/>
          <w:rFonts w:ascii="Times New Roman" w:hAnsi="Times New Roman"/>
          <w:sz w:val="24"/>
          <w:szCs w:val="24"/>
        </w:rPr>
        <w:footnoteRef/>
      </w:r>
      <w:r w:rsidRPr="000B1DEB">
        <w:rPr>
          <w:rFonts w:ascii="Times New Roman" w:hAnsi="Times New Roman"/>
          <w:sz w:val="24"/>
          <w:szCs w:val="24"/>
        </w:rPr>
        <w:t xml:space="preserve"> </w:t>
      </w:r>
      <w:r w:rsidRPr="000B1DEB">
        <w:rPr>
          <w:rFonts w:ascii="Times New Roman" w:hAnsi="Times New Roman"/>
          <w:sz w:val="18"/>
          <w:szCs w:val="18"/>
        </w:rPr>
        <w:t>Распоряжение 8 п. 84. Утвердить и развернуть 64-рицу явления Человека:</w:t>
      </w:r>
    </w:p>
    <w:p w:rsidR="000B1DEB" w:rsidRPr="000B1DEB" w:rsidRDefault="000B1DEB" w:rsidP="00A440C4">
      <w:pPr>
        <w:pStyle w:val="af5"/>
        <w:rPr>
          <w:rFonts w:ascii="Times New Roman" w:hAnsi="Times New Roman"/>
          <w:sz w:val="18"/>
          <w:szCs w:val="18"/>
        </w:rPr>
      </w:pPr>
      <w:r w:rsidRPr="000B1DEB">
        <w:rPr>
          <w:rFonts w:ascii="Times New Roman" w:hAnsi="Times New Roman"/>
          <w:sz w:val="18"/>
          <w:szCs w:val="18"/>
        </w:rPr>
        <w:t>64. Отец 63. Аватар 62. Владыка 61. Учитель 60. Ипостась 59. Служащий 58. Посвящённый 57. Человек 56. Прасинтезный 55. Цивилизованный 54. Космический 53. Креативный 52. Огненный 51. Индивидуальность 50. Личность 49. Индивид 48. Ивдивостный 47. Иерархизирующий 46. Совершенный 45. Синтезностный 44. Творящесинтезный 43. Статусный 42. Посвящённостный 41. Виртуозный 40. Системный 39. Простроенный 38. Частный 37. Компетентный 36. Образованный 35. Культурный 34. Воспитанный 33. Реализующий 32. Синтезный 31. Волевой 30. Мудрый 29. Любящий 28. Творящий 27. Созидающий 26. Реплицирующий 25. Жизненный 24. Воскрешённый 23. Пробуждённый 22. Генезисный 21. Человечный 20. Служивый 19. Вершащий 18. Практикующий 17. Могущественный 16. Ивдивный 15. Сверхпассионарный 14. Истинный 13. Окский 12. Красивый 11. Константный 10. Знающий 09. Верящий 08. Аматический 07. Идейный 06. Сообразительный 05. Осмысленный 04. Мыслящий 03. Чувствознающий 02. Мероощущающий 01. Активный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EB" w:rsidRDefault="000B1DEB" w:rsidP="004B11E1">
    <w:pPr>
      <w:pStyle w:val="a4"/>
      <w:jc w:val="center"/>
      <w:rPr>
        <w:i/>
        <w:iCs/>
        <w:sz w:val="20"/>
        <w:szCs w:val="20"/>
      </w:rPr>
    </w:pPr>
    <w:r>
      <w:rPr>
        <w:i/>
        <w:iCs/>
        <w:sz w:val="20"/>
        <w:szCs w:val="20"/>
      </w:rPr>
      <w:t>16-17</w:t>
    </w:r>
    <w:r w:rsidRPr="00D164A4">
      <w:rPr>
        <w:i/>
        <w:iCs/>
        <w:sz w:val="20"/>
        <w:szCs w:val="20"/>
      </w:rPr>
      <w:t>.</w:t>
    </w:r>
    <w:r>
      <w:rPr>
        <w:i/>
        <w:iCs/>
        <w:sz w:val="20"/>
        <w:szCs w:val="20"/>
      </w:rPr>
      <w:t>02.2019</w:t>
    </w:r>
    <w:r w:rsidRPr="00D164A4">
      <w:rPr>
        <w:i/>
        <w:iCs/>
        <w:sz w:val="20"/>
        <w:szCs w:val="20"/>
      </w:rPr>
      <w:t xml:space="preserve">. ИВДИВО 191 ВЦ Санкт-Петербург, </w:t>
    </w:r>
    <w:r w:rsidRPr="00D164A4">
      <w:rPr>
        <w:i/>
        <w:sz w:val="20"/>
        <w:szCs w:val="20"/>
      </w:rPr>
      <w:t>173 ВЦ Ладога</w:t>
    </w:r>
    <w:r>
      <w:rPr>
        <w:i/>
        <w:sz w:val="20"/>
        <w:szCs w:val="20"/>
      </w:rPr>
      <w:t>.</w:t>
    </w:r>
    <w:r w:rsidRPr="00D164A4">
      <w:rPr>
        <w:i/>
        <w:iCs/>
        <w:sz w:val="20"/>
        <w:szCs w:val="20"/>
      </w:rPr>
      <w:t xml:space="preserve"> </w:t>
    </w:r>
    <w:r>
      <w:rPr>
        <w:i/>
        <w:iCs/>
        <w:sz w:val="20"/>
        <w:szCs w:val="20"/>
      </w:rPr>
      <w:t>92</w:t>
    </w:r>
    <w:r w:rsidRPr="00D164A4">
      <w:rPr>
        <w:i/>
        <w:iCs/>
        <w:sz w:val="20"/>
        <w:szCs w:val="20"/>
      </w:rPr>
      <w:t xml:space="preserve"> Ипостасный Синтез ИВО</w:t>
    </w:r>
  </w:p>
  <w:p w:rsidR="000B1DEB" w:rsidRPr="009578C1" w:rsidRDefault="000B1DEB" w:rsidP="004B11E1">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2"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2"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0"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2"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3"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2"/>
  </w:num>
  <w:num w:numId="3">
    <w:abstractNumId w:val="36"/>
  </w:num>
  <w:num w:numId="4">
    <w:abstractNumId w:val="25"/>
  </w:num>
  <w:num w:numId="5">
    <w:abstractNumId w:val="17"/>
  </w:num>
  <w:num w:numId="6">
    <w:abstractNumId w:val="15"/>
  </w:num>
  <w:num w:numId="7">
    <w:abstractNumId w:val="10"/>
  </w:num>
  <w:num w:numId="8">
    <w:abstractNumId w:val="24"/>
  </w:num>
  <w:num w:numId="9">
    <w:abstractNumId w:val="37"/>
  </w:num>
  <w:num w:numId="10">
    <w:abstractNumId w:val="35"/>
  </w:num>
  <w:num w:numId="11">
    <w:abstractNumId w:val="18"/>
  </w:num>
  <w:num w:numId="12">
    <w:abstractNumId w:val="28"/>
  </w:num>
  <w:num w:numId="13">
    <w:abstractNumId w:val="34"/>
  </w:num>
  <w:num w:numId="14">
    <w:abstractNumId w:val="20"/>
  </w:num>
  <w:num w:numId="15">
    <w:abstractNumId w:val="21"/>
  </w:num>
  <w:num w:numId="16">
    <w:abstractNumId w:val="29"/>
  </w:num>
  <w:num w:numId="17">
    <w:abstractNumId w:val="7"/>
  </w:num>
  <w:num w:numId="18">
    <w:abstractNumId w:val="1"/>
  </w:num>
  <w:num w:numId="19">
    <w:abstractNumId w:val="23"/>
  </w:num>
  <w:num w:numId="20">
    <w:abstractNumId w:val="38"/>
  </w:num>
  <w:num w:numId="21">
    <w:abstractNumId w:val="11"/>
  </w:num>
  <w:num w:numId="22">
    <w:abstractNumId w:val="30"/>
  </w:num>
  <w:num w:numId="23">
    <w:abstractNumId w:val="8"/>
  </w:num>
  <w:num w:numId="24">
    <w:abstractNumId w:val="9"/>
  </w:num>
  <w:num w:numId="25">
    <w:abstractNumId w:val="2"/>
  </w:num>
  <w:num w:numId="26">
    <w:abstractNumId w:val="3"/>
  </w:num>
  <w:num w:numId="27">
    <w:abstractNumId w:val="4"/>
  </w:num>
  <w:num w:numId="28">
    <w:abstractNumId w:val="33"/>
  </w:num>
  <w:num w:numId="29">
    <w:abstractNumId w:val="6"/>
  </w:num>
  <w:num w:numId="30">
    <w:abstractNumId w:val="14"/>
  </w:num>
  <w:num w:numId="31">
    <w:abstractNumId w:val="27"/>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9"/>
  </w:num>
  <w:num w:numId="35">
    <w:abstractNumId w:val="13"/>
  </w:num>
  <w:num w:numId="36">
    <w:abstractNumId w:val="32"/>
  </w:num>
  <w:num w:numId="37">
    <w:abstractNumId w:val="26"/>
  </w:num>
  <w:num w:numId="38">
    <w:abstractNumId w:val="31"/>
  </w:num>
  <w:num w:numId="39">
    <w:abstractNumId w:val="16"/>
  </w:num>
  <w:num w:numId="4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138"/>
    <w:rsid w:val="000002F8"/>
    <w:rsid w:val="000006F2"/>
    <w:rsid w:val="00000FB3"/>
    <w:rsid w:val="00001E02"/>
    <w:rsid w:val="00002818"/>
    <w:rsid w:val="0000282D"/>
    <w:rsid w:val="00003ACF"/>
    <w:rsid w:val="00004028"/>
    <w:rsid w:val="00004A17"/>
    <w:rsid w:val="00005680"/>
    <w:rsid w:val="00005A76"/>
    <w:rsid w:val="0000600D"/>
    <w:rsid w:val="00007362"/>
    <w:rsid w:val="0001066F"/>
    <w:rsid w:val="000114A9"/>
    <w:rsid w:val="00011BF7"/>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6E00"/>
    <w:rsid w:val="00077AB4"/>
    <w:rsid w:val="00080DF9"/>
    <w:rsid w:val="0008266C"/>
    <w:rsid w:val="00082AFD"/>
    <w:rsid w:val="00083A73"/>
    <w:rsid w:val="0008414E"/>
    <w:rsid w:val="00085A43"/>
    <w:rsid w:val="0008662A"/>
    <w:rsid w:val="00090B72"/>
    <w:rsid w:val="00091753"/>
    <w:rsid w:val="0009282F"/>
    <w:rsid w:val="000931A6"/>
    <w:rsid w:val="000931E7"/>
    <w:rsid w:val="0009374D"/>
    <w:rsid w:val="00093859"/>
    <w:rsid w:val="00093A59"/>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1DEB"/>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0A"/>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E041F"/>
    <w:rsid w:val="000E3A87"/>
    <w:rsid w:val="000E3E6B"/>
    <w:rsid w:val="000E5DDF"/>
    <w:rsid w:val="000E7867"/>
    <w:rsid w:val="000F012C"/>
    <w:rsid w:val="000F0AF8"/>
    <w:rsid w:val="000F1911"/>
    <w:rsid w:val="000F2394"/>
    <w:rsid w:val="000F2849"/>
    <w:rsid w:val="000F2F35"/>
    <w:rsid w:val="000F3132"/>
    <w:rsid w:val="000F4AAA"/>
    <w:rsid w:val="000F50A4"/>
    <w:rsid w:val="000F5841"/>
    <w:rsid w:val="000F62DA"/>
    <w:rsid w:val="000F6E39"/>
    <w:rsid w:val="000F7068"/>
    <w:rsid w:val="000F7DC0"/>
    <w:rsid w:val="001016E9"/>
    <w:rsid w:val="001024A9"/>
    <w:rsid w:val="00102A19"/>
    <w:rsid w:val="001032DB"/>
    <w:rsid w:val="00103EC7"/>
    <w:rsid w:val="0010571B"/>
    <w:rsid w:val="00105925"/>
    <w:rsid w:val="0010620D"/>
    <w:rsid w:val="001069C5"/>
    <w:rsid w:val="00106FAA"/>
    <w:rsid w:val="00107032"/>
    <w:rsid w:val="0010761D"/>
    <w:rsid w:val="00107B15"/>
    <w:rsid w:val="00107F52"/>
    <w:rsid w:val="0011158E"/>
    <w:rsid w:val="001126C1"/>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5157"/>
    <w:rsid w:val="001B6BC3"/>
    <w:rsid w:val="001C031C"/>
    <w:rsid w:val="001C101D"/>
    <w:rsid w:val="001C1EF6"/>
    <w:rsid w:val="001C208F"/>
    <w:rsid w:val="001C3F36"/>
    <w:rsid w:val="001C45EF"/>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56A0"/>
    <w:rsid w:val="00245E43"/>
    <w:rsid w:val="00246484"/>
    <w:rsid w:val="00247FF2"/>
    <w:rsid w:val="0025064F"/>
    <w:rsid w:val="002506A3"/>
    <w:rsid w:val="00253335"/>
    <w:rsid w:val="00253418"/>
    <w:rsid w:val="002534B2"/>
    <w:rsid w:val="0025416C"/>
    <w:rsid w:val="002549AB"/>
    <w:rsid w:val="00254CE3"/>
    <w:rsid w:val="00254EBE"/>
    <w:rsid w:val="00255666"/>
    <w:rsid w:val="002559F3"/>
    <w:rsid w:val="0025675A"/>
    <w:rsid w:val="00256D41"/>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18B"/>
    <w:rsid w:val="002827A5"/>
    <w:rsid w:val="0028360D"/>
    <w:rsid w:val="00283710"/>
    <w:rsid w:val="00285C47"/>
    <w:rsid w:val="00287154"/>
    <w:rsid w:val="002876BF"/>
    <w:rsid w:val="0028772B"/>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3BEE"/>
    <w:rsid w:val="002B4E36"/>
    <w:rsid w:val="002B5302"/>
    <w:rsid w:val="002B541A"/>
    <w:rsid w:val="002B58DD"/>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5812"/>
    <w:rsid w:val="00316110"/>
    <w:rsid w:val="003179DF"/>
    <w:rsid w:val="00320A92"/>
    <w:rsid w:val="003223F4"/>
    <w:rsid w:val="00322DD5"/>
    <w:rsid w:val="0032407A"/>
    <w:rsid w:val="00324812"/>
    <w:rsid w:val="00325818"/>
    <w:rsid w:val="00325860"/>
    <w:rsid w:val="00325A0C"/>
    <w:rsid w:val="003262D5"/>
    <w:rsid w:val="00327C6A"/>
    <w:rsid w:val="00327E9E"/>
    <w:rsid w:val="00327F51"/>
    <w:rsid w:val="00330046"/>
    <w:rsid w:val="0033034D"/>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4F99"/>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5252"/>
    <w:rsid w:val="004353FC"/>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1E1"/>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6555"/>
    <w:rsid w:val="004B6CBC"/>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B71"/>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14D"/>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078A6"/>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0E78"/>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35E8"/>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7B7"/>
    <w:rsid w:val="007B0977"/>
    <w:rsid w:val="007B0C39"/>
    <w:rsid w:val="007B1508"/>
    <w:rsid w:val="007B22A5"/>
    <w:rsid w:val="007B4BE3"/>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37C2E"/>
    <w:rsid w:val="00840D60"/>
    <w:rsid w:val="0084145B"/>
    <w:rsid w:val="00841F01"/>
    <w:rsid w:val="008441C8"/>
    <w:rsid w:val="00844ABF"/>
    <w:rsid w:val="00844FEF"/>
    <w:rsid w:val="008512F4"/>
    <w:rsid w:val="00851912"/>
    <w:rsid w:val="00851921"/>
    <w:rsid w:val="0085229D"/>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9D0"/>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F0165"/>
    <w:rsid w:val="008F05A8"/>
    <w:rsid w:val="008F1303"/>
    <w:rsid w:val="008F26AD"/>
    <w:rsid w:val="008F3A5A"/>
    <w:rsid w:val="008F3CE9"/>
    <w:rsid w:val="008F436D"/>
    <w:rsid w:val="008F5813"/>
    <w:rsid w:val="008F60BE"/>
    <w:rsid w:val="008F63B6"/>
    <w:rsid w:val="008F672D"/>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64C"/>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A19"/>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362"/>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0C4"/>
    <w:rsid w:val="00A44463"/>
    <w:rsid w:val="00A44A5E"/>
    <w:rsid w:val="00A4588E"/>
    <w:rsid w:val="00A460AE"/>
    <w:rsid w:val="00A46D4A"/>
    <w:rsid w:val="00A46E1B"/>
    <w:rsid w:val="00A50166"/>
    <w:rsid w:val="00A510FB"/>
    <w:rsid w:val="00A51435"/>
    <w:rsid w:val="00A514DD"/>
    <w:rsid w:val="00A52A25"/>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2E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51"/>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52A"/>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3682"/>
    <w:rsid w:val="00B7402F"/>
    <w:rsid w:val="00B7429D"/>
    <w:rsid w:val="00B745DF"/>
    <w:rsid w:val="00B75001"/>
    <w:rsid w:val="00B8035D"/>
    <w:rsid w:val="00B80EEA"/>
    <w:rsid w:val="00B81215"/>
    <w:rsid w:val="00B81D30"/>
    <w:rsid w:val="00B82D41"/>
    <w:rsid w:val="00B82D4F"/>
    <w:rsid w:val="00B837CF"/>
    <w:rsid w:val="00B840A5"/>
    <w:rsid w:val="00B8414A"/>
    <w:rsid w:val="00B84AC0"/>
    <w:rsid w:val="00B84D4D"/>
    <w:rsid w:val="00B85932"/>
    <w:rsid w:val="00B87C8A"/>
    <w:rsid w:val="00B90970"/>
    <w:rsid w:val="00B90F6C"/>
    <w:rsid w:val="00B9275E"/>
    <w:rsid w:val="00B92EE1"/>
    <w:rsid w:val="00B9453C"/>
    <w:rsid w:val="00B95A48"/>
    <w:rsid w:val="00B95DC0"/>
    <w:rsid w:val="00B95F9A"/>
    <w:rsid w:val="00B97172"/>
    <w:rsid w:val="00B973E2"/>
    <w:rsid w:val="00B97480"/>
    <w:rsid w:val="00B9753B"/>
    <w:rsid w:val="00B97DE7"/>
    <w:rsid w:val="00BA07A2"/>
    <w:rsid w:val="00BA07EE"/>
    <w:rsid w:val="00BA143F"/>
    <w:rsid w:val="00BA1B2C"/>
    <w:rsid w:val="00BA24D8"/>
    <w:rsid w:val="00BA288B"/>
    <w:rsid w:val="00BA33D9"/>
    <w:rsid w:val="00BA3485"/>
    <w:rsid w:val="00BA4EE0"/>
    <w:rsid w:val="00BA7648"/>
    <w:rsid w:val="00BA7689"/>
    <w:rsid w:val="00BA7B62"/>
    <w:rsid w:val="00BB0AD9"/>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5F"/>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A30"/>
    <w:rsid w:val="00C90D5A"/>
    <w:rsid w:val="00C90E73"/>
    <w:rsid w:val="00C9154A"/>
    <w:rsid w:val="00C9191A"/>
    <w:rsid w:val="00C941E5"/>
    <w:rsid w:val="00C947E9"/>
    <w:rsid w:val="00C94DDD"/>
    <w:rsid w:val="00C954E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7FB3"/>
    <w:rsid w:val="00DE14AF"/>
    <w:rsid w:val="00DE1683"/>
    <w:rsid w:val="00DE18A3"/>
    <w:rsid w:val="00DE2C34"/>
    <w:rsid w:val="00DE2C43"/>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5E12"/>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D7C"/>
    <w:rsid w:val="00F8739F"/>
    <w:rsid w:val="00F87683"/>
    <w:rsid w:val="00F87A62"/>
    <w:rsid w:val="00F9043C"/>
    <w:rsid w:val="00F909EC"/>
    <w:rsid w:val="00F91B0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4E233E-B13B-40CD-B12F-102D01DA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0B1DEB"/>
    <w:pPr>
      <w:tabs>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D10501"/>
    <w:pPr>
      <w:tabs>
        <w:tab w:val="clear" w:pos="6804"/>
        <w:tab w:val="right" w:pos="9923"/>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uiPriority w:val="99"/>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val="x-none"/>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3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character" w:customStyle="1" w:styleId="syntaxnoerr">
    <w:name w:val="syntax_noerr"/>
    <w:rsid w:val="00A440C4"/>
  </w:style>
  <w:style w:type="character" w:customStyle="1" w:styleId="syntaxerr">
    <w:name w:val="syntax_err"/>
    <w:rsid w:val="00A4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vet-zvezd@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B0CB0-2250-42F9-A030-EEEDD5D6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85</Pages>
  <Words>49031</Words>
  <Characters>279483</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327859</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7</cp:revision>
  <cp:lastPrinted>2019-02-05T18:52:00Z</cp:lastPrinted>
  <dcterms:created xsi:type="dcterms:W3CDTF">2023-05-07T13:43:00Z</dcterms:created>
  <dcterms:modified xsi:type="dcterms:W3CDTF">2023-05-08T01:04:00Z</dcterms:modified>
</cp:coreProperties>
</file>